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2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Section IV</w:t>
      </w:r>
    </w:p>
    <w:p w14:paraId="00000003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4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Fall Sports</w:t>
      </w:r>
    </w:p>
    <w:p w14:paraId="00000005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6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7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8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Wrap-Up</w:t>
      </w:r>
    </w:p>
    <w:p w14:paraId="00000009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A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00B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2021</w:t>
      </w:r>
    </w:p>
    <w:p w14:paraId="0000000C" w14:textId="77777777" w:rsidR="002F25D8" w:rsidRDefault="00E677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Sports</w:t>
      </w:r>
    </w:p>
    <w:p w14:paraId="0000000D" w14:textId="77777777" w:rsidR="002F25D8" w:rsidRDefault="00E677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(Field Hockey &amp; Football)</w:t>
      </w:r>
    </w:p>
    <w:p w14:paraId="0000000E" w14:textId="77777777" w:rsidR="002F25D8" w:rsidRDefault="002F25D8">
      <w:pPr>
        <w:jc w:val="center"/>
        <w:rPr>
          <w:b/>
          <w:i/>
          <w:sz w:val="28"/>
          <w:szCs w:val="28"/>
        </w:rPr>
      </w:pPr>
    </w:p>
    <w:p w14:paraId="0000000F" w14:textId="77777777" w:rsidR="002F25D8" w:rsidRDefault="002F25D8">
      <w:pPr>
        <w:rPr>
          <w:b/>
          <w:i/>
          <w:sz w:val="28"/>
          <w:szCs w:val="28"/>
        </w:rPr>
      </w:pPr>
    </w:p>
    <w:p w14:paraId="0000001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Hockey:</w:t>
      </w:r>
      <w:r>
        <w:rPr>
          <w:b/>
          <w:i/>
          <w:sz w:val="28"/>
          <w:szCs w:val="28"/>
        </w:rPr>
        <w:tab/>
        <w:t>Division I Class A Champions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F4244E">
        <w:rPr>
          <w:bCs/>
          <w:i/>
          <w:sz w:val="28"/>
          <w:szCs w:val="28"/>
        </w:rPr>
        <w:t>Maine-Endwell</w:t>
      </w:r>
    </w:p>
    <w:p w14:paraId="00000011" w14:textId="77777777" w:rsidR="002F25D8" w:rsidRDefault="002F25D8">
      <w:pPr>
        <w:rPr>
          <w:b/>
          <w:i/>
          <w:sz w:val="28"/>
          <w:szCs w:val="28"/>
        </w:rPr>
      </w:pPr>
    </w:p>
    <w:p w14:paraId="00000012" w14:textId="77777777" w:rsidR="002F25D8" w:rsidRPr="00F4244E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Division II Class B Champions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F4244E">
        <w:rPr>
          <w:bCs/>
          <w:i/>
          <w:sz w:val="28"/>
          <w:szCs w:val="28"/>
        </w:rPr>
        <w:t>Vestal</w:t>
      </w:r>
    </w:p>
    <w:p w14:paraId="00000013" w14:textId="77777777" w:rsidR="002F25D8" w:rsidRDefault="002F25D8">
      <w:pPr>
        <w:rPr>
          <w:b/>
          <w:i/>
          <w:sz w:val="28"/>
          <w:szCs w:val="28"/>
        </w:rPr>
      </w:pPr>
    </w:p>
    <w:p w14:paraId="0000001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Division III Class C Champions – </w:t>
      </w:r>
      <w:r>
        <w:rPr>
          <w:b/>
          <w:i/>
          <w:sz w:val="28"/>
          <w:szCs w:val="28"/>
        </w:rPr>
        <w:tab/>
      </w:r>
      <w:r w:rsidRPr="00F4244E">
        <w:rPr>
          <w:bCs/>
          <w:i/>
          <w:sz w:val="28"/>
          <w:szCs w:val="28"/>
        </w:rPr>
        <w:t>Whitney Point</w:t>
      </w:r>
    </w:p>
    <w:p w14:paraId="00000015" w14:textId="77777777" w:rsidR="002F25D8" w:rsidRDefault="002F25D8">
      <w:pPr>
        <w:rPr>
          <w:b/>
          <w:i/>
          <w:sz w:val="28"/>
          <w:szCs w:val="28"/>
        </w:rPr>
      </w:pPr>
    </w:p>
    <w:p w14:paraId="0000001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01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NYSPHSAA Field Hockey Championships</w:t>
      </w:r>
    </w:p>
    <w:p w14:paraId="00000018" w14:textId="77777777" w:rsidR="002F25D8" w:rsidRDefault="002F25D8">
      <w:pPr>
        <w:rPr>
          <w:b/>
          <w:i/>
          <w:sz w:val="28"/>
          <w:szCs w:val="28"/>
        </w:rPr>
      </w:pPr>
    </w:p>
    <w:p w14:paraId="0000001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Class B – Semi-Finals</w:t>
      </w:r>
      <w:r>
        <w:rPr>
          <w:b/>
          <w:i/>
          <w:sz w:val="28"/>
          <w:szCs w:val="28"/>
        </w:rPr>
        <w:tab/>
        <w:t xml:space="preserve"> Vestal – 0</w:t>
      </w:r>
    </w:p>
    <w:p w14:paraId="0000001A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Garden City – 1</w:t>
      </w:r>
    </w:p>
    <w:p w14:paraId="0000001B" w14:textId="77777777" w:rsidR="002F25D8" w:rsidRDefault="002F25D8">
      <w:pPr>
        <w:rPr>
          <w:i/>
          <w:sz w:val="28"/>
          <w:szCs w:val="28"/>
        </w:rPr>
      </w:pPr>
    </w:p>
    <w:p w14:paraId="0000001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Class C – Semi-Finals</w:t>
      </w:r>
      <w:r>
        <w:rPr>
          <w:b/>
          <w:i/>
          <w:sz w:val="28"/>
          <w:szCs w:val="28"/>
        </w:rPr>
        <w:tab/>
        <w:t>Whitney Point – 11</w:t>
      </w:r>
    </w:p>
    <w:p w14:paraId="0000001D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Pierson – 0</w:t>
      </w:r>
    </w:p>
    <w:p w14:paraId="0000001E" w14:textId="77777777" w:rsidR="002F25D8" w:rsidRDefault="002F25D8">
      <w:pPr>
        <w:rPr>
          <w:b/>
          <w:i/>
          <w:sz w:val="28"/>
          <w:szCs w:val="28"/>
        </w:rPr>
      </w:pPr>
    </w:p>
    <w:p w14:paraId="0000001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Class C – Finals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Whitney Point – 6</w:t>
      </w:r>
    </w:p>
    <w:p w14:paraId="00000020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Hoosick Falls – 1</w:t>
      </w:r>
    </w:p>
    <w:p w14:paraId="00000021" w14:textId="77777777" w:rsidR="002F25D8" w:rsidRDefault="002F25D8">
      <w:pPr>
        <w:rPr>
          <w:b/>
          <w:i/>
          <w:sz w:val="28"/>
          <w:szCs w:val="28"/>
        </w:rPr>
      </w:pPr>
    </w:p>
    <w:p w14:paraId="00000022" w14:textId="77777777" w:rsidR="002F25D8" w:rsidRDefault="002F25D8">
      <w:pPr>
        <w:rPr>
          <w:b/>
          <w:i/>
          <w:sz w:val="28"/>
          <w:szCs w:val="28"/>
        </w:rPr>
      </w:pPr>
    </w:p>
    <w:p w14:paraId="0000002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Section IV Field Hockey All-Stars:</w:t>
      </w:r>
    </w:p>
    <w:p w14:paraId="00000024" w14:textId="77777777" w:rsidR="002F25D8" w:rsidRDefault="002F25D8">
      <w:pPr>
        <w:rPr>
          <w:b/>
          <w:i/>
          <w:sz w:val="28"/>
          <w:szCs w:val="28"/>
        </w:rPr>
      </w:pPr>
    </w:p>
    <w:p w14:paraId="0000002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Division 1 -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026" w14:textId="77777777" w:rsidR="002F25D8" w:rsidRDefault="00E677B4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First Team All-Stars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 All-Stars</w:t>
      </w:r>
    </w:p>
    <w:p w14:paraId="00000027" w14:textId="77777777" w:rsidR="002F25D8" w:rsidRDefault="002F25D8">
      <w:pPr>
        <w:rPr>
          <w:b/>
          <w:i/>
          <w:sz w:val="28"/>
          <w:szCs w:val="28"/>
        </w:rPr>
      </w:pPr>
    </w:p>
    <w:p w14:paraId="0000002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Whintey</w:t>
      </w:r>
      <w:proofErr w:type="spellEnd"/>
      <w:r>
        <w:rPr>
          <w:b/>
          <w:i/>
          <w:sz w:val="28"/>
          <w:szCs w:val="28"/>
        </w:rPr>
        <w:t xml:space="preserve"> Point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Whitney Point</w:t>
      </w:r>
    </w:p>
    <w:p w14:paraId="00000029" w14:textId="77777777" w:rsidR="002F25D8" w:rsidRDefault="002F25D8">
      <w:pPr>
        <w:rPr>
          <w:b/>
          <w:i/>
          <w:sz w:val="28"/>
          <w:szCs w:val="28"/>
        </w:rPr>
      </w:pPr>
    </w:p>
    <w:p w14:paraId="0000002A" w14:textId="77777777" w:rsidR="002F25D8" w:rsidRDefault="00E677B4">
      <w:pPr>
        <w:ind w:left="72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Brenna Bough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Lindsay Davis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Magdelana</w:t>
      </w:r>
      <w:proofErr w:type="spellEnd"/>
      <w:r>
        <w:rPr>
          <w:i/>
          <w:sz w:val="28"/>
          <w:szCs w:val="28"/>
        </w:rPr>
        <w:t xml:space="preserve"> Jordan 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Emma Morgan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2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Reese Abrahamson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Genevieve Huston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ab/>
      </w:r>
    </w:p>
    <w:p w14:paraId="0000002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Taylor Petrie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2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Kaylie Lynch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2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030" w14:textId="77777777" w:rsidR="002F25D8" w:rsidRDefault="002F25D8">
      <w:pPr>
        <w:rPr>
          <w:b/>
          <w:i/>
          <w:sz w:val="28"/>
          <w:szCs w:val="28"/>
        </w:rPr>
      </w:pPr>
    </w:p>
    <w:p w14:paraId="0000003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>
        <w:rPr>
          <w:b/>
          <w:i/>
          <w:sz w:val="28"/>
          <w:szCs w:val="28"/>
        </w:rPr>
        <w:tab/>
        <w:t>Division I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032" w14:textId="77777777" w:rsidR="002F25D8" w:rsidRDefault="00E677B4">
      <w:pPr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First Team All-Stars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 All-Stars</w:t>
      </w:r>
    </w:p>
    <w:p w14:paraId="00000033" w14:textId="77777777" w:rsidR="002F25D8" w:rsidRDefault="002F25D8">
      <w:pPr>
        <w:rPr>
          <w:b/>
          <w:i/>
          <w:sz w:val="28"/>
          <w:szCs w:val="28"/>
        </w:rPr>
      </w:pPr>
    </w:p>
    <w:p w14:paraId="0000003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Afton/Harpursville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Afton/Harpursville</w:t>
      </w:r>
    </w:p>
    <w:p w14:paraId="00000035" w14:textId="77777777" w:rsidR="002F25D8" w:rsidRDefault="002F25D8">
      <w:pPr>
        <w:rPr>
          <w:b/>
          <w:i/>
          <w:sz w:val="28"/>
          <w:szCs w:val="28"/>
        </w:rPr>
      </w:pPr>
    </w:p>
    <w:p w14:paraId="00000036" w14:textId="77777777" w:rsidR="002F25D8" w:rsidRDefault="00E677B4">
      <w:pPr>
        <w:ind w:left="72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Makenna Lowe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Kayleigh Cluck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Cassidy Hoyt</w:t>
      </w:r>
      <w:r>
        <w:rPr>
          <w:i/>
          <w:sz w:val="28"/>
          <w:szCs w:val="28"/>
        </w:rPr>
        <w:tab/>
        <w:t xml:space="preserve"> 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Alexandra Hosmer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3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Hailey Crosby</w:t>
      </w:r>
      <w:r>
        <w:rPr>
          <w:i/>
          <w:sz w:val="28"/>
          <w:szCs w:val="28"/>
        </w:rPr>
        <w:tab/>
        <w:t>Jr.</w:t>
      </w:r>
    </w:p>
    <w:p w14:paraId="000000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Alexis Schultz</w:t>
      </w:r>
      <w:r>
        <w:rPr>
          <w:i/>
          <w:sz w:val="28"/>
          <w:szCs w:val="28"/>
        </w:rPr>
        <w:tab/>
        <w:t>Jr.</w:t>
      </w:r>
    </w:p>
    <w:p w14:paraId="00000039" w14:textId="77777777" w:rsidR="002F25D8" w:rsidRDefault="002F25D8">
      <w:pPr>
        <w:rPr>
          <w:b/>
          <w:i/>
          <w:sz w:val="28"/>
          <w:szCs w:val="28"/>
        </w:rPr>
      </w:pPr>
    </w:p>
    <w:p w14:paraId="0000003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First Team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</w:t>
      </w:r>
    </w:p>
    <w:p w14:paraId="0000003B" w14:textId="77777777" w:rsidR="002F25D8" w:rsidRDefault="002F25D8">
      <w:pPr>
        <w:rPr>
          <w:b/>
          <w:i/>
          <w:sz w:val="28"/>
          <w:szCs w:val="28"/>
        </w:rPr>
      </w:pPr>
    </w:p>
    <w:p w14:paraId="0000003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Greene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Greene</w:t>
      </w:r>
      <w:proofErr w:type="spellEnd"/>
    </w:p>
    <w:p w14:paraId="0000003D" w14:textId="77777777" w:rsidR="002F25D8" w:rsidRDefault="002F25D8">
      <w:pPr>
        <w:rPr>
          <w:b/>
          <w:i/>
          <w:sz w:val="28"/>
          <w:szCs w:val="28"/>
        </w:rPr>
      </w:pPr>
    </w:p>
    <w:p w14:paraId="0000003E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Olivia Kennedy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McKenzie Scott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</w:p>
    <w:p w14:paraId="0000003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Payton Yahner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Claire Flanagan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04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Emma Rice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</w:p>
    <w:p w14:paraId="00000041" w14:textId="77777777" w:rsidR="002F25D8" w:rsidRDefault="002F25D8">
      <w:pPr>
        <w:rPr>
          <w:b/>
          <w:i/>
          <w:sz w:val="28"/>
          <w:szCs w:val="28"/>
        </w:rPr>
      </w:pPr>
    </w:p>
    <w:p w14:paraId="0000004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First Team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</w:t>
      </w:r>
    </w:p>
    <w:p w14:paraId="00000043" w14:textId="77777777" w:rsidR="002F25D8" w:rsidRDefault="002F25D8">
      <w:pPr>
        <w:rPr>
          <w:b/>
          <w:i/>
          <w:sz w:val="28"/>
          <w:szCs w:val="28"/>
        </w:rPr>
      </w:pPr>
    </w:p>
    <w:p w14:paraId="0000004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Vestal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Vestal</w:t>
      </w:r>
      <w:proofErr w:type="spellEnd"/>
    </w:p>
    <w:p w14:paraId="00000045" w14:textId="77777777" w:rsidR="002F25D8" w:rsidRDefault="002F25D8">
      <w:pPr>
        <w:rPr>
          <w:b/>
          <w:i/>
          <w:sz w:val="28"/>
          <w:szCs w:val="28"/>
        </w:rPr>
      </w:pPr>
    </w:p>
    <w:p w14:paraId="00000046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Kendall Brady</w:t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Delaney Williams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4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Grace Haven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Madison Lilley</w:t>
      </w:r>
    </w:p>
    <w:p w14:paraId="00000048" w14:textId="77777777" w:rsidR="002F25D8" w:rsidRDefault="002F25D8">
      <w:pPr>
        <w:rPr>
          <w:i/>
          <w:sz w:val="28"/>
          <w:szCs w:val="28"/>
        </w:rPr>
      </w:pPr>
    </w:p>
    <w:p w14:paraId="0000004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First Team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</w:t>
      </w:r>
    </w:p>
    <w:p w14:paraId="0000004A" w14:textId="77777777" w:rsidR="002F25D8" w:rsidRDefault="002F25D8">
      <w:pPr>
        <w:rPr>
          <w:b/>
          <w:i/>
          <w:sz w:val="28"/>
          <w:szCs w:val="28"/>
        </w:rPr>
      </w:pPr>
    </w:p>
    <w:p w14:paraId="0000004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Maine-Endwell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Maine-Endwell</w:t>
      </w:r>
      <w:proofErr w:type="spellEnd"/>
    </w:p>
    <w:p w14:paraId="0000004C" w14:textId="77777777" w:rsidR="002F25D8" w:rsidRDefault="002F25D8">
      <w:pPr>
        <w:rPr>
          <w:b/>
          <w:i/>
          <w:sz w:val="28"/>
          <w:szCs w:val="28"/>
        </w:rPr>
      </w:pPr>
    </w:p>
    <w:p w14:paraId="0000004D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Ava </w:t>
      </w:r>
      <w:proofErr w:type="spellStart"/>
      <w:r>
        <w:rPr>
          <w:i/>
          <w:sz w:val="28"/>
          <w:szCs w:val="28"/>
        </w:rPr>
        <w:t>Passante</w:t>
      </w:r>
      <w:proofErr w:type="spellEnd"/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Madigan Baxter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</w:p>
    <w:p w14:paraId="0000004E" w14:textId="77777777" w:rsidR="002F25D8" w:rsidRDefault="002F25D8">
      <w:pPr>
        <w:rPr>
          <w:b/>
          <w:i/>
          <w:sz w:val="28"/>
          <w:szCs w:val="28"/>
        </w:rPr>
      </w:pPr>
    </w:p>
    <w:p w14:paraId="0000004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050" w14:textId="77777777" w:rsidR="002F25D8" w:rsidRDefault="002F25D8">
      <w:pPr>
        <w:rPr>
          <w:b/>
          <w:i/>
          <w:sz w:val="28"/>
          <w:szCs w:val="28"/>
        </w:rPr>
      </w:pPr>
    </w:p>
    <w:p w14:paraId="00000051" w14:textId="77777777" w:rsidR="002F25D8" w:rsidRDefault="002F25D8">
      <w:pPr>
        <w:rPr>
          <w:b/>
          <w:i/>
          <w:sz w:val="28"/>
          <w:szCs w:val="28"/>
        </w:rPr>
      </w:pPr>
    </w:p>
    <w:p w14:paraId="00000052" w14:textId="77777777" w:rsidR="002F25D8" w:rsidRDefault="002F25D8">
      <w:pPr>
        <w:rPr>
          <w:b/>
          <w:i/>
          <w:sz w:val="28"/>
          <w:szCs w:val="28"/>
        </w:rPr>
      </w:pPr>
    </w:p>
    <w:p w14:paraId="00000053" w14:textId="77777777" w:rsidR="002F25D8" w:rsidRDefault="002F25D8">
      <w:pPr>
        <w:rPr>
          <w:b/>
          <w:i/>
          <w:sz w:val="28"/>
          <w:szCs w:val="28"/>
        </w:rPr>
      </w:pPr>
    </w:p>
    <w:p w14:paraId="00000054" w14:textId="77777777" w:rsidR="002F25D8" w:rsidRDefault="002F25D8">
      <w:pPr>
        <w:rPr>
          <w:b/>
          <w:i/>
          <w:sz w:val="28"/>
          <w:szCs w:val="28"/>
        </w:rPr>
      </w:pPr>
    </w:p>
    <w:p w14:paraId="0000005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Field Hockey</w:t>
      </w:r>
    </w:p>
    <w:p w14:paraId="00000056" w14:textId="77777777" w:rsidR="002F25D8" w:rsidRDefault="002F25D8">
      <w:pPr>
        <w:rPr>
          <w:b/>
          <w:i/>
          <w:sz w:val="28"/>
          <w:szCs w:val="28"/>
        </w:rPr>
      </w:pPr>
    </w:p>
    <w:p w14:paraId="0000005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Division II</w:t>
      </w:r>
    </w:p>
    <w:p w14:paraId="0000005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First Team All-Stars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 All-Stars</w:t>
      </w:r>
    </w:p>
    <w:p w14:paraId="00000059" w14:textId="77777777" w:rsidR="002F25D8" w:rsidRDefault="002F25D8">
      <w:pPr>
        <w:rPr>
          <w:b/>
          <w:i/>
          <w:sz w:val="28"/>
          <w:szCs w:val="28"/>
        </w:rPr>
      </w:pPr>
    </w:p>
    <w:p w14:paraId="0000005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Sidney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Sidney</w:t>
      </w:r>
      <w:proofErr w:type="spellEnd"/>
    </w:p>
    <w:p w14:paraId="0000005B" w14:textId="77777777" w:rsidR="002F25D8" w:rsidRDefault="002F25D8">
      <w:pPr>
        <w:rPr>
          <w:b/>
          <w:i/>
          <w:sz w:val="28"/>
          <w:szCs w:val="28"/>
        </w:rPr>
      </w:pPr>
    </w:p>
    <w:p w14:paraId="0000005C" w14:textId="6300B861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Kayla McEwan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Anna Dewey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Sr.</w:t>
      </w:r>
    </w:p>
    <w:p w14:paraId="0000005D" w14:textId="5B97A0CD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Madison Burnett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Faith Wheeler</w:t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Sr.</w:t>
      </w:r>
    </w:p>
    <w:p w14:paraId="0000005E" w14:textId="4BE998CC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Bailey Gifford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Ava </w:t>
      </w:r>
      <w:proofErr w:type="spellStart"/>
      <w:r>
        <w:rPr>
          <w:i/>
          <w:sz w:val="28"/>
          <w:szCs w:val="28"/>
        </w:rPr>
        <w:t>Cirigliano</w:t>
      </w:r>
      <w:proofErr w:type="spellEnd"/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Soph.</w:t>
      </w:r>
    </w:p>
    <w:p w14:paraId="0000005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Makayla Bales</w:t>
      </w:r>
      <w:r>
        <w:rPr>
          <w:i/>
          <w:sz w:val="28"/>
          <w:szCs w:val="28"/>
        </w:rPr>
        <w:tab/>
        <w:t>Soph.</w:t>
      </w:r>
    </w:p>
    <w:p w14:paraId="0000006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Emma Constable</w:t>
      </w:r>
      <w:r>
        <w:rPr>
          <w:i/>
          <w:sz w:val="28"/>
          <w:szCs w:val="28"/>
        </w:rPr>
        <w:tab/>
        <w:t>Jr.</w:t>
      </w:r>
    </w:p>
    <w:p w14:paraId="00000061" w14:textId="77777777" w:rsidR="002F25D8" w:rsidRDefault="002F25D8">
      <w:pPr>
        <w:rPr>
          <w:b/>
          <w:i/>
          <w:sz w:val="28"/>
          <w:szCs w:val="28"/>
        </w:rPr>
      </w:pPr>
    </w:p>
    <w:p w14:paraId="0000006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Windsor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Windsor</w:t>
      </w:r>
      <w:proofErr w:type="spellEnd"/>
    </w:p>
    <w:p w14:paraId="00000063" w14:textId="77777777" w:rsidR="002F25D8" w:rsidRDefault="002F25D8">
      <w:pPr>
        <w:rPr>
          <w:b/>
          <w:i/>
          <w:sz w:val="28"/>
          <w:szCs w:val="28"/>
        </w:rPr>
      </w:pPr>
    </w:p>
    <w:p w14:paraId="00000064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Anna Finn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Morgan Raymond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6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Grace Beattie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Peyton </w:t>
      </w:r>
      <w:proofErr w:type="spellStart"/>
      <w:r>
        <w:rPr>
          <w:i/>
          <w:sz w:val="28"/>
          <w:szCs w:val="28"/>
        </w:rPr>
        <w:t>Stoeckel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</w:p>
    <w:p w14:paraId="000000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Sydney Angelo</w:t>
      </w:r>
      <w:r>
        <w:rPr>
          <w:i/>
          <w:sz w:val="28"/>
          <w:szCs w:val="28"/>
        </w:rPr>
        <w:tab/>
        <w:t>Soph.</w:t>
      </w:r>
    </w:p>
    <w:p w14:paraId="00000067" w14:textId="77777777" w:rsidR="002F25D8" w:rsidRDefault="00E677B4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  <w:t>Allie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</w:t>
      </w:r>
      <w:r>
        <w:rPr>
          <w:b/>
          <w:i/>
          <w:sz w:val="28"/>
          <w:szCs w:val="28"/>
        </w:rPr>
        <w:t>.</w:t>
      </w:r>
    </w:p>
    <w:p w14:paraId="00000068" w14:textId="77777777" w:rsidR="002F25D8" w:rsidRDefault="002F25D8">
      <w:pPr>
        <w:rPr>
          <w:b/>
          <w:i/>
          <w:sz w:val="28"/>
          <w:szCs w:val="28"/>
        </w:rPr>
      </w:pPr>
    </w:p>
    <w:p w14:paraId="0000006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Newark Valley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Newark Valley</w:t>
      </w:r>
    </w:p>
    <w:p w14:paraId="0000006A" w14:textId="77777777" w:rsidR="002F25D8" w:rsidRDefault="002F25D8">
      <w:pPr>
        <w:rPr>
          <w:b/>
          <w:i/>
          <w:sz w:val="28"/>
          <w:szCs w:val="28"/>
        </w:rPr>
      </w:pPr>
    </w:p>
    <w:p w14:paraId="0000006B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Taylor Benjamin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Hailey </w:t>
      </w:r>
      <w:proofErr w:type="spellStart"/>
      <w:r>
        <w:rPr>
          <w:i/>
          <w:sz w:val="28"/>
          <w:szCs w:val="28"/>
        </w:rPr>
        <w:t>Engbith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</w:p>
    <w:p w14:paraId="0000006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Phaedra Day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Virginia </w:t>
      </w:r>
      <w:proofErr w:type="spellStart"/>
      <w:r>
        <w:rPr>
          <w:i/>
          <w:sz w:val="28"/>
          <w:szCs w:val="28"/>
        </w:rPr>
        <w:t>Mertson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</w:p>
    <w:p w14:paraId="0000006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Hannah Ferguson</w:t>
      </w:r>
      <w:r>
        <w:rPr>
          <w:i/>
          <w:sz w:val="28"/>
          <w:szCs w:val="28"/>
        </w:rPr>
        <w:tab/>
        <w:t>Sr.</w:t>
      </w:r>
    </w:p>
    <w:p w14:paraId="0000006E" w14:textId="77777777" w:rsidR="002F25D8" w:rsidRDefault="002F25D8">
      <w:pPr>
        <w:rPr>
          <w:i/>
          <w:sz w:val="28"/>
          <w:szCs w:val="28"/>
        </w:rPr>
      </w:pPr>
    </w:p>
    <w:p w14:paraId="0000006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Deposit/Hancock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Deposit/Hancock</w:t>
      </w:r>
    </w:p>
    <w:p w14:paraId="00000070" w14:textId="77777777" w:rsidR="002F25D8" w:rsidRDefault="002F25D8">
      <w:pPr>
        <w:rPr>
          <w:b/>
          <w:i/>
          <w:sz w:val="28"/>
          <w:szCs w:val="28"/>
        </w:rPr>
      </w:pPr>
    </w:p>
    <w:p w14:paraId="00000071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Rylee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Riley Martin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Karissa Decker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Amanda Ray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Fresh.</w:t>
      </w:r>
    </w:p>
    <w:p w14:paraId="00000073" w14:textId="77777777" w:rsidR="002F25D8" w:rsidRDefault="002F25D8">
      <w:pPr>
        <w:rPr>
          <w:i/>
          <w:sz w:val="28"/>
          <w:szCs w:val="28"/>
        </w:rPr>
      </w:pPr>
    </w:p>
    <w:p w14:paraId="0000007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Walton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Walton</w:t>
      </w:r>
      <w:proofErr w:type="spellEnd"/>
    </w:p>
    <w:p w14:paraId="00000075" w14:textId="77777777" w:rsidR="002F25D8" w:rsidRDefault="002F25D8">
      <w:pPr>
        <w:rPr>
          <w:b/>
          <w:i/>
          <w:sz w:val="28"/>
          <w:szCs w:val="28"/>
        </w:rPr>
      </w:pPr>
    </w:p>
    <w:p w14:paraId="00000076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Jacqlyn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Gransbury</w:t>
      </w:r>
      <w:proofErr w:type="spellEnd"/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Chyler</w:t>
      </w:r>
      <w:proofErr w:type="spellEnd"/>
      <w:r>
        <w:rPr>
          <w:i/>
          <w:sz w:val="28"/>
          <w:szCs w:val="28"/>
        </w:rPr>
        <w:t xml:space="preserve"> Barnes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77" w14:textId="77777777" w:rsidR="002F25D8" w:rsidRDefault="002F25D8">
      <w:pPr>
        <w:rPr>
          <w:i/>
          <w:sz w:val="28"/>
          <w:szCs w:val="28"/>
        </w:rPr>
      </w:pPr>
    </w:p>
    <w:p w14:paraId="00000078" w14:textId="77777777" w:rsidR="002F25D8" w:rsidRDefault="002F25D8">
      <w:pPr>
        <w:rPr>
          <w:b/>
          <w:i/>
          <w:sz w:val="28"/>
          <w:szCs w:val="28"/>
        </w:rPr>
      </w:pPr>
    </w:p>
    <w:p w14:paraId="00000079" w14:textId="77777777" w:rsidR="002F25D8" w:rsidRDefault="002F25D8">
      <w:pPr>
        <w:rPr>
          <w:b/>
          <w:i/>
          <w:sz w:val="28"/>
          <w:szCs w:val="28"/>
        </w:rPr>
      </w:pPr>
    </w:p>
    <w:p w14:paraId="0000007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Field Hockey</w:t>
      </w:r>
    </w:p>
    <w:p w14:paraId="0000007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Division III</w:t>
      </w:r>
    </w:p>
    <w:p w14:paraId="0000007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First Team All-Stars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Second Team All-Stars</w:t>
      </w:r>
    </w:p>
    <w:p w14:paraId="0000007D" w14:textId="77777777" w:rsidR="002F25D8" w:rsidRDefault="002F25D8">
      <w:pPr>
        <w:rPr>
          <w:b/>
          <w:i/>
          <w:sz w:val="28"/>
          <w:szCs w:val="28"/>
        </w:rPr>
      </w:pPr>
    </w:p>
    <w:p w14:paraId="0000007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Moravia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Moravia</w:t>
      </w:r>
      <w:proofErr w:type="spellEnd"/>
    </w:p>
    <w:p w14:paraId="0000007F" w14:textId="77777777" w:rsidR="002F25D8" w:rsidRDefault="002F25D8">
      <w:pPr>
        <w:rPr>
          <w:b/>
          <w:i/>
          <w:sz w:val="28"/>
          <w:szCs w:val="28"/>
        </w:rPr>
      </w:pPr>
    </w:p>
    <w:p w14:paraId="00000080" w14:textId="59DD6C0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Grace Becker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Bailey </w:t>
      </w:r>
      <w:proofErr w:type="spellStart"/>
      <w:r>
        <w:rPr>
          <w:i/>
          <w:sz w:val="28"/>
          <w:szCs w:val="28"/>
        </w:rPr>
        <w:t>Karlick</w:t>
      </w:r>
      <w:proofErr w:type="spellEnd"/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Jr.</w:t>
      </w:r>
    </w:p>
    <w:p w14:paraId="00000081" w14:textId="2B28DE1B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Isobella</w:t>
      </w:r>
      <w:proofErr w:type="spellEnd"/>
      <w:r>
        <w:rPr>
          <w:i/>
          <w:sz w:val="28"/>
          <w:szCs w:val="28"/>
        </w:rPr>
        <w:t xml:space="preserve"> Banerjee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Grace Ike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Jr.</w:t>
      </w:r>
    </w:p>
    <w:p w14:paraId="00000082" w14:textId="67FB34E3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Allison Kehoe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Gabriella Heim</w:t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Soph.</w:t>
      </w:r>
    </w:p>
    <w:p w14:paraId="0000008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Bailey Williamson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</w:p>
    <w:p w14:paraId="0000008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Joy Weed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</w:p>
    <w:p w14:paraId="00000085" w14:textId="77777777" w:rsidR="002F25D8" w:rsidRDefault="002F25D8">
      <w:pPr>
        <w:rPr>
          <w:i/>
          <w:sz w:val="28"/>
          <w:szCs w:val="28"/>
        </w:rPr>
      </w:pPr>
    </w:p>
    <w:p w14:paraId="0000008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Marathon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Marathon</w:t>
      </w:r>
      <w:proofErr w:type="spellEnd"/>
    </w:p>
    <w:p w14:paraId="00000087" w14:textId="77777777" w:rsidR="002F25D8" w:rsidRDefault="002F25D8">
      <w:pPr>
        <w:rPr>
          <w:b/>
          <w:i/>
          <w:sz w:val="28"/>
          <w:szCs w:val="28"/>
        </w:rPr>
      </w:pPr>
    </w:p>
    <w:p w14:paraId="00000088" w14:textId="3CE63E92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Kate Anderson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Anastasia </w:t>
      </w:r>
      <w:proofErr w:type="spellStart"/>
      <w:r>
        <w:rPr>
          <w:i/>
          <w:sz w:val="28"/>
          <w:szCs w:val="28"/>
        </w:rPr>
        <w:t>Cupps</w:t>
      </w:r>
      <w:proofErr w:type="spellEnd"/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Jr.</w:t>
      </w:r>
    </w:p>
    <w:p w14:paraId="00000089" w14:textId="72AEF47C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Brie Carter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Ellery Ensign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Jr.</w:t>
      </w:r>
    </w:p>
    <w:p w14:paraId="0000008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Macie Hulbert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</w:p>
    <w:p w14:paraId="0000008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Catherine Newkirk</w:t>
      </w:r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ab/>
        <w:t>Fresh.</w:t>
      </w:r>
    </w:p>
    <w:p w14:paraId="0000008C" w14:textId="77777777" w:rsidR="002F25D8" w:rsidRDefault="002F25D8">
      <w:pPr>
        <w:rPr>
          <w:i/>
          <w:sz w:val="28"/>
          <w:szCs w:val="28"/>
        </w:rPr>
      </w:pPr>
    </w:p>
    <w:p w14:paraId="0000008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Spencer-Van Etten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Spencer-Van Etten</w:t>
      </w:r>
    </w:p>
    <w:p w14:paraId="0000008E" w14:textId="77777777" w:rsidR="002F25D8" w:rsidRDefault="002F25D8">
      <w:pPr>
        <w:rPr>
          <w:b/>
          <w:i/>
          <w:sz w:val="28"/>
          <w:szCs w:val="28"/>
        </w:rPr>
      </w:pPr>
    </w:p>
    <w:p w14:paraId="0000008F" w14:textId="468836E6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Bella Young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Tayah</w:t>
      </w:r>
      <w:proofErr w:type="spellEnd"/>
      <w:r>
        <w:rPr>
          <w:i/>
          <w:sz w:val="28"/>
          <w:szCs w:val="28"/>
        </w:rPr>
        <w:t xml:space="preserve"> Sousa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Jr.</w:t>
      </w:r>
    </w:p>
    <w:p w14:paraId="00000090" w14:textId="1394979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Hannah Martinez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Adriana Newman</w:t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Sr.</w:t>
      </w:r>
    </w:p>
    <w:p w14:paraId="0000009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Raegan </w:t>
      </w:r>
      <w:proofErr w:type="spellStart"/>
      <w:r>
        <w:rPr>
          <w:i/>
          <w:sz w:val="28"/>
          <w:szCs w:val="28"/>
        </w:rPr>
        <w:t>Sudnikovich</w:t>
      </w:r>
      <w:proofErr w:type="spellEnd"/>
      <w:r>
        <w:rPr>
          <w:i/>
          <w:sz w:val="28"/>
          <w:szCs w:val="28"/>
        </w:rPr>
        <w:tab/>
        <w:t>Soph.</w:t>
      </w:r>
    </w:p>
    <w:p w14:paraId="00000092" w14:textId="77777777" w:rsidR="002F25D8" w:rsidRDefault="002F25D8">
      <w:pPr>
        <w:rPr>
          <w:i/>
          <w:sz w:val="28"/>
          <w:szCs w:val="28"/>
        </w:rPr>
      </w:pPr>
    </w:p>
    <w:p w14:paraId="0000009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Owego Free Academy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Owego Free Academy</w:t>
      </w:r>
    </w:p>
    <w:p w14:paraId="00000094" w14:textId="77777777" w:rsidR="002F25D8" w:rsidRDefault="002F25D8">
      <w:pPr>
        <w:rPr>
          <w:b/>
          <w:i/>
          <w:sz w:val="28"/>
          <w:szCs w:val="28"/>
        </w:rPr>
      </w:pPr>
    </w:p>
    <w:p w14:paraId="00000095" w14:textId="12FD1ED5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Mya Lunn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Lauren Gilbert</w:t>
      </w:r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Sr.</w:t>
      </w:r>
    </w:p>
    <w:p w14:paraId="00000096" w14:textId="2DAE4E43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Autumn Hankey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Jordan </w:t>
      </w:r>
      <w:proofErr w:type="spellStart"/>
      <w:r>
        <w:rPr>
          <w:i/>
          <w:sz w:val="28"/>
          <w:szCs w:val="28"/>
        </w:rPr>
        <w:t>Greeno</w:t>
      </w:r>
      <w:proofErr w:type="spellEnd"/>
      <w:r>
        <w:rPr>
          <w:i/>
          <w:sz w:val="28"/>
          <w:szCs w:val="28"/>
        </w:rPr>
        <w:tab/>
      </w:r>
      <w:r w:rsidR="00D94C6A">
        <w:rPr>
          <w:i/>
          <w:sz w:val="28"/>
          <w:szCs w:val="28"/>
        </w:rPr>
        <w:tab/>
      </w:r>
      <w:r>
        <w:rPr>
          <w:i/>
          <w:sz w:val="28"/>
          <w:szCs w:val="28"/>
        </w:rPr>
        <w:t>Jr.</w:t>
      </w:r>
    </w:p>
    <w:p w14:paraId="00000097" w14:textId="77777777" w:rsidR="002F25D8" w:rsidRDefault="002F25D8">
      <w:pPr>
        <w:rPr>
          <w:i/>
          <w:sz w:val="28"/>
          <w:szCs w:val="28"/>
        </w:rPr>
      </w:pPr>
    </w:p>
    <w:p w14:paraId="0000009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Tioga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Tioga</w:t>
      </w:r>
      <w:proofErr w:type="spellEnd"/>
    </w:p>
    <w:p w14:paraId="00000099" w14:textId="77777777" w:rsidR="002F25D8" w:rsidRDefault="002F25D8">
      <w:pPr>
        <w:rPr>
          <w:b/>
          <w:i/>
          <w:sz w:val="28"/>
          <w:szCs w:val="28"/>
        </w:rPr>
      </w:pPr>
    </w:p>
    <w:p w14:paraId="0000009A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>Julia Walsh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09B" w14:textId="77777777" w:rsidR="002F25D8" w:rsidRDefault="002F25D8">
      <w:pPr>
        <w:rPr>
          <w:i/>
          <w:sz w:val="28"/>
          <w:szCs w:val="28"/>
        </w:rPr>
      </w:pPr>
    </w:p>
    <w:p w14:paraId="0000009C" w14:textId="77777777" w:rsidR="002F25D8" w:rsidRDefault="002F25D8">
      <w:pPr>
        <w:rPr>
          <w:i/>
          <w:sz w:val="28"/>
          <w:szCs w:val="28"/>
        </w:rPr>
      </w:pPr>
    </w:p>
    <w:p w14:paraId="0000009D" w14:textId="77777777" w:rsidR="002F25D8" w:rsidRDefault="002F25D8">
      <w:pPr>
        <w:rPr>
          <w:i/>
          <w:sz w:val="28"/>
          <w:szCs w:val="28"/>
        </w:rPr>
      </w:pPr>
    </w:p>
    <w:p w14:paraId="0000009E" w14:textId="77777777" w:rsidR="002F25D8" w:rsidRDefault="002F25D8">
      <w:pPr>
        <w:rPr>
          <w:i/>
          <w:sz w:val="28"/>
          <w:szCs w:val="28"/>
        </w:rPr>
      </w:pPr>
    </w:p>
    <w:p w14:paraId="0000009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Section IV Field Hockey </w:t>
      </w:r>
    </w:p>
    <w:p w14:paraId="000000A0" w14:textId="77777777" w:rsidR="002F25D8" w:rsidRDefault="002F25D8">
      <w:pPr>
        <w:rPr>
          <w:b/>
          <w:i/>
          <w:sz w:val="28"/>
          <w:szCs w:val="28"/>
        </w:rPr>
      </w:pPr>
    </w:p>
    <w:p w14:paraId="000000A1" w14:textId="5DC9B902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All</w:t>
      </w:r>
      <w:r w:rsidR="00D94C6A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STATE Selections:</w:t>
      </w:r>
    </w:p>
    <w:p w14:paraId="000000A2" w14:textId="77777777" w:rsidR="002F25D8" w:rsidRDefault="002F25D8">
      <w:pPr>
        <w:rPr>
          <w:b/>
          <w:i/>
          <w:sz w:val="28"/>
          <w:szCs w:val="28"/>
        </w:rPr>
      </w:pPr>
    </w:p>
    <w:p w14:paraId="000000A3" w14:textId="77777777" w:rsidR="002F25D8" w:rsidRPr="00CE0BC8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 xml:space="preserve">Olivia Kennedy 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Greene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Sr.</w:t>
      </w:r>
    </w:p>
    <w:p w14:paraId="000000A4" w14:textId="77777777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Kayla McEwan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Sidney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Sr.</w:t>
      </w:r>
    </w:p>
    <w:p w14:paraId="000000A5" w14:textId="1BA8325A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Makenna Lowe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Afton/Harpursville</w:t>
      </w:r>
      <w:r w:rsidRPr="00CE0BC8">
        <w:rPr>
          <w:bCs/>
          <w:i/>
          <w:sz w:val="28"/>
          <w:szCs w:val="28"/>
        </w:rPr>
        <w:tab/>
      </w:r>
      <w:r w:rsidR="00D94C6A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>Sr.</w:t>
      </w:r>
    </w:p>
    <w:p w14:paraId="000000A6" w14:textId="64F5CA46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Jaylin Hurley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="00D94C6A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>Vestal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="00D94C6A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>Sr.</w:t>
      </w:r>
    </w:p>
    <w:p w14:paraId="000000A7" w14:textId="77777777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Anna Finn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Windsor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Soph.</w:t>
      </w:r>
    </w:p>
    <w:p w14:paraId="000000A8" w14:textId="77777777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Brenna Bough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Whitney Point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Jr.</w:t>
      </w:r>
    </w:p>
    <w:p w14:paraId="000000A9" w14:textId="7A45DB2A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Taylor Petrie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</w:r>
      <w:r w:rsidR="00D94C6A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>Whitney Point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Sr.</w:t>
      </w:r>
    </w:p>
    <w:p w14:paraId="000000AA" w14:textId="77777777" w:rsidR="002F25D8" w:rsidRPr="00CE0BC8" w:rsidRDefault="00E677B4">
      <w:pPr>
        <w:rPr>
          <w:bCs/>
          <w:i/>
          <w:sz w:val="28"/>
          <w:szCs w:val="28"/>
        </w:rPr>
      </w:pPr>
      <w:r w:rsidRPr="00CE0BC8">
        <w:rPr>
          <w:bCs/>
          <w:i/>
          <w:sz w:val="28"/>
          <w:szCs w:val="28"/>
        </w:rPr>
        <w:tab/>
        <w:t>Emma Morgan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Whitney Point</w:t>
      </w:r>
      <w:r w:rsidRPr="00CE0BC8">
        <w:rPr>
          <w:bCs/>
          <w:i/>
          <w:sz w:val="28"/>
          <w:szCs w:val="28"/>
        </w:rPr>
        <w:tab/>
      </w:r>
      <w:r w:rsidRPr="00CE0BC8">
        <w:rPr>
          <w:bCs/>
          <w:i/>
          <w:sz w:val="28"/>
          <w:szCs w:val="28"/>
        </w:rPr>
        <w:tab/>
        <w:t>Sr.</w:t>
      </w:r>
    </w:p>
    <w:p w14:paraId="000000AB" w14:textId="77777777" w:rsidR="002F25D8" w:rsidRPr="00CE0BC8" w:rsidRDefault="002F25D8">
      <w:pPr>
        <w:rPr>
          <w:bCs/>
          <w:i/>
          <w:sz w:val="28"/>
          <w:szCs w:val="28"/>
        </w:rPr>
      </w:pPr>
    </w:p>
    <w:p w14:paraId="000000AC" w14:textId="77777777" w:rsidR="002F25D8" w:rsidRPr="00CE0BC8" w:rsidRDefault="002F25D8">
      <w:pPr>
        <w:rPr>
          <w:bCs/>
          <w:i/>
          <w:sz w:val="28"/>
          <w:szCs w:val="28"/>
        </w:rPr>
      </w:pPr>
    </w:p>
    <w:p w14:paraId="000000AD" w14:textId="77777777" w:rsidR="002F25D8" w:rsidRDefault="002F25D8">
      <w:pPr>
        <w:rPr>
          <w:b/>
          <w:i/>
          <w:sz w:val="28"/>
          <w:szCs w:val="28"/>
        </w:rPr>
      </w:pPr>
    </w:p>
    <w:p w14:paraId="000000AE" w14:textId="77777777" w:rsidR="002F25D8" w:rsidRDefault="002F25D8">
      <w:pPr>
        <w:rPr>
          <w:b/>
          <w:i/>
          <w:sz w:val="28"/>
          <w:szCs w:val="28"/>
        </w:rPr>
      </w:pPr>
    </w:p>
    <w:p w14:paraId="000000AF" w14:textId="77777777" w:rsidR="002F25D8" w:rsidRDefault="002F25D8">
      <w:pPr>
        <w:rPr>
          <w:b/>
          <w:i/>
          <w:sz w:val="28"/>
          <w:szCs w:val="28"/>
        </w:rPr>
      </w:pPr>
    </w:p>
    <w:p w14:paraId="000000B0" w14:textId="77777777" w:rsidR="002F25D8" w:rsidRDefault="002F25D8">
      <w:pPr>
        <w:rPr>
          <w:b/>
          <w:i/>
          <w:sz w:val="28"/>
          <w:szCs w:val="28"/>
        </w:rPr>
      </w:pPr>
    </w:p>
    <w:p w14:paraId="000000B1" w14:textId="77777777" w:rsidR="002F25D8" w:rsidRDefault="002F25D8">
      <w:pPr>
        <w:rPr>
          <w:b/>
          <w:i/>
          <w:sz w:val="28"/>
          <w:szCs w:val="28"/>
        </w:rPr>
      </w:pPr>
    </w:p>
    <w:p w14:paraId="000000B2" w14:textId="77777777" w:rsidR="002F25D8" w:rsidRDefault="002F25D8">
      <w:pPr>
        <w:rPr>
          <w:b/>
          <w:i/>
          <w:sz w:val="28"/>
          <w:szCs w:val="28"/>
        </w:rPr>
      </w:pPr>
    </w:p>
    <w:p w14:paraId="000000B3" w14:textId="77777777" w:rsidR="002F25D8" w:rsidRDefault="002F25D8">
      <w:pPr>
        <w:rPr>
          <w:b/>
          <w:i/>
          <w:sz w:val="28"/>
          <w:szCs w:val="28"/>
        </w:rPr>
      </w:pPr>
    </w:p>
    <w:p w14:paraId="000000B4" w14:textId="77777777" w:rsidR="002F25D8" w:rsidRDefault="002F25D8">
      <w:pPr>
        <w:rPr>
          <w:b/>
          <w:i/>
          <w:sz w:val="28"/>
          <w:szCs w:val="28"/>
        </w:rPr>
      </w:pPr>
    </w:p>
    <w:p w14:paraId="000000B5" w14:textId="77777777" w:rsidR="002F25D8" w:rsidRDefault="002F25D8">
      <w:pPr>
        <w:rPr>
          <w:b/>
          <w:i/>
          <w:sz w:val="28"/>
          <w:szCs w:val="28"/>
        </w:rPr>
      </w:pPr>
    </w:p>
    <w:p w14:paraId="000000B6" w14:textId="77777777" w:rsidR="002F25D8" w:rsidRDefault="002F25D8">
      <w:pPr>
        <w:rPr>
          <w:b/>
          <w:i/>
          <w:sz w:val="28"/>
          <w:szCs w:val="28"/>
        </w:rPr>
      </w:pPr>
    </w:p>
    <w:p w14:paraId="000000B7" w14:textId="77777777" w:rsidR="002F25D8" w:rsidRDefault="002F25D8">
      <w:pPr>
        <w:rPr>
          <w:b/>
          <w:i/>
          <w:sz w:val="28"/>
          <w:szCs w:val="28"/>
        </w:rPr>
      </w:pPr>
    </w:p>
    <w:p w14:paraId="000000B8" w14:textId="77777777" w:rsidR="002F25D8" w:rsidRDefault="002F25D8">
      <w:pPr>
        <w:rPr>
          <w:b/>
          <w:i/>
          <w:sz w:val="28"/>
          <w:szCs w:val="28"/>
        </w:rPr>
      </w:pPr>
    </w:p>
    <w:p w14:paraId="000000B9" w14:textId="77777777" w:rsidR="002F25D8" w:rsidRDefault="002F25D8">
      <w:pPr>
        <w:rPr>
          <w:b/>
          <w:i/>
          <w:sz w:val="28"/>
          <w:szCs w:val="28"/>
        </w:rPr>
      </w:pPr>
    </w:p>
    <w:p w14:paraId="000000BA" w14:textId="77777777" w:rsidR="002F25D8" w:rsidRDefault="002F25D8">
      <w:pPr>
        <w:rPr>
          <w:b/>
          <w:i/>
          <w:sz w:val="28"/>
          <w:szCs w:val="28"/>
        </w:rPr>
      </w:pPr>
    </w:p>
    <w:p w14:paraId="000000BB" w14:textId="77777777" w:rsidR="002F25D8" w:rsidRDefault="002F25D8">
      <w:pPr>
        <w:rPr>
          <w:b/>
          <w:i/>
          <w:sz w:val="28"/>
          <w:szCs w:val="28"/>
        </w:rPr>
      </w:pPr>
    </w:p>
    <w:p w14:paraId="000000BC" w14:textId="77777777" w:rsidR="002F25D8" w:rsidRDefault="002F25D8">
      <w:pPr>
        <w:rPr>
          <w:b/>
          <w:i/>
          <w:sz w:val="28"/>
          <w:szCs w:val="28"/>
        </w:rPr>
      </w:pPr>
    </w:p>
    <w:p w14:paraId="000000BD" w14:textId="77777777" w:rsidR="002F25D8" w:rsidRDefault="002F25D8">
      <w:pPr>
        <w:rPr>
          <w:b/>
          <w:i/>
          <w:sz w:val="28"/>
          <w:szCs w:val="28"/>
        </w:rPr>
      </w:pPr>
    </w:p>
    <w:p w14:paraId="000000BE" w14:textId="77777777" w:rsidR="002F25D8" w:rsidRDefault="002F25D8">
      <w:pPr>
        <w:rPr>
          <w:b/>
          <w:i/>
          <w:sz w:val="28"/>
          <w:szCs w:val="28"/>
        </w:rPr>
      </w:pPr>
    </w:p>
    <w:p w14:paraId="000000BF" w14:textId="77777777" w:rsidR="002F25D8" w:rsidRDefault="002F25D8">
      <w:pPr>
        <w:rPr>
          <w:b/>
          <w:i/>
          <w:sz w:val="28"/>
          <w:szCs w:val="28"/>
        </w:rPr>
      </w:pPr>
    </w:p>
    <w:p w14:paraId="000000C0" w14:textId="77777777" w:rsidR="002F25D8" w:rsidRDefault="002F25D8">
      <w:pPr>
        <w:rPr>
          <w:b/>
          <w:i/>
          <w:sz w:val="28"/>
          <w:szCs w:val="28"/>
        </w:rPr>
      </w:pPr>
    </w:p>
    <w:p w14:paraId="000000C1" w14:textId="77777777" w:rsidR="002F25D8" w:rsidRDefault="002F25D8">
      <w:pPr>
        <w:rPr>
          <w:i/>
          <w:sz w:val="28"/>
          <w:szCs w:val="28"/>
        </w:rPr>
      </w:pPr>
    </w:p>
    <w:p w14:paraId="000000C2" w14:textId="77777777" w:rsidR="002F25D8" w:rsidRDefault="002F25D8">
      <w:pPr>
        <w:rPr>
          <w:i/>
          <w:sz w:val="28"/>
          <w:szCs w:val="28"/>
        </w:rPr>
      </w:pPr>
    </w:p>
    <w:p w14:paraId="000000C3" w14:textId="77777777" w:rsidR="002F25D8" w:rsidRDefault="002F25D8">
      <w:pPr>
        <w:rPr>
          <w:i/>
          <w:sz w:val="28"/>
          <w:szCs w:val="28"/>
        </w:rPr>
      </w:pPr>
    </w:p>
    <w:p w14:paraId="000000C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Football:</w:t>
      </w:r>
    </w:p>
    <w:p w14:paraId="000000C5" w14:textId="77777777" w:rsidR="002F25D8" w:rsidRDefault="002F25D8">
      <w:pPr>
        <w:rPr>
          <w:i/>
          <w:sz w:val="28"/>
          <w:szCs w:val="28"/>
        </w:rPr>
      </w:pPr>
    </w:p>
    <w:p w14:paraId="000000C6" w14:textId="77777777" w:rsidR="002F25D8" w:rsidRDefault="00E677B4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  <w:t>Section IV Class AA Champion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Corning</w:t>
      </w:r>
    </w:p>
    <w:p w14:paraId="000000C7" w14:textId="77777777" w:rsidR="002F25D8" w:rsidRDefault="002F25D8">
      <w:pPr>
        <w:rPr>
          <w:i/>
          <w:sz w:val="28"/>
          <w:szCs w:val="28"/>
        </w:rPr>
      </w:pPr>
    </w:p>
    <w:p w14:paraId="000000C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Section IV Class A Champion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Union-Endicott</w:t>
      </w:r>
    </w:p>
    <w:p w14:paraId="000000C9" w14:textId="77777777" w:rsidR="002F25D8" w:rsidRDefault="002F25D8">
      <w:pPr>
        <w:rPr>
          <w:i/>
          <w:sz w:val="28"/>
          <w:szCs w:val="28"/>
        </w:rPr>
      </w:pPr>
    </w:p>
    <w:p w14:paraId="000000C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Section IV Class B Champion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Maine-Endwell</w:t>
      </w:r>
    </w:p>
    <w:p w14:paraId="000000CB" w14:textId="77777777" w:rsidR="002F25D8" w:rsidRDefault="002F25D8">
      <w:pPr>
        <w:rPr>
          <w:i/>
          <w:sz w:val="28"/>
          <w:szCs w:val="28"/>
        </w:rPr>
      </w:pPr>
    </w:p>
    <w:p w14:paraId="000000C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Section IV Class C Champion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Chenango Forks</w:t>
      </w:r>
    </w:p>
    <w:p w14:paraId="000000CD" w14:textId="77777777" w:rsidR="002F25D8" w:rsidRDefault="002F25D8">
      <w:pPr>
        <w:rPr>
          <w:i/>
          <w:sz w:val="28"/>
          <w:szCs w:val="28"/>
        </w:rPr>
      </w:pPr>
    </w:p>
    <w:p w14:paraId="000000CE" w14:textId="77777777" w:rsidR="002F25D8" w:rsidRDefault="00E677B4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  <w:t>Section IV Class D Champion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Tioga</w:t>
      </w:r>
    </w:p>
    <w:p w14:paraId="000000CF" w14:textId="77777777" w:rsidR="002F25D8" w:rsidRDefault="002F25D8">
      <w:pPr>
        <w:rPr>
          <w:i/>
          <w:sz w:val="28"/>
          <w:szCs w:val="28"/>
        </w:rPr>
      </w:pPr>
    </w:p>
    <w:p w14:paraId="000000D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Section IV 8-Man Football Champion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Spencer-Van Etten/Candor</w:t>
      </w:r>
    </w:p>
    <w:p w14:paraId="000000D1" w14:textId="77777777" w:rsidR="002F25D8" w:rsidRDefault="002F25D8">
      <w:pPr>
        <w:rPr>
          <w:i/>
          <w:sz w:val="28"/>
          <w:szCs w:val="28"/>
        </w:rPr>
      </w:pPr>
    </w:p>
    <w:p w14:paraId="000000D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8-Man Intersectional Championship -vs- Section IX Champion:</w:t>
      </w:r>
    </w:p>
    <w:p w14:paraId="000000D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Spencer-Van Etten/Candor</w:t>
      </w:r>
      <w:r>
        <w:rPr>
          <w:i/>
          <w:sz w:val="28"/>
          <w:szCs w:val="28"/>
        </w:rPr>
        <w:t xml:space="preserve"> defeated </w:t>
      </w:r>
      <w:proofErr w:type="spellStart"/>
      <w:r>
        <w:rPr>
          <w:i/>
          <w:sz w:val="28"/>
          <w:szCs w:val="28"/>
        </w:rPr>
        <w:t>Spackenkill</w:t>
      </w:r>
      <w:proofErr w:type="spellEnd"/>
    </w:p>
    <w:p w14:paraId="000000D4" w14:textId="77777777" w:rsidR="002F25D8" w:rsidRDefault="002F25D8">
      <w:pPr>
        <w:rPr>
          <w:i/>
          <w:sz w:val="28"/>
          <w:szCs w:val="28"/>
        </w:rPr>
      </w:pPr>
    </w:p>
    <w:p w14:paraId="000000D5" w14:textId="77777777" w:rsidR="002F25D8" w:rsidRDefault="002F25D8">
      <w:pPr>
        <w:rPr>
          <w:i/>
          <w:sz w:val="28"/>
          <w:szCs w:val="28"/>
        </w:rPr>
      </w:pPr>
    </w:p>
    <w:p w14:paraId="000000D6" w14:textId="77777777" w:rsidR="002F25D8" w:rsidRPr="00D94C6A" w:rsidRDefault="00E677B4">
      <w:pPr>
        <w:rPr>
          <w:b/>
          <w:bCs/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D94C6A">
        <w:rPr>
          <w:b/>
          <w:bCs/>
          <w:i/>
          <w:sz w:val="28"/>
          <w:szCs w:val="28"/>
        </w:rPr>
        <w:t>NYSPHSAA Semi-Finals –</w:t>
      </w:r>
    </w:p>
    <w:p w14:paraId="000000D7" w14:textId="77777777" w:rsidR="002F25D8" w:rsidRDefault="00E677B4">
      <w:pPr>
        <w:ind w:left="2160" w:hanging="1440"/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Class B -</w:t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Maine-Endwell</w:t>
      </w:r>
      <w:r>
        <w:rPr>
          <w:i/>
          <w:sz w:val="28"/>
          <w:szCs w:val="28"/>
        </w:rPr>
        <w:t xml:space="preserve"> defeated WNY Maritime/Health Sciences Charter – 41-8</w:t>
      </w:r>
    </w:p>
    <w:p w14:paraId="000000D8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D9" w14:textId="77777777" w:rsidR="002F25D8" w:rsidRPr="00D94C6A" w:rsidRDefault="00E677B4">
      <w:pPr>
        <w:ind w:left="2160" w:hanging="1440"/>
        <w:rPr>
          <w:b/>
          <w:bCs/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NYSPHSAA Semi-Finals –</w:t>
      </w:r>
    </w:p>
    <w:p w14:paraId="000000DA" w14:textId="77777777" w:rsidR="002F25D8" w:rsidRDefault="00E677B4">
      <w:pPr>
        <w:ind w:left="2160" w:hanging="1440"/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Class C -</w:t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Chenango Forks</w:t>
      </w:r>
      <w:r>
        <w:rPr>
          <w:i/>
          <w:sz w:val="28"/>
          <w:szCs w:val="28"/>
        </w:rPr>
        <w:t xml:space="preserve"> defeated East Rochester/</w:t>
      </w:r>
      <w:proofErr w:type="spellStart"/>
      <w:r>
        <w:rPr>
          <w:i/>
          <w:sz w:val="28"/>
          <w:szCs w:val="28"/>
        </w:rPr>
        <w:t>Gananda</w:t>
      </w:r>
      <w:proofErr w:type="spellEnd"/>
      <w:r>
        <w:rPr>
          <w:i/>
          <w:sz w:val="28"/>
          <w:szCs w:val="28"/>
        </w:rPr>
        <w:t xml:space="preserve"> – 39-18</w:t>
      </w:r>
    </w:p>
    <w:p w14:paraId="000000DB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DC" w14:textId="77777777" w:rsidR="002F25D8" w:rsidRPr="00D94C6A" w:rsidRDefault="00E677B4">
      <w:pPr>
        <w:ind w:left="2160" w:hanging="1440"/>
        <w:rPr>
          <w:b/>
          <w:bCs/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NYSPHSAA Semi-Finals –</w:t>
      </w:r>
    </w:p>
    <w:p w14:paraId="000000DD" w14:textId="77777777" w:rsidR="002F25D8" w:rsidRDefault="00E677B4">
      <w:pPr>
        <w:ind w:left="2160" w:hanging="1440"/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Class D -</w:t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Tioga</w:t>
      </w:r>
      <w:r>
        <w:rPr>
          <w:i/>
          <w:sz w:val="28"/>
          <w:szCs w:val="28"/>
        </w:rPr>
        <w:t xml:space="preserve"> defeated Oakfield-Alabama/Elba – 49-6</w:t>
      </w:r>
    </w:p>
    <w:p w14:paraId="000000DE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DF" w14:textId="77777777" w:rsidR="002F25D8" w:rsidRPr="00D94C6A" w:rsidRDefault="00E677B4">
      <w:pPr>
        <w:ind w:left="2160" w:hanging="1440"/>
        <w:rPr>
          <w:b/>
          <w:bCs/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NYSPHSAA Championship Finals –</w:t>
      </w:r>
    </w:p>
    <w:p w14:paraId="000000E0" w14:textId="77777777" w:rsidR="002F25D8" w:rsidRDefault="00E677B4">
      <w:pPr>
        <w:ind w:left="2160" w:hanging="1440"/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Class B -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Maine-Endwell</w:t>
      </w:r>
      <w:r>
        <w:rPr>
          <w:i/>
          <w:sz w:val="28"/>
          <w:szCs w:val="28"/>
        </w:rPr>
        <w:t xml:space="preserve"> defeated Pleasantville – 21-12</w:t>
      </w:r>
    </w:p>
    <w:p w14:paraId="000000E1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2" w14:textId="77777777" w:rsidR="002F25D8" w:rsidRDefault="00E677B4">
      <w:pPr>
        <w:ind w:left="2160" w:hanging="1440"/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Class C -</w:t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Chenango Forks</w:t>
      </w:r>
      <w:r>
        <w:rPr>
          <w:i/>
          <w:sz w:val="28"/>
          <w:szCs w:val="28"/>
        </w:rPr>
        <w:t xml:space="preserve"> defeated Schuylerville – 21-0</w:t>
      </w:r>
    </w:p>
    <w:p w14:paraId="000000E3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4" w14:textId="77777777" w:rsidR="002F25D8" w:rsidRDefault="00E677B4">
      <w:pPr>
        <w:ind w:left="2160" w:hanging="1440"/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Class D -</w:t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Tioga </w:t>
      </w:r>
      <w:r>
        <w:rPr>
          <w:i/>
          <w:sz w:val="28"/>
          <w:szCs w:val="28"/>
        </w:rPr>
        <w:t>defeated Moriah – 27-0</w:t>
      </w:r>
    </w:p>
    <w:p w14:paraId="000000E5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6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7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8" w14:textId="77777777" w:rsidR="002F25D8" w:rsidRPr="00D94C6A" w:rsidRDefault="00E677B4">
      <w:pPr>
        <w:ind w:left="2160" w:hanging="1440"/>
        <w:rPr>
          <w:b/>
          <w:bCs/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lastRenderedPageBreak/>
        <w:t>Section IV Football Greater Binghamton Elite 24 Football Team</w:t>
      </w:r>
    </w:p>
    <w:p w14:paraId="000000E9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A" w14:textId="77777777" w:rsidR="002F25D8" w:rsidRDefault="00E677B4">
      <w:pPr>
        <w:ind w:left="2160" w:hanging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Player of the Year:</w:t>
      </w:r>
      <w:r>
        <w:rPr>
          <w:b/>
          <w:i/>
          <w:sz w:val="28"/>
          <w:szCs w:val="28"/>
        </w:rPr>
        <w:tab/>
        <w:t xml:space="preserve">  Michael Mancini</w:t>
      </w:r>
      <w:r>
        <w:rPr>
          <w:b/>
          <w:i/>
          <w:sz w:val="28"/>
          <w:szCs w:val="28"/>
        </w:rPr>
        <w:tab/>
        <w:t>Maine-Endwell – Sr. Quarterback</w:t>
      </w:r>
    </w:p>
    <w:p w14:paraId="000000EB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C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Zander Arnold</w:t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</w:p>
    <w:p w14:paraId="000000ED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EE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Matt Brewster</w:t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OC/DE</w:t>
      </w:r>
    </w:p>
    <w:p w14:paraId="000000EF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0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Adam DeSantis</w:t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OT/DE</w:t>
      </w:r>
    </w:p>
    <w:p w14:paraId="000000F1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2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Gavin Godfrey</w:t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FB/FS</w:t>
      </w:r>
    </w:p>
    <w:p w14:paraId="000000F3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4" w14:textId="77777777" w:rsidR="002F25D8" w:rsidRDefault="00E677B4">
      <w:pPr>
        <w:ind w:left="2160" w:hanging="144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Dubbs</w:t>
      </w:r>
      <w:proofErr w:type="spellEnd"/>
      <w:r>
        <w:rPr>
          <w:i/>
          <w:sz w:val="28"/>
          <w:szCs w:val="28"/>
        </w:rPr>
        <w:t xml:space="preserve"> Haqq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0F5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6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Tyler Hayes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0F7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8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Scotty Howard</w:t>
      </w:r>
      <w:r>
        <w:rPr>
          <w:i/>
          <w:sz w:val="28"/>
          <w:szCs w:val="28"/>
        </w:rPr>
        <w:tab/>
        <w:t>Susquehanna Valley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DB/RB</w:t>
      </w:r>
    </w:p>
    <w:p w14:paraId="000000F9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A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Gannon Johnston</w:t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DE/OT</w:t>
      </w:r>
    </w:p>
    <w:p w14:paraId="000000FB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C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Travon Jones</w:t>
      </w:r>
      <w:r>
        <w:rPr>
          <w:i/>
          <w:sz w:val="28"/>
          <w:szCs w:val="28"/>
        </w:rPr>
        <w:tab/>
        <w:t>WG/OM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RB/WR</w:t>
      </w:r>
    </w:p>
    <w:p w14:paraId="000000FD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0FE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Dillon Kennedy</w:t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</w:t>
      </w:r>
    </w:p>
    <w:p w14:paraId="000000FF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0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Nick Lang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RB/Safety</w:t>
      </w:r>
    </w:p>
    <w:p w14:paraId="00000101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2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Riley Loomis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RB/FS</w:t>
      </w:r>
    </w:p>
    <w:p w14:paraId="00000103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4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Luke Merrill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Harpursville/Afton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RB/LB/SS</w:t>
      </w:r>
    </w:p>
    <w:p w14:paraId="00000105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6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Jay </w:t>
      </w:r>
      <w:proofErr w:type="spellStart"/>
      <w:r>
        <w:rPr>
          <w:i/>
          <w:sz w:val="28"/>
          <w:szCs w:val="28"/>
        </w:rPr>
        <w:t>Pipher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WR/FS</w:t>
      </w:r>
    </w:p>
    <w:p w14:paraId="00000107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8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Jake </w:t>
      </w:r>
      <w:proofErr w:type="spellStart"/>
      <w:r>
        <w:rPr>
          <w:i/>
          <w:sz w:val="28"/>
          <w:szCs w:val="28"/>
        </w:rPr>
        <w:t>Romanosky</w:t>
      </w:r>
      <w:proofErr w:type="spellEnd"/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109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A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Grayson </w:t>
      </w:r>
      <w:proofErr w:type="spellStart"/>
      <w:r>
        <w:rPr>
          <w:i/>
          <w:sz w:val="28"/>
          <w:szCs w:val="28"/>
        </w:rPr>
        <w:t>Saltzer</w:t>
      </w:r>
      <w:proofErr w:type="spellEnd"/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OL/DE</w:t>
      </w:r>
    </w:p>
    <w:p w14:paraId="0000010B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C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Mason Smith</w:t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RB/CB</w:t>
      </w:r>
    </w:p>
    <w:p w14:paraId="0000010D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Rocco Spinelli</w:t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RB/FS</w:t>
      </w:r>
    </w:p>
    <w:p w14:paraId="0000010E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0F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Evan </w:t>
      </w:r>
      <w:proofErr w:type="spellStart"/>
      <w:r>
        <w:rPr>
          <w:i/>
          <w:sz w:val="28"/>
          <w:szCs w:val="28"/>
        </w:rPr>
        <w:t>Sylstra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Norwich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RMLB/DE</w:t>
      </w:r>
    </w:p>
    <w:p w14:paraId="00000110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11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Joey </w:t>
      </w:r>
      <w:proofErr w:type="spellStart"/>
      <w:r>
        <w:rPr>
          <w:i/>
          <w:sz w:val="28"/>
          <w:szCs w:val="28"/>
        </w:rPr>
        <w:t>Tomasso</w:t>
      </w:r>
      <w:proofErr w:type="spellEnd"/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</w:p>
    <w:p w14:paraId="00000112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13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Mikey </w:t>
      </w:r>
      <w:proofErr w:type="spellStart"/>
      <w:r>
        <w:rPr>
          <w:i/>
          <w:sz w:val="28"/>
          <w:szCs w:val="28"/>
        </w:rPr>
        <w:t>Wandell</w:t>
      </w:r>
      <w:proofErr w:type="spellEnd"/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QB/DE</w:t>
      </w:r>
    </w:p>
    <w:p w14:paraId="00000114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15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Emmett Wood</w:t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116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17" w14:textId="77777777" w:rsidR="002F25D8" w:rsidRDefault="00E677B4">
      <w:pPr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Lucas </w:t>
      </w:r>
      <w:proofErr w:type="spellStart"/>
      <w:r>
        <w:rPr>
          <w:i/>
          <w:sz w:val="28"/>
          <w:szCs w:val="28"/>
        </w:rPr>
        <w:t>Zawko</w:t>
      </w:r>
      <w:proofErr w:type="spellEnd"/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18" w14:textId="77777777" w:rsidR="002F25D8" w:rsidRDefault="002F25D8">
      <w:pPr>
        <w:ind w:left="2160" w:hanging="1440"/>
        <w:rPr>
          <w:i/>
          <w:sz w:val="28"/>
          <w:szCs w:val="28"/>
        </w:rPr>
      </w:pPr>
    </w:p>
    <w:p w14:paraId="00000119" w14:textId="77777777" w:rsidR="002F25D8" w:rsidRDefault="00E677B4">
      <w:pPr>
        <w:ind w:left="2160" w:hanging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Coach of the Year: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Nick Aiello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Tioga</w:t>
      </w:r>
    </w:p>
    <w:p w14:paraId="0000011A" w14:textId="77777777" w:rsidR="002F25D8" w:rsidRDefault="002F25D8">
      <w:pPr>
        <w:rPr>
          <w:b/>
          <w:i/>
          <w:sz w:val="28"/>
          <w:szCs w:val="28"/>
        </w:rPr>
      </w:pPr>
    </w:p>
    <w:p w14:paraId="0000011B" w14:textId="77777777" w:rsidR="002F25D8" w:rsidRDefault="002F25D8">
      <w:pPr>
        <w:rPr>
          <w:b/>
          <w:i/>
          <w:sz w:val="28"/>
          <w:szCs w:val="28"/>
        </w:rPr>
      </w:pPr>
    </w:p>
    <w:p w14:paraId="0000011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Section IV Football All-Stars:</w:t>
      </w:r>
    </w:p>
    <w:p w14:paraId="0000011D" w14:textId="77777777" w:rsidR="002F25D8" w:rsidRDefault="002F25D8">
      <w:pPr>
        <w:rPr>
          <w:b/>
          <w:i/>
          <w:sz w:val="28"/>
          <w:szCs w:val="28"/>
        </w:rPr>
      </w:pPr>
    </w:p>
    <w:p w14:paraId="0000011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Division I</w:t>
      </w:r>
    </w:p>
    <w:p w14:paraId="0000011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–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120" w14:textId="77777777" w:rsidR="002F25D8" w:rsidRDefault="002F25D8">
      <w:pPr>
        <w:rPr>
          <w:b/>
          <w:i/>
          <w:sz w:val="28"/>
          <w:szCs w:val="28"/>
        </w:rPr>
      </w:pPr>
    </w:p>
    <w:p w14:paraId="000001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Dillon Kennedy – Corning</w:t>
      </w:r>
      <w:r>
        <w:rPr>
          <w:i/>
          <w:sz w:val="28"/>
          <w:szCs w:val="28"/>
        </w:rPr>
        <w:tab/>
        <w:t>FB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Chris </w:t>
      </w:r>
      <w:proofErr w:type="spellStart"/>
      <w:r>
        <w:rPr>
          <w:i/>
          <w:sz w:val="28"/>
          <w:szCs w:val="28"/>
        </w:rPr>
        <w:t>Michalke</w:t>
      </w:r>
      <w:proofErr w:type="spellEnd"/>
      <w:r>
        <w:rPr>
          <w:i/>
          <w:sz w:val="28"/>
          <w:szCs w:val="28"/>
        </w:rPr>
        <w:t xml:space="preserve"> – Corning OG</w:t>
      </w:r>
    </w:p>
    <w:p w14:paraId="000001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Mason Smith – 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Jack Bierman – Corning</w:t>
      </w:r>
      <w:r>
        <w:rPr>
          <w:i/>
          <w:sz w:val="28"/>
          <w:szCs w:val="28"/>
        </w:rPr>
        <w:tab/>
        <w:t>LB</w:t>
      </w:r>
    </w:p>
    <w:p w14:paraId="000001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Landen Burch – 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</w:p>
    <w:p w14:paraId="000001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Logan Booker – 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</w:p>
    <w:p w14:paraId="000001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Zack Nelson – 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OT</w:t>
      </w:r>
    </w:p>
    <w:p w14:paraId="000001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Grayson </w:t>
      </w:r>
      <w:proofErr w:type="spellStart"/>
      <w:r>
        <w:rPr>
          <w:i/>
          <w:sz w:val="28"/>
          <w:szCs w:val="28"/>
        </w:rPr>
        <w:t>Saltzer</w:t>
      </w:r>
      <w:proofErr w:type="spellEnd"/>
      <w:r>
        <w:rPr>
          <w:i/>
          <w:sz w:val="28"/>
          <w:szCs w:val="28"/>
        </w:rPr>
        <w:t xml:space="preserve"> – Corning</w:t>
      </w:r>
      <w:r>
        <w:rPr>
          <w:i/>
          <w:sz w:val="28"/>
          <w:szCs w:val="28"/>
        </w:rPr>
        <w:tab/>
        <w:t>OG/DE</w:t>
      </w:r>
    </w:p>
    <w:p w14:paraId="000001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Lucas </w:t>
      </w:r>
      <w:proofErr w:type="spellStart"/>
      <w:r>
        <w:rPr>
          <w:i/>
          <w:sz w:val="28"/>
          <w:szCs w:val="28"/>
        </w:rPr>
        <w:t>Zawko</w:t>
      </w:r>
      <w:proofErr w:type="spellEnd"/>
      <w:r>
        <w:rPr>
          <w:i/>
          <w:sz w:val="28"/>
          <w:szCs w:val="28"/>
        </w:rPr>
        <w:t xml:space="preserve"> – 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28" w14:textId="77777777" w:rsidR="002F25D8" w:rsidRDefault="002F25D8">
      <w:pPr>
        <w:rPr>
          <w:i/>
          <w:sz w:val="28"/>
          <w:szCs w:val="28"/>
        </w:rPr>
      </w:pPr>
    </w:p>
    <w:p w14:paraId="0000012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 –</w:t>
      </w:r>
    </w:p>
    <w:p w14:paraId="0000012A" w14:textId="77777777" w:rsidR="002F25D8" w:rsidRDefault="002F25D8">
      <w:pPr>
        <w:rPr>
          <w:b/>
          <w:i/>
          <w:sz w:val="28"/>
          <w:szCs w:val="28"/>
        </w:rPr>
      </w:pPr>
    </w:p>
    <w:p w14:paraId="000001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Tyler Marks – 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Adrian Mundy – Elmira</w:t>
      </w:r>
      <w:r>
        <w:rPr>
          <w:i/>
          <w:sz w:val="28"/>
          <w:szCs w:val="28"/>
        </w:rPr>
        <w:tab/>
        <w:t>LB</w:t>
      </w:r>
    </w:p>
    <w:p w14:paraId="0000012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Mike Middaugh – 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Tommy Reed – Elmira</w:t>
      </w:r>
      <w:r>
        <w:rPr>
          <w:i/>
          <w:sz w:val="28"/>
          <w:szCs w:val="28"/>
        </w:rPr>
        <w:tab/>
        <w:t>OL</w:t>
      </w:r>
    </w:p>
    <w:p w14:paraId="0000012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Brady Keefe – 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12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Jelani Muhammad – Elmira</w:t>
      </w:r>
      <w:r>
        <w:rPr>
          <w:i/>
          <w:sz w:val="28"/>
          <w:szCs w:val="28"/>
        </w:rPr>
        <w:tab/>
        <w:t>RB/DB</w:t>
      </w:r>
    </w:p>
    <w:p w14:paraId="0000012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Evan Garvin – 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QB/LB</w:t>
      </w:r>
    </w:p>
    <w:p w14:paraId="00000130" w14:textId="77777777" w:rsidR="002F25D8" w:rsidRDefault="002F25D8">
      <w:pPr>
        <w:rPr>
          <w:i/>
          <w:sz w:val="28"/>
          <w:szCs w:val="28"/>
        </w:rPr>
      </w:pPr>
    </w:p>
    <w:p w14:paraId="00000131" w14:textId="77777777" w:rsidR="002F25D8" w:rsidRDefault="002F25D8">
      <w:pPr>
        <w:rPr>
          <w:i/>
          <w:sz w:val="28"/>
          <w:szCs w:val="28"/>
        </w:rPr>
      </w:pPr>
    </w:p>
    <w:p w14:paraId="00000132" w14:textId="77777777" w:rsidR="002F25D8" w:rsidRDefault="002F25D8">
      <w:pPr>
        <w:rPr>
          <w:b/>
          <w:i/>
          <w:sz w:val="28"/>
          <w:szCs w:val="28"/>
        </w:rPr>
      </w:pPr>
    </w:p>
    <w:p w14:paraId="0000013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 –</w:t>
      </w:r>
    </w:p>
    <w:p w14:paraId="00000134" w14:textId="77777777" w:rsidR="002F25D8" w:rsidRDefault="002F25D8">
      <w:pPr>
        <w:rPr>
          <w:b/>
          <w:i/>
          <w:sz w:val="28"/>
          <w:szCs w:val="28"/>
        </w:rPr>
      </w:pPr>
    </w:p>
    <w:p w14:paraId="0000013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Micah Fiorello – Ithaca</w:t>
      </w:r>
      <w:r>
        <w:rPr>
          <w:i/>
          <w:sz w:val="28"/>
          <w:szCs w:val="28"/>
        </w:rPr>
        <w:tab/>
        <w:t>WR/DB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Aidan Cornell – Ithaca</w:t>
      </w:r>
      <w:r>
        <w:rPr>
          <w:i/>
          <w:sz w:val="28"/>
          <w:szCs w:val="28"/>
        </w:rPr>
        <w:tab/>
        <w:t>WR</w:t>
      </w:r>
    </w:p>
    <w:p w14:paraId="0000013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Jack </w:t>
      </w:r>
      <w:proofErr w:type="spellStart"/>
      <w:r>
        <w:rPr>
          <w:i/>
          <w:sz w:val="28"/>
          <w:szCs w:val="28"/>
        </w:rPr>
        <w:t>Yaggie</w:t>
      </w:r>
      <w:proofErr w:type="spellEnd"/>
      <w:r>
        <w:rPr>
          <w:i/>
          <w:sz w:val="28"/>
          <w:szCs w:val="28"/>
        </w:rPr>
        <w:t xml:space="preserve"> – Ithaca</w:t>
      </w:r>
      <w:r>
        <w:rPr>
          <w:i/>
          <w:sz w:val="28"/>
          <w:szCs w:val="28"/>
        </w:rPr>
        <w:tab/>
        <w:t>OL/DL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Levi Hall – 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</w:p>
    <w:p w14:paraId="0000013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Dexter Joffrey – Ithaca</w:t>
      </w:r>
      <w:r>
        <w:rPr>
          <w:i/>
          <w:sz w:val="28"/>
          <w:szCs w:val="28"/>
        </w:rPr>
        <w:tab/>
        <w:t>OL/DL</w:t>
      </w:r>
      <w:r>
        <w:rPr>
          <w:i/>
          <w:sz w:val="28"/>
          <w:szCs w:val="28"/>
        </w:rPr>
        <w:tab/>
      </w:r>
    </w:p>
    <w:p w14:paraId="000001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Chase </w:t>
      </w:r>
      <w:proofErr w:type="spellStart"/>
      <w:r>
        <w:rPr>
          <w:i/>
          <w:sz w:val="28"/>
          <w:szCs w:val="28"/>
        </w:rPr>
        <w:t>Sposito</w:t>
      </w:r>
      <w:proofErr w:type="spellEnd"/>
      <w:r>
        <w:rPr>
          <w:i/>
          <w:sz w:val="28"/>
          <w:szCs w:val="28"/>
        </w:rPr>
        <w:t xml:space="preserve"> – Ithaca</w:t>
      </w:r>
      <w:r>
        <w:rPr>
          <w:i/>
          <w:sz w:val="28"/>
          <w:szCs w:val="28"/>
        </w:rPr>
        <w:tab/>
        <w:t>QB/DB</w:t>
      </w:r>
    </w:p>
    <w:p w14:paraId="00000139" w14:textId="77777777" w:rsidR="002F25D8" w:rsidRDefault="002F25D8">
      <w:pPr>
        <w:rPr>
          <w:i/>
          <w:sz w:val="28"/>
          <w:szCs w:val="28"/>
        </w:rPr>
      </w:pPr>
    </w:p>
    <w:p w14:paraId="0000013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 –</w:t>
      </w:r>
    </w:p>
    <w:p w14:paraId="0000013B" w14:textId="77777777" w:rsidR="002F25D8" w:rsidRDefault="002F25D8">
      <w:pPr>
        <w:rPr>
          <w:b/>
          <w:i/>
          <w:sz w:val="28"/>
          <w:szCs w:val="28"/>
        </w:rPr>
      </w:pPr>
    </w:p>
    <w:p w14:paraId="0000013C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Xymier</w:t>
      </w:r>
      <w:proofErr w:type="spellEnd"/>
      <w:r>
        <w:rPr>
          <w:i/>
          <w:sz w:val="28"/>
          <w:szCs w:val="28"/>
        </w:rPr>
        <w:t xml:space="preserve"> Thomas – Bing</w:t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Sam </w:t>
      </w:r>
      <w:proofErr w:type="spellStart"/>
      <w:r>
        <w:rPr>
          <w:i/>
          <w:sz w:val="28"/>
          <w:szCs w:val="28"/>
        </w:rPr>
        <w:t>Gouldin</w:t>
      </w:r>
      <w:proofErr w:type="spellEnd"/>
      <w:r>
        <w:rPr>
          <w:i/>
          <w:sz w:val="28"/>
          <w:szCs w:val="28"/>
        </w:rPr>
        <w:t xml:space="preserve"> – Bing</w:t>
      </w:r>
      <w:r>
        <w:rPr>
          <w:i/>
          <w:sz w:val="28"/>
          <w:szCs w:val="28"/>
        </w:rPr>
        <w:tab/>
        <w:t>TE</w:t>
      </w:r>
    </w:p>
    <w:p w14:paraId="0000013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Bryce Felder – Bing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Matt Schneider – Bing</w:t>
      </w:r>
      <w:r>
        <w:rPr>
          <w:i/>
          <w:sz w:val="28"/>
          <w:szCs w:val="28"/>
        </w:rPr>
        <w:tab/>
        <w:t>OL</w:t>
      </w:r>
    </w:p>
    <w:p w14:paraId="0000013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Joe Oakley – Bing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3F" w14:textId="77777777" w:rsidR="002F25D8" w:rsidRDefault="002F25D8">
      <w:pPr>
        <w:rPr>
          <w:i/>
          <w:sz w:val="28"/>
          <w:szCs w:val="28"/>
        </w:rPr>
      </w:pPr>
    </w:p>
    <w:p w14:paraId="0000014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Division II All-Stars:</w:t>
      </w:r>
    </w:p>
    <w:p w14:paraId="00000141" w14:textId="77777777" w:rsidR="002F25D8" w:rsidRDefault="002F25D8">
      <w:pPr>
        <w:rPr>
          <w:b/>
          <w:i/>
          <w:sz w:val="28"/>
          <w:szCs w:val="28"/>
        </w:rPr>
      </w:pPr>
    </w:p>
    <w:p w14:paraId="00000142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</w:t>
      </w:r>
      <w:r>
        <w:rPr>
          <w:i/>
          <w:sz w:val="28"/>
          <w:szCs w:val="28"/>
        </w:rPr>
        <w:t xml:space="preserve"> –</w:t>
      </w:r>
    </w:p>
    <w:p w14:paraId="00000143" w14:textId="77777777" w:rsidR="002F25D8" w:rsidRDefault="002F25D8">
      <w:pPr>
        <w:rPr>
          <w:i/>
          <w:sz w:val="28"/>
          <w:szCs w:val="28"/>
        </w:rPr>
      </w:pPr>
    </w:p>
    <w:p w14:paraId="000001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Riley Loomis – HH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Tyler Johns – HH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</w:t>
      </w:r>
    </w:p>
    <w:p w14:paraId="0000014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Gannon Johnston – HH</w:t>
      </w:r>
      <w:r>
        <w:rPr>
          <w:i/>
          <w:sz w:val="28"/>
          <w:szCs w:val="28"/>
        </w:rPr>
        <w:tab/>
        <w:t>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Caden Chalk – HH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DT</w:t>
      </w:r>
    </w:p>
    <w:p w14:paraId="0000014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 Chrisman – HH</w:t>
      </w:r>
      <w:r>
        <w:rPr>
          <w:i/>
          <w:sz w:val="28"/>
          <w:szCs w:val="28"/>
        </w:rPr>
        <w:tab/>
        <w:t>DB</w:t>
      </w:r>
    </w:p>
    <w:p w14:paraId="0000014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Ben </w:t>
      </w:r>
      <w:proofErr w:type="spellStart"/>
      <w:r>
        <w:rPr>
          <w:i/>
          <w:sz w:val="28"/>
          <w:szCs w:val="28"/>
        </w:rPr>
        <w:t>Massengale</w:t>
      </w:r>
      <w:proofErr w:type="spellEnd"/>
      <w:r>
        <w:rPr>
          <w:i/>
          <w:sz w:val="28"/>
          <w:szCs w:val="28"/>
        </w:rPr>
        <w:t xml:space="preserve"> – HH</w:t>
      </w:r>
      <w:r>
        <w:rPr>
          <w:i/>
          <w:sz w:val="28"/>
          <w:szCs w:val="28"/>
        </w:rPr>
        <w:tab/>
        <w:t>OLB</w:t>
      </w:r>
    </w:p>
    <w:p w14:paraId="00000148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Lukus</w:t>
      </w:r>
      <w:proofErr w:type="spellEnd"/>
      <w:r>
        <w:rPr>
          <w:i/>
          <w:sz w:val="28"/>
          <w:szCs w:val="28"/>
        </w:rPr>
        <w:t xml:space="preserve"> Robert – HH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4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Marshall </w:t>
      </w:r>
      <w:proofErr w:type="spellStart"/>
      <w:r>
        <w:rPr>
          <w:i/>
          <w:sz w:val="28"/>
          <w:szCs w:val="28"/>
        </w:rPr>
        <w:t>Winkky</w:t>
      </w:r>
      <w:proofErr w:type="spellEnd"/>
      <w:r>
        <w:rPr>
          <w:i/>
          <w:sz w:val="28"/>
          <w:szCs w:val="28"/>
        </w:rPr>
        <w:t xml:space="preserve"> – HH</w:t>
      </w:r>
      <w:r>
        <w:rPr>
          <w:i/>
          <w:sz w:val="28"/>
          <w:szCs w:val="28"/>
        </w:rPr>
        <w:tab/>
        <w:t>LB</w:t>
      </w:r>
    </w:p>
    <w:p w14:paraId="0000014A" w14:textId="77777777" w:rsidR="002F25D8" w:rsidRDefault="002F25D8">
      <w:pPr>
        <w:rPr>
          <w:i/>
          <w:sz w:val="28"/>
          <w:szCs w:val="28"/>
        </w:rPr>
      </w:pPr>
    </w:p>
    <w:p w14:paraId="0000014B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4C" w14:textId="77777777" w:rsidR="002F25D8" w:rsidRDefault="002F25D8">
      <w:pPr>
        <w:rPr>
          <w:i/>
          <w:sz w:val="28"/>
          <w:szCs w:val="28"/>
        </w:rPr>
      </w:pPr>
    </w:p>
    <w:p w14:paraId="0000014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Max </w:t>
      </w:r>
      <w:proofErr w:type="spellStart"/>
      <w:r>
        <w:rPr>
          <w:i/>
          <w:sz w:val="28"/>
          <w:szCs w:val="28"/>
        </w:rPr>
        <w:t>Sementelli</w:t>
      </w:r>
      <w:proofErr w:type="spellEnd"/>
      <w:r>
        <w:rPr>
          <w:i/>
          <w:sz w:val="28"/>
          <w:szCs w:val="28"/>
        </w:rPr>
        <w:t xml:space="preserve"> – UE</w:t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Evan </w:t>
      </w:r>
      <w:proofErr w:type="spellStart"/>
      <w:r>
        <w:rPr>
          <w:i/>
          <w:sz w:val="28"/>
          <w:szCs w:val="28"/>
        </w:rPr>
        <w:t>Hesco</w:t>
      </w:r>
      <w:proofErr w:type="spellEnd"/>
      <w:r>
        <w:rPr>
          <w:i/>
          <w:sz w:val="28"/>
          <w:szCs w:val="28"/>
        </w:rPr>
        <w:t xml:space="preserve"> – UE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4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Rocco Spinelli – UE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Dom Nixon – UE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CB</w:t>
      </w:r>
    </w:p>
    <w:p w14:paraId="0000014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Nick Lang – UE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RB/WR</w:t>
      </w:r>
    </w:p>
    <w:p w14:paraId="0000015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Elijah Kendrick – UE</w:t>
      </w:r>
      <w:r>
        <w:rPr>
          <w:i/>
          <w:sz w:val="28"/>
          <w:szCs w:val="28"/>
        </w:rPr>
        <w:tab/>
        <w:t>RB/WR</w:t>
      </w:r>
    </w:p>
    <w:p w14:paraId="00000151" w14:textId="77777777" w:rsidR="002F25D8" w:rsidRDefault="002F25D8">
      <w:pPr>
        <w:rPr>
          <w:i/>
          <w:sz w:val="28"/>
          <w:szCs w:val="28"/>
        </w:rPr>
      </w:pPr>
    </w:p>
    <w:p w14:paraId="00000152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53" w14:textId="77777777" w:rsidR="002F25D8" w:rsidRDefault="002F25D8">
      <w:pPr>
        <w:rPr>
          <w:i/>
          <w:sz w:val="28"/>
          <w:szCs w:val="28"/>
        </w:rPr>
      </w:pPr>
    </w:p>
    <w:p w14:paraId="0000015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Aiden Brunetti – Vestal</w:t>
      </w:r>
      <w:r>
        <w:rPr>
          <w:i/>
          <w:sz w:val="28"/>
          <w:szCs w:val="28"/>
        </w:rPr>
        <w:tab/>
        <w:t>DB/WR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James Carter – Vestal</w:t>
      </w:r>
      <w:r>
        <w:rPr>
          <w:i/>
          <w:sz w:val="28"/>
          <w:szCs w:val="28"/>
        </w:rPr>
        <w:tab/>
        <w:t>DE</w:t>
      </w:r>
    </w:p>
    <w:p w14:paraId="0000015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Liam Neely – Vestal</w:t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Kyle Bennett – Vestal</w:t>
      </w:r>
      <w:r>
        <w:rPr>
          <w:i/>
          <w:sz w:val="28"/>
          <w:szCs w:val="28"/>
        </w:rPr>
        <w:tab/>
        <w:t>LB</w:t>
      </w:r>
    </w:p>
    <w:p w14:paraId="0000015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Ryan </w:t>
      </w:r>
      <w:proofErr w:type="spellStart"/>
      <w:r>
        <w:rPr>
          <w:i/>
          <w:sz w:val="28"/>
          <w:szCs w:val="28"/>
        </w:rPr>
        <w:t>Cordi</w:t>
      </w:r>
      <w:proofErr w:type="spellEnd"/>
      <w:r>
        <w:rPr>
          <w:i/>
          <w:sz w:val="28"/>
          <w:szCs w:val="28"/>
        </w:rPr>
        <w:t xml:space="preserve"> – Vestal</w:t>
      </w:r>
      <w:r>
        <w:rPr>
          <w:i/>
          <w:sz w:val="28"/>
          <w:szCs w:val="28"/>
        </w:rPr>
        <w:tab/>
        <w:t>DE/RB</w:t>
      </w:r>
    </w:p>
    <w:p w14:paraId="0000015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Division III All-Stars:</w:t>
      </w:r>
    </w:p>
    <w:p w14:paraId="00000158" w14:textId="77777777" w:rsidR="002F25D8" w:rsidRDefault="002F25D8">
      <w:pPr>
        <w:rPr>
          <w:i/>
          <w:sz w:val="28"/>
          <w:szCs w:val="28"/>
        </w:rPr>
      </w:pPr>
    </w:p>
    <w:p w14:paraId="00000159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5A" w14:textId="77777777" w:rsidR="002F25D8" w:rsidRDefault="002F25D8">
      <w:pPr>
        <w:rPr>
          <w:i/>
          <w:sz w:val="28"/>
          <w:szCs w:val="28"/>
        </w:rPr>
      </w:pPr>
    </w:p>
    <w:p w14:paraId="0000015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Michael Mancini – ME</w:t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Tre Kendrick – ME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</w:p>
    <w:p w14:paraId="0000015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Jake </w:t>
      </w:r>
      <w:proofErr w:type="spellStart"/>
      <w:r>
        <w:rPr>
          <w:i/>
          <w:sz w:val="28"/>
          <w:szCs w:val="28"/>
        </w:rPr>
        <w:t>Romanosky</w:t>
      </w:r>
      <w:proofErr w:type="spellEnd"/>
      <w:r>
        <w:rPr>
          <w:i/>
          <w:sz w:val="28"/>
          <w:szCs w:val="28"/>
        </w:rPr>
        <w:t xml:space="preserve"> – ME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Mason </w:t>
      </w:r>
      <w:proofErr w:type="spellStart"/>
      <w:r>
        <w:rPr>
          <w:i/>
          <w:sz w:val="28"/>
          <w:szCs w:val="28"/>
        </w:rPr>
        <w:t>Mohn</w:t>
      </w:r>
      <w:proofErr w:type="spellEnd"/>
      <w:r>
        <w:rPr>
          <w:i/>
          <w:sz w:val="28"/>
          <w:szCs w:val="28"/>
        </w:rPr>
        <w:t xml:space="preserve"> – ME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OC</w:t>
      </w:r>
    </w:p>
    <w:p w14:paraId="0000015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Donnie Hamer – ME</w:t>
      </w:r>
    </w:p>
    <w:p w14:paraId="0000015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Adam DeSantis – ME</w:t>
      </w:r>
    </w:p>
    <w:p w14:paraId="0000015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Ethan Sadler – ME</w:t>
      </w:r>
    </w:p>
    <w:p w14:paraId="0000016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Pat George – ME</w:t>
      </w:r>
    </w:p>
    <w:p w14:paraId="0000016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Aidan McHugh – ME</w:t>
      </w:r>
    </w:p>
    <w:p w14:paraId="00000162" w14:textId="77777777" w:rsidR="002F25D8" w:rsidRDefault="002F25D8">
      <w:pPr>
        <w:rPr>
          <w:i/>
          <w:sz w:val="28"/>
          <w:szCs w:val="28"/>
        </w:rPr>
      </w:pPr>
    </w:p>
    <w:p w14:paraId="0000016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64" w14:textId="77777777" w:rsidR="002F25D8" w:rsidRDefault="002F25D8">
      <w:pPr>
        <w:rPr>
          <w:i/>
          <w:sz w:val="28"/>
          <w:szCs w:val="28"/>
        </w:rPr>
      </w:pPr>
    </w:p>
    <w:p w14:paraId="0000016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Teagan Signs – Owego</w:t>
      </w:r>
      <w:r>
        <w:rPr>
          <w:i/>
          <w:sz w:val="28"/>
          <w:szCs w:val="28"/>
        </w:rPr>
        <w:tab/>
        <w:t>OLB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Ethan English – Owego</w:t>
      </w:r>
      <w:r>
        <w:rPr>
          <w:i/>
          <w:sz w:val="28"/>
          <w:szCs w:val="28"/>
        </w:rPr>
        <w:tab/>
        <w:t>DL</w:t>
      </w:r>
    </w:p>
    <w:p w14:paraId="000001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Mason Wills – Owego</w:t>
      </w:r>
      <w:r>
        <w:rPr>
          <w:i/>
          <w:sz w:val="28"/>
          <w:szCs w:val="28"/>
        </w:rPr>
        <w:tab/>
        <w:t>RB/WR</w:t>
      </w:r>
    </w:p>
    <w:p w14:paraId="0000016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Steven Bidwell – Owego</w:t>
      </w:r>
      <w:r>
        <w:rPr>
          <w:i/>
          <w:sz w:val="28"/>
          <w:szCs w:val="28"/>
        </w:rPr>
        <w:tab/>
        <w:t>RB</w:t>
      </w:r>
    </w:p>
    <w:p w14:paraId="00000168" w14:textId="77777777" w:rsidR="002F25D8" w:rsidRDefault="002F25D8">
      <w:pPr>
        <w:rPr>
          <w:i/>
          <w:sz w:val="28"/>
          <w:szCs w:val="28"/>
        </w:rPr>
      </w:pPr>
    </w:p>
    <w:p w14:paraId="00000169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6A" w14:textId="77777777" w:rsidR="002F25D8" w:rsidRDefault="002F25D8">
      <w:pPr>
        <w:rPr>
          <w:i/>
          <w:sz w:val="28"/>
          <w:szCs w:val="28"/>
        </w:rPr>
      </w:pPr>
    </w:p>
    <w:p w14:paraId="0000016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Luke Tripp – JC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Mack </w:t>
      </w:r>
      <w:proofErr w:type="spellStart"/>
      <w:r>
        <w:rPr>
          <w:i/>
          <w:sz w:val="28"/>
          <w:szCs w:val="28"/>
        </w:rPr>
        <w:t>Durgala</w:t>
      </w:r>
      <w:proofErr w:type="spellEnd"/>
      <w:r>
        <w:rPr>
          <w:i/>
          <w:sz w:val="28"/>
          <w:szCs w:val="28"/>
        </w:rPr>
        <w:t xml:space="preserve"> – JC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</w:p>
    <w:p w14:paraId="0000016C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Qsan</w:t>
      </w:r>
      <w:proofErr w:type="spellEnd"/>
      <w:r>
        <w:rPr>
          <w:i/>
          <w:sz w:val="28"/>
          <w:szCs w:val="28"/>
        </w:rPr>
        <w:t xml:space="preserve"> Tucker – JC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Jahvir</w:t>
      </w:r>
      <w:proofErr w:type="spellEnd"/>
      <w:r>
        <w:rPr>
          <w:i/>
          <w:sz w:val="28"/>
          <w:szCs w:val="28"/>
        </w:rPr>
        <w:t xml:space="preserve"> Brown – JC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CB</w:t>
      </w:r>
    </w:p>
    <w:p w14:paraId="0000016D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Dayzin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Legare</w:t>
      </w:r>
      <w:proofErr w:type="spellEnd"/>
      <w:r>
        <w:rPr>
          <w:i/>
          <w:sz w:val="28"/>
          <w:szCs w:val="28"/>
        </w:rPr>
        <w:t xml:space="preserve"> – JC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SP/KR</w:t>
      </w:r>
    </w:p>
    <w:p w14:paraId="0000016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Anthony Thompson – JC</w:t>
      </w:r>
      <w:r>
        <w:rPr>
          <w:i/>
          <w:sz w:val="28"/>
          <w:szCs w:val="28"/>
        </w:rPr>
        <w:tab/>
        <w:t>DL</w:t>
      </w:r>
    </w:p>
    <w:p w14:paraId="0000016F" w14:textId="77777777" w:rsidR="002F25D8" w:rsidRDefault="002F25D8">
      <w:pPr>
        <w:rPr>
          <w:i/>
          <w:sz w:val="28"/>
          <w:szCs w:val="28"/>
        </w:rPr>
      </w:pPr>
    </w:p>
    <w:p w14:paraId="0000017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71" w14:textId="77777777" w:rsidR="002F25D8" w:rsidRDefault="002F25D8">
      <w:pPr>
        <w:rPr>
          <w:b/>
          <w:i/>
          <w:sz w:val="28"/>
          <w:szCs w:val="28"/>
        </w:rPr>
      </w:pPr>
    </w:p>
    <w:p w14:paraId="000001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Jimmy Lindsley – Wind.</w:t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Jon Bowie – Wind.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</w:t>
      </w:r>
    </w:p>
    <w:p w14:paraId="000001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Logan Colwell – Wind.</w:t>
      </w:r>
      <w:r>
        <w:rPr>
          <w:i/>
          <w:sz w:val="28"/>
          <w:szCs w:val="28"/>
        </w:rPr>
        <w:tab/>
        <w:t>WR/FS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Ryan Kennedy – Wind.</w:t>
      </w:r>
      <w:r>
        <w:rPr>
          <w:i/>
          <w:sz w:val="28"/>
          <w:szCs w:val="28"/>
        </w:rPr>
        <w:tab/>
      </w:r>
    </w:p>
    <w:p w14:paraId="0000017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Mason McCombs – </w:t>
      </w:r>
      <w:proofErr w:type="spellStart"/>
      <w:r>
        <w:rPr>
          <w:i/>
          <w:sz w:val="28"/>
          <w:szCs w:val="28"/>
        </w:rPr>
        <w:t>Wind.ILB</w:t>
      </w:r>
      <w:proofErr w:type="spellEnd"/>
    </w:p>
    <w:p w14:paraId="0000017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Garrett Bidwell – Wind.</w:t>
      </w:r>
      <w:r>
        <w:rPr>
          <w:i/>
          <w:sz w:val="28"/>
          <w:szCs w:val="28"/>
        </w:rPr>
        <w:tab/>
        <w:t>OC</w:t>
      </w:r>
    </w:p>
    <w:p w14:paraId="00000176" w14:textId="77777777" w:rsidR="002F25D8" w:rsidRDefault="002F25D8">
      <w:pPr>
        <w:rPr>
          <w:i/>
          <w:sz w:val="28"/>
          <w:szCs w:val="28"/>
        </w:rPr>
      </w:pPr>
    </w:p>
    <w:p w14:paraId="00000177" w14:textId="77777777" w:rsidR="002F25D8" w:rsidRDefault="002F25D8">
      <w:pPr>
        <w:rPr>
          <w:i/>
          <w:sz w:val="28"/>
          <w:szCs w:val="28"/>
        </w:rPr>
      </w:pPr>
    </w:p>
    <w:p w14:paraId="00000178" w14:textId="77777777" w:rsidR="002F25D8" w:rsidRDefault="002F25D8">
      <w:pPr>
        <w:rPr>
          <w:i/>
          <w:sz w:val="28"/>
          <w:szCs w:val="28"/>
        </w:rPr>
      </w:pPr>
    </w:p>
    <w:p w14:paraId="00000179" w14:textId="77777777" w:rsidR="002F25D8" w:rsidRDefault="002F25D8">
      <w:pPr>
        <w:rPr>
          <w:i/>
          <w:sz w:val="28"/>
          <w:szCs w:val="28"/>
        </w:rPr>
      </w:pPr>
    </w:p>
    <w:p w14:paraId="0000017A" w14:textId="77777777" w:rsidR="002F25D8" w:rsidRDefault="002F25D8">
      <w:pPr>
        <w:rPr>
          <w:i/>
          <w:sz w:val="28"/>
          <w:szCs w:val="28"/>
        </w:rPr>
      </w:pPr>
    </w:p>
    <w:p w14:paraId="0000017B" w14:textId="77777777" w:rsidR="002F25D8" w:rsidRDefault="002F25D8">
      <w:pPr>
        <w:rPr>
          <w:i/>
          <w:sz w:val="28"/>
          <w:szCs w:val="28"/>
        </w:rPr>
      </w:pPr>
    </w:p>
    <w:p w14:paraId="0000017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Division IV All-Stars:</w:t>
      </w:r>
    </w:p>
    <w:p w14:paraId="0000017D" w14:textId="77777777" w:rsidR="002F25D8" w:rsidRDefault="002F25D8">
      <w:pPr>
        <w:rPr>
          <w:i/>
          <w:sz w:val="28"/>
          <w:szCs w:val="28"/>
        </w:rPr>
      </w:pPr>
    </w:p>
    <w:p w14:paraId="0000017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7F" w14:textId="77777777" w:rsidR="002F25D8" w:rsidRDefault="002F25D8">
      <w:pPr>
        <w:rPr>
          <w:i/>
          <w:sz w:val="28"/>
          <w:szCs w:val="28"/>
        </w:rPr>
      </w:pPr>
    </w:p>
    <w:p w14:paraId="0000018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Tyler Hayes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G/DT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Walter </w:t>
      </w:r>
      <w:proofErr w:type="spellStart"/>
      <w:r>
        <w:rPr>
          <w:i/>
          <w:sz w:val="28"/>
          <w:szCs w:val="28"/>
        </w:rPr>
        <w:t>Paske</w:t>
      </w:r>
      <w:proofErr w:type="spellEnd"/>
      <w:r>
        <w:rPr>
          <w:i/>
          <w:sz w:val="28"/>
          <w:szCs w:val="28"/>
        </w:rPr>
        <w:t xml:space="preserve">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</w:t>
      </w:r>
    </w:p>
    <w:p w14:paraId="0000018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Matt Brewster – CF</w:t>
      </w:r>
      <w:r>
        <w:rPr>
          <w:i/>
          <w:sz w:val="28"/>
          <w:szCs w:val="28"/>
        </w:rPr>
        <w:tab/>
        <w:t>C/DE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Grady Stark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</w:p>
    <w:p w14:paraId="00000182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Dubbs</w:t>
      </w:r>
      <w:proofErr w:type="spellEnd"/>
      <w:r>
        <w:rPr>
          <w:i/>
          <w:sz w:val="28"/>
          <w:szCs w:val="28"/>
        </w:rPr>
        <w:t xml:space="preserve"> Haqq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HB/LB/SS</w:t>
      </w:r>
    </w:p>
    <w:p w14:paraId="0000018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Zander Arnold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FB/LB</w:t>
      </w:r>
    </w:p>
    <w:p w14:paraId="0000018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Reese </w:t>
      </w:r>
      <w:proofErr w:type="spellStart"/>
      <w:r>
        <w:rPr>
          <w:i/>
          <w:sz w:val="28"/>
          <w:szCs w:val="28"/>
        </w:rPr>
        <w:t>Zukosky</w:t>
      </w:r>
      <w:proofErr w:type="spellEnd"/>
      <w:r>
        <w:rPr>
          <w:i/>
          <w:sz w:val="28"/>
          <w:szCs w:val="28"/>
        </w:rPr>
        <w:t xml:space="preserve"> – CF</w:t>
      </w:r>
      <w:r>
        <w:rPr>
          <w:i/>
          <w:sz w:val="28"/>
          <w:szCs w:val="28"/>
        </w:rPr>
        <w:tab/>
        <w:t>HB/DB</w:t>
      </w:r>
    </w:p>
    <w:p w14:paraId="0000018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Lucas Sickles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OG/DE</w:t>
      </w:r>
    </w:p>
    <w:p w14:paraId="0000018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Cam O’Brien – CF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OT/DT</w:t>
      </w:r>
    </w:p>
    <w:p w14:paraId="00000187" w14:textId="77777777" w:rsidR="002F25D8" w:rsidRDefault="002F25D8">
      <w:pPr>
        <w:rPr>
          <w:i/>
          <w:sz w:val="28"/>
          <w:szCs w:val="28"/>
        </w:rPr>
      </w:pPr>
    </w:p>
    <w:p w14:paraId="0000018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89" w14:textId="77777777" w:rsidR="002F25D8" w:rsidRDefault="002F25D8">
      <w:pPr>
        <w:rPr>
          <w:i/>
          <w:sz w:val="28"/>
          <w:szCs w:val="28"/>
        </w:rPr>
      </w:pPr>
    </w:p>
    <w:p w14:paraId="0000018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Torin Lawrence – Nor.</w:t>
      </w:r>
      <w:r>
        <w:rPr>
          <w:i/>
          <w:sz w:val="28"/>
          <w:szCs w:val="28"/>
        </w:rPr>
        <w:tab/>
        <w:t>QB/CB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Brady Smith – Nor.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8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Evan </w:t>
      </w:r>
      <w:proofErr w:type="spellStart"/>
      <w:r>
        <w:rPr>
          <w:i/>
          <w:sz w:val="28"/>
          <w:szCs w:val="28"/>
        </w:rPr>
        <w:t>Sylstra</w:t>
      </w:r>
      <w:proofErr w:type="spellEnd"/>
      <w:r>
        <w:rPr>
          <w:i/>
          <w:sz w:val="28"/>
          <w:szCs w:val="28"/>
        </w:rPr>
        <w:t xml:space="preserve"> – Nor.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Jake Llewellyn – Nor.</w:t>
      </w:r>
      <w:r>
        <w:rPr>
          <w:i/>
          <w:sz w:val="28"/>
          <w:szCs w:val="28"/>
        </w:rPr>
        <w:tab/>
        <w:t>OG</w:t>
      </w:r>
    </w:p>
    <w:p w14:paraId="0000018C" w14:textId="77777777" w:rsidR="002F25D8" w:rsidRDefault="00E677B4">
      <w:pPr>
        <w:rPr>
          <w:i/>
          <w:sz w:val="28"/>
          <w:szCs w:val="28"/>
        </w:rPr>
      </w:pPr>
      <w:r>
        <w:rPr>
          <w:i/>
        </w:rPr>
        <w:t xml:space="preserve">Harrison </w:t>
      </w:r>
      <w:proofErr w:type="spellStart"/>
      <w:r>
        <w:rPr>
          <w:i/>
        </w:rPr>
        <w:t>Matlack</w:t>
      </w:r>
      <w:proofErr w:type="spellEnd"/>
      <w:r>
        <w:rPr>
          <w:i/>
        </w:rPr>
        <w:t>-Grey -</w:t>
      </w:r>
      <w:r>
        <w:rPr>
          <w:i/>
        </w:rPr>
        <w:tab/>
      </w:r>
      <w:r>
        <w:rPr>
          <w:i/>
          <w:sz w:val="28"/>
          <w:szCs w:val="28"/>
        </w:rPr>
        <w:t>Nor.</w:t>
      </w:r>
      <w:r>
        <w:rPr>
          <w:i/>
          <w:sz w:val="28"/>
          <w:szCs w:val="28"/>
        </w:rPr>
        <w:tab/>
        <w:t>OC/DE</w:t>
      </w:r>
      <w:r>
        <w:rPr>
          <w:i/>
          <w:sz w:val="28"/>
          <w:szCs w:val="28"/>
        </w:rPr>
        <w:tab/>
      </w:r>
    </w:p>
    <w:p w14:paraId="0000018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Gabe </w:t>
      </w:r>
      <w:proofErr w:type="spellStart"/>
      <w:r>
        <w:rPr>
          <w:i/>
          <w:sz w:val="28"/>
          <w:szCs w:val="28"/>
        </w:rPr>
        <w:t>Blenis</w:t>
      </w:r>
      <w:proofErr w:type="spellEnd"/>
      <w:r>
        <w:rPr>
          <w:i/>
          <w:sz w:val="28"/>
          <w:szCs w:val="28"/>
        </w:rPr>
        <w:t xml:space="preserve"> – Nor.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OG/DE</w:t>
      </w:r>
    </w:p>
    <w:p w14:paraId="0000018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Hunter Wenzel – Nor</w:t>
      </w:r>
      <w:r>
        <w:rPr>
          <w:i/>
          <w:sz w:val="28"/>
          <w:szCs w:val="28"/>
        </w:rPr>
        <w:tab/>
        <w:t>OT/DT</w:t>
      </w:r>
    </w:p>
    <w:p w14:paraId="0000018F" w14:textId="77777777" w:rsidR="002F25D8" w:rsidRDefault="002F25D8">
      <w:pPr>
        <w:rPr>
          <w:i/>
          <w:sz w:val="28"/>
          <w:szCs w:val="28"/>
        </w:rPr>
      </w:pPr>
    </w:p>
    <w:p w14:paraId="0000019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91" w14:textId="77777777" w:rsidR="002F25D8" w:rsidRDefault="002F25D8">
      <w:pPr>
        <w:rPr>
          <w:i/>
          <w:sz w:val="28"/>
          <w:szCs w:val="28"/>
        </w:rPr>
      </w:pPr>
    </w:p>
    <w:p w14:paraId="0000019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Dylan Andrade – SV</w:t>
      </w:r>
      <w:r>
        <w:rPr>
          <w:i/>
          <w:sz w:val="28"/>
          <w:szCs w:val="28"/>
        </w:rPr>
        <w:tab/>
        <w:t>OG/DE/LB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Kaylab</w:t>
      </w:r>
      <w:proofErr w:type="spellEnd"/>
      <w:r>
        <w:rPr>
          <w:i/>
          <w:sz w:val="28"/>
          <w:szCs w:val="28"/>
        </w:rPr>
        <w:t xml:space="preserve"> Smith – SV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</w:t>
      </w:r>
    </w:p>
    <w:p w14:paraId="0000019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Scott Howard – SV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RB/CB/WR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Dylan </w:t>
      </w:r>
      <w:proofErr w:type="spellStart"/>
      <w:r>
        <w:rPr>
          <w:i/>
          <w:sz w:val="28"/>
          <w:szCs w:val="28"/>
        </w:rPr>
        <w:t>Petrysyzn</w:t>
      </w:r>
      <w:proofErr w:type="spellEnd"/>
      <w:r>
        <w:rPr>
          <w:i/>
          <w:sz w:val="28"/>
          <w:szCs w:val="28"/>
        </w:rPr>
        <w:t xml:space="preserve"> – SV</w:t>
      </w:r>
      <w:r>
        <w:rPr>
          <w:i/>
          <w:sz w:val="28"/>
          <w:szCs w:val="28"/>
        </w:rPr>
        <w:tab/>
        <w:t>DE</w:t>
      </w:r>
    </w:p>
    <w:p w14:paraId="0000019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Ryan </w:t>
      </w:r>
      <w:proofErr w:type="spellStart"/>
      <w:r>
        <w:rPr>
          <w:i/>
          <w:sz w:val="28"/>
          <w:szCs w:val="28"/>
        </w:rPr>
        <w:t>Rychlewski</w:t>
      </w:r>
      <w:proofErr w:type="spellEnd"/>
      <w:r>
        <w:rPr>
          <w:i/>
          <w:sz w:val="28"/>
          <w:szCs w:val="28"/>
        </w:rPr>
        <w:t xml:space="preserve"> – SV</w:t>
      </w:r>
      <w:r>
        <w:rPr>
          <w:i/>
          <w:sz w:val="28"/>
          <w:szCs w:val="28"/>
        </w:rPr>
        <w:tab/>
        <w:t>RB/LB</w:t>
      </w:r>
    </w:p>
    <w:p w14:paraId="0000019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Antohny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DiRosa</w:t>
      </w:r>
      <w:proofErr w:type="spellEnd"/>
      <w:r>
        <w:rPr>
          <w:i/>
          <w:sz w:val="28"/>
          <w:szCs w:val="28"/>
        </w:rPr>
        <w:t xml:space="preserve"> – SV</w:t>
      </w:r>
      <w:r>
        <w:rPr>
          <w:i/>
          <w:sz w:val="28"/>
          <w:szCs w:val="28"/>
        </w:rPr>
        <w:tab/>
        <w:t>RB/LB</w:t>
      </w:r>
    </w:p>
    <w:p w14:paraId="00000196" w14:textId="77777777" w:rsidR="002F25D8" w:rsidRDefault="002F25D8">
      <w:pPr>
        <w:rPr>
          <w:i/>
          <w:sz w:val="28"/>
          <w:szCs w:val="28"/>
        </w:rPr>
      </w:pPr>
    </w:p>
    <w:p w14:paraId="0000019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98" w14:textId="77777777" w:rsidR="002F25D8" w:rsidRDefault="002F25D8">
      <w:pPr>
        <w:rPr>
          <w:i/>
          <w:sz w:val="28"/>
          <w:szCs w:val="28"/>
        </w:rPr>
      </w:pPr>
    </w:p>
    <w:p w14:paraId="0000019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Tim </w:t>
      </w:r>
      <w:proofErr w:type="spellStart"/>
      <w:r>
        <w:rPr>
          <w:i/>
          <w:sz w:val="28"/>
          <w:szCs w:val="28"/>
        </w:rPr>
        <w:t>Ghiorse</w:t>
      </w:r>
      <w:proofErr w:type="spellEnd"/>
      <w:r>
        <w:rPr>
          <w:i/>
          <w:sz w:val="28"/>
          <w:szCs w:val="28"/>
        </w:rPr>
        <w:t xml:space="preserve"> – Oneonta </w:t>
      </w:r>
      <w:r>
        <w:rPr>
          <w:i/>
          <w:sz w:val="28"/>
          <w:szCs w:val="28"/>
        </w:rPr>
        <w:tab/>
        <w:t>OG/LB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Logan Monroe – One.</w:t>
      </w:r>
      <w:r>
        <w:rPr>
          <w:i/>
          <w:sz w:val="28"/>
          <w:szCs w:val="28"/>
        </w:rPr>
        <w:tab/>
        <w:t>WR</w:t>
      </w:r>
    </w:p>
    <w:p w14:paraId="0000019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DJ Turley – Oneonta</w:t>
      </w:r>
      <w:r>
        <w:rPr>
          <w:i/>
          <w:sz w:val="28"/>
          <w:szCs w:val="28"/>
        </w:rPr>
        <w:tab/>
        <w:t>OG/DT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Kaden Halstead – One.</w:t>
      </w:r>
      <w:r>
        <w:rPr>
          <w:i/>
          <w:sz w:val="28"/>
          <w:szCs w:val="28"/>
        </w:rPr>
        <w:tab/>
        <w:t>QB</w:t>
      </w:r>
    </w:p>
    <w:p w14:paraId="0000019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Carter </w:t>
      </w:r>
      <w:proofErr w:type="spellStart"/>
      <w:r>
        <w:rPr>
          <w:i/>
          <w:sz w:val="28"/>
          <w:szCs w:val="28"/>
        </w:rPr>
        <w:t>Neer</w:t>
      </w:r>
      <w:proofErr w:type="spellEnd"/>
      <w:r>
        <w:rPr>
          <w:i/>
          <w:sz w:val="28"/>
          <w:szCs w:val="28"/>
        </w:rPr>
        <w:t xml:space="preserve"> – Oneonta</w:t>
      </w:r>
      <w:r>
        <w:rPr>
          <w:i/>
          <w:sz w:val="28"/>
          <w:szCs w:val="28"/>
        </w:rPr>
        <w:tab/>
        <w:t>FB/OLB</w:t>
      </w:r>
    </w:p>
    <w:p w14:paraId="0000019C" w14:textId="77777777" w:rsidR="002F25D8" w:rsidRDefault="002F25D8">
      <w:pPr>
        <w:rPr>
          <w:i/>
          <w:sz w:val="28"/>
          <w:szCs w:val="28"/>
        </w:rPr>
      </w:pPr>
    </w:p>
    <w:p w14:paraId="0000019D" w14:textId="77777777" w:rsidR="002F25D8" w:rsidRDefault="002F25D8">
      <w:pPr>
        <w:rPr>
          <w:i/>
        </w:rPr>
      </w:pPr>
    </w:p>
    <w:p w14:paraId="0000019E" w14:textId="77777777" w:rsidR="002F25D8" w:rsidRDefault="002F25D8">
      <w:pPr>
        <w:rPr>
          <w:i/>
          <w:sz w:val="28"/>
          <w:szCs w:val="28"/>
        </w:rPr>
      </w:pPr>
    </w:p>
    <w:p w14:paraId="0000019F" w14:textId="77777777" w:rsidR="002F25D8" w:rsidRDefault="002F25D8">
      <w:pPr>
        <w:rPr>
          <w:b/>
          <w:i/>
          <w:sz w:val="28"/>
          <w:szCs w:val="28"/>
        </w:rPr>
      </w:pPr>
    </w:p>
    <w:p w14:paraId="000001A0" w14:textId="77777777" w:rsidR="002F25D8" w:rsidRDefault="002F25D8">
      <w:pPr>
        <w:rPr>
          <w:b/>
          <w:i/>
          <w:sz w:val="28"/>
          <w:szCs w:val="28"/>
        </w:rPr>
      </w:pPr>
    </w:p>
    <w:p w14:paraId="000001A1" w14:textId="77777777" w:rsidR="002F25D8" w:rsidRDefault="002F25D8">
      <w:pPr>
        <w:rPr>
          <w:b/>
          <w:i/>
          <w:sz w:val="28"/>
          <w:szCs w:val="28"/>
        </w:rPr>
      </w:pPr>
    </w:p>
    <w:p w14:paraId="000001A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Division V All-Stars:</w:t>
      </w:r>
    </w:p>
    <w:p w14:paraId="000001A3" w14:textId="77777777" w:rsidR="002F25D8" w:rsidRDefault="002F25D8">
      <w:pPr>
        <w:rPr>
          <w:b/>
          <w:i/>
          <w:sz w:val="28"/>
          <w:szCs w:val="28"/>
        </w:rPr>
      </w:pPr>
    </w:p>
    <w:p w14:paraId="000001A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 –</w:t>
      </w:r>
    </w:p>
    <w:p w14:paraId="000001A5" w14:textId="77777777" w:rsidR="002F25D8" w:rsidRDefault="002F25D8">
      <w:pPr>
        <w:rPr>
          <w:b/>
          <w:i/>
          <w:sz w:val="28"/>
          <w:szCs w:val="28"/>
        </w:rPr>
      </w:pPr>
    </w:p>
    <w:p w14:paraId="000001A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Joe </w:t>
      </w:r>
      <w:proofErr w:type="spellStart"/>
      <w:r>
        <w:rPr>
          <w:i/>
          <w:sz w:val="28"/>
          <w:szCs w:val="28"/>
        </w:rPr>
        <w:t>Tomasso</w:t>
      </w:r>
      <w:proofErr w:type="spellEnd"/>
      <w:r>
        <w:rPr>
          <w:i/>
          <w:sz w:val="28"/>
          <w:szCs w:val="28"/>
        </w:rPr>
        <w:t xml:space="preserve"> – Wav</w:t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Isaiah </w:t>
      </w:r>
      <w:proofErr w:type="spellStart"/>
      <w:r>
        <w:rPr>
          <w:i/>
          <w:sz w:val="28"/>
          <w:szCs w:val="28"/>
        </w:rPr>
        <w:t>Bretz</w:t>
      </w:r>
      <w:proofErr w:type="spellEnd"/>
      <w:r>
        <w:rPr>
          <w:i/>
          <w:sz w:val="28"/>
          <w:szCs w:val="28"/>
        </w:rPr>
        <w:t xml:space="preserve"> – Wav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OLB</w:t>
      </w:r>
    </w:p>
    <w:p w14:paraId="000001A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Jay </w:t>
      </w:r>
      <w:proofErr w:type="spellStart"/>
      <w:r>
        <w:rPr>
          <w:i/>
          <w:sz w:val="28"/>
          <w:szCs w:val="28"/>
        </w:rPr>
        <w:t>Pipher</w:t>
      </w:r>
      <w:proofErr w:type="spellEnd"/>
      <w:r>
        <w:rPr>
          <w:i/>
          <w:sz w:val="28"/>
          <w:szCs w:val="28"/>
        </w:rPr>
        <w:t xml:space="preserve"> – Wav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Slot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Cayden </w:t>
      </w:r>
      <w:proofErr w:type="spellStart"/>
      <w:r>
        <w:rPr>
          <w:i/>
          <w:sz w:val="28"/>
          <w:szCs w:val="28"/>
        </w:rPr>
        <w:t>Turcsik</w:t>
      </w:r>
      <w:proofErr w:type="spellEnd"/>
      <w:r>
        <w:rPr>
          <w:i/>
          <w:sz w:val="28"/>
          <w:szCs w:val="28"/>
        </w:rPr>
        <w:t xml:space="preserve"> – Wav</w:t>
      </w:r>
      <w:r>
        <w:rPr>
          <w:i/>
          <w:sz w:val="28"/>
          <w:szCs w:val="28"/>
        </w:rPr>
        <w:tab/>
        <w:t>ILB</w:t>
      </w:r>
    </w:p>
    <w:p w14:paraId="000001A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Brady Blauvelt – Wav</w:t>
      </w:r>
      <w:r>
        <w:rPr>
          <w:i/>
          <w:sz w:val="28"/>
          <w:szCs w:val="28"/>
        </w:rPr>
        <w:tab/>
        <w:t>WR</w:t>
      </w:r>
    </w:p>
    <w:p w14:paraId="000001A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Ty Beeman – Wav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NG</w:t>
      </w:r>
    </w:p>
    <w:p w14:paraId="000001A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DJ Shaw – Wav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ILB</w:t>
      </w:r>
    </w:p>
    <w:p w14:paraId="000001A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Tyler </w:t>
      </w:r>
      <w:proofErr w:type="spellStart"/>
      <w:r>
        <w:rPr>
          <w:i/>
          <w:sz w:val="28"/>
          <w:szCs w:val="28"/>
        </w:rPr>
        <w:t>Talada</w:t>
      </w:r>
      <w:proofErr w:type="spellEnd"/>
      <w:r>
        <w:rPr>
          <w:i/>
          <w:sz w:val="28"/>
          <w:szCs w:val="28"/>
        </w:rPr>
        <w:t xml:space="preserve"> – Wav</w:t>
      </w:r>
      <w:r>
        <w:rPr>
          <w:i/>
          <w:sz w:val="28"/>
          <w:szCs w:val="28"/>
        </w:rPr>
        <w:tab/>
        <w:t>OLB</w:t>
      </w:r>
    </w:p>
    <w:p w14:paraId="000001A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Thomas Hand – Wav</w:t>
      </w:r>
      <w:r>
        <w:rPr>
          <w:i/>
          <w:sz w:val="28"/>
          <w:szCs w:val="28"/>
        </w:rPr>
        <w:tab/>
        <w:t>CB</w:t>
      </w:r>
    </w:p>
    <w:p w14:paraId="000001AD" w14:textId="77777777" w:rsidR="002F25D8" w:rsidRDefault="002F25D8">
      <w:pPr>
        <w:rPr>
          <w:i/>
          <w:sz w:val="28"/>
          <w:szCs w:val="28"/>
        </w:rPr>
      </w:pPr>
    </w:p>
    <w:p w14:paraId="000001A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AF" w14:textId="77777777" w:rsidR="002F25D8" w:rsidRDefault="002F25D8">
      <w:pPr>
        <w:rPr>
          <w:i/>
          <w:sz w:val="28"/>
          <w:szCs w:val="28"/>
        </w:rPr>
      </w:pPr>
    </w:p>
    <w:p w14:paraId="000001B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Cameron Holland – WGOM</w:t>
      </w:r>
      <w:r>
        <w:rPr>
          <w:i/>
          <w:sz w:val="28"/>
          <w:szCs w:val="28"/>
        </w:rPr>
        <w:tab/>
        <w:t>QB/FS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Bradley Gillis – WGOM</w:t>
      </w:r>
      <w:r>
        <w:rPr>
          <w:i/>
          <w:sz w:val="28"/>
          <w:szCs w:val="28"/>
        </w:rPr>
        <w:tab/>
        <w:t>RB</w:t>
      </w:r>
    </w:p>
    <w:p w14:paraId="000001B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Travon Jones – WGOM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Cayden Confer – WGOM</w:t>
      </w:r>
      <w:r>
        <w:rPr>
          <w:i/>
          <w:sz w:val="28"/>
          <w:szCs w:val="28"/>
        </w:rPr>
        <w:tab/>
        <w:t>TE</w:t>
      </w:r>
    </w:p>
    <w:p w14:paraId="000001B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Owen </w:t>
      </w:r>
      <w:proofErr w:type="spellStart"/>
      <w:r>
        <w:rPr>
          <w:i/>
          <w:sz w:val="28"/>
          <w:szCs w:val="28"/>
        </w:rPr>
        <w:t>Scholtisek</w:t>
      </w:r>
      <w:proofErr w:type="spellEnd"/>
      <w:r>
        <w:rPr>
          <w:i/>
          <w:sz w:val="28"/>
          <w:szCs w:val="28"/>
        </w:rPr>
        <w:t xml:space="preserve"> – WGOM</w:t>
      </w:r>
      <w:r>
        <w:rPr>
          <w:i/>
          <w:sz w:val="28"/>
          <w:szCs w:val="28"/>
        </w:rPr>
        <w:tab/>
        <w:t>RB/CB</w:t>
      </w:r>
    </w:p>
    <w:p w14:paraId="000001B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Dominick </w:t>
      </w:r>
      <w:proofErr w:type="spellStart"/>
      <w:r>
        <w:rPr>
          <w:i/>
          <w:sz w:val="28"/>
          <w:szCs w:val="28"/>
        </w:rPr>
        <w:t>Fazzary</w:t>
      </w:r>
      <w:proofErr w:type="spellEnd"/>
      <w:r>
        <w:rPr>
          <w:i/>
          <w:sz w:val="28"/>
          <w:szCs w:val="28"/>
        </w:rPr>
        <w:t xml:space="preserve"> – WGOM</w:t>
      </w:r>
      <w:r>
        <w:rPr>
          <w:i/>
          <w:sz w:val="28"/>
          <w:szCs w:val="28"/>
        </w:rPr>
        <w:tab/>
        <w:t>RB/LB</w:t>
      </w:r>
    </w:p>
    <w:p w14:paraId="000001B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Daniel Ely – WGOM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OG/DT</w:t>
      </w:r>
    </w:p>
    <w:p w14:paraId="000001B5" w14:textId="77777777" w:rsidR="002F25D8" w:rsidRDefault="002F25D8">
      <w:pPr>
        <w:rPr>
          <w:i/>
          <w:sz w:val="28"/>
          <w:szCs w:val="28"/>
        </w:rPr>
      </w:pPr>
    </w:p>
    <w:p w14:paraId="000001B6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B7" w14:textId="77777777" w:rsidR="002F25D8" w:rsidRDefault="002F25D8">
      <w:pPr>
        <w:rPr>
          <w:i/>
          <w:sz w:val="28"/>
          <w:szCs w:val="28"/>
        </w:rPr>
      </w:pPr>
    </w:p>
    <w:p w14:paraId="000001B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Owen Obrien – CV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Joe Nestor – CV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</w:p>
    <w:p w14:paraId="000001B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Donovan </w:t>
      </w:r>
      <w:proofErr w:type="spellStart"/>
      <w:r>
        <w:rPr>
          <w:i/>
          <w:sz w:val="28"/>
          <w:szCs w:val="28"/>
        </w:rPr>
        <w:t>Tomm</w:t>
      </w:r>
      <w:proofErr w:type="spellEnd"/>
      <w:r>
        <w:rPr>
          <w:i/>
          <w:sz w:val="28"/>
          <w:szCs w:val="28"/>
        </w:rPr>
        <w:t xml:space="preserve"> – CV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Thomas Thayne – CV</w:t>
      </w:r>
      <w:r>
        <w:rPr>
          <w:i/>
          <w:sz w:val="28"/>
          <w:szCs w:val="28"/>
        </w:rPr>
        <w:tab/>
        <w:t>OT</w:t>
      </w:r>
    </w:p>
    <w:p w14:paraId="000001B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Linden </w:t>
      </w:r>
      <w:proofErr w:type="spellStart"/>
      <w:r>
        <w:rPr>
          <w:i/>
          <w:sz w:val="28"/>
          <w:szCs w:val="28"/>
        </w:rPr>
        <w:t>Knupp</w:t>
      </w:r>
      <w:proofErr w:type="spellEnd"/>
      <w:r>
        <w:rPr>
          <w:i/>
          <w:sz w:val="28"/>
          <w:szCs w:val="28"/>
        </w:rPr>
        <w:t xml:space="preserve"> – CV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TE/DE</w:t>
      </w:r>
    </w:p>
    <w:p w14:paraId="000001B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 Jacobs – CV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1BC" w14:textId="77777777" w:rsidR="002F25D8" w:rsidRDefault="002F25D8">
      <w:pPr>
        <w:rPr>
          <w:i/>
          <w:sz w:val="28"/>
          <w:szCs w:val="28"/>
        </w:rPr>
      </w:pPr>
    </w:p>
    <w:p w14:paraId="000001BD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BE" w14:textId="77777777" w:rsidR="002F25D8" w:rsidRDefault="002F25D8">
      <w:pPr>
        <w:rPr>
          <w:i/>
          <w:sz w:val="28"/>
          <w:szCs w:val="28"/>
        </w:rPr>
      </w:pPr>
    </w:p>
    <w:p w14:paraId="000001B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Mitch Shipman – 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RB/OLB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Connor </w:t>
      </w:r>
      <w:proofErr w:type="spellStart"/>
      <w:r>
        <w:rPr>
          <w:i/>
          <w:sz w:val="28"/>
          <w:szCs w:val="28"/>
        </w:rPr>
        <w:t>Casterline</w:t>
      </w:r>
      <w:proofErr w:type="spellEnd"/>
      <w:r>
        <w:rPr>
          <w:i/>
          <w:sz w:val="28"/>
          <w:szCs w:val="28"/>
        </w:rPr>
        <w:t xml:space="preserve"> – Dry.</w:t>
      </w:r>
      <w:r>
        <w:rPr>
          <w:i/>
          <w:sz w:val="28"/>
          <w:szCs w:val="28"/>
        </w:rPr>
        <w:tab/>
        <w:t>RB</w:t>
      </w:r>
    </w:p>
    <w:p w14:paraId="000001C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Ryan Wiser – 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Sindiswa</w:t>
      </w:r>
      <w:proofErr w:type="spellEnd"/>
      <w:r>
        <w:rPr>
          <w:i/>
          <w:sz w:val="28"/>
          <w:szCs w:val="28"/>
        </w:rPr>
        <w:t xml:space="preserve"> Pinckney – Dry.</w:t>
      </w:r>
      <w:r>
        <w:rPr>
          <w:i/>
          <w:sz w:val="28"/>
          <w:szCs w:val="28"/>
        </w:rPr>
        <w:tab/>
        <w:t>FB</w:t>
      </w:r>
    </w:p>
    <w:p w14:paraId="000001C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Colton Dow – 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  <w:r>
        <w:rPr>
          <w:i/>
          <w:sz w:val="28"/>
          <w:szCs w:val="28"/>
        </w:rPr>
        <w:tab/>
      </w:r>
    </w:p>
    <w:p w14:paraId="000001C2" w14:textId="77777777" w:rsidR="002F25D8" w:rsidRDefault="002F25D8">
      <w:pPr>
        <w:rPr>
          <w:b/>
          <w:i/>
          <w:sz w:val="28"/>
          <w:szCs w:val="28"/>
        </w:rPr>
      </w:pPr>
    </w:p>
    <w:p w14:paraId="000001C3" w14:textId="77777777" w:rsidR="002F25D8" w:rsidRDefault="002F25D8">
      <w:pPr>
        <w:rPr>
          <w:b/>
          <w:i/>
          <w:sz w:val="28"/>
          <w:szCs w:val="28"/>
        </w:rPr>
      </w:pPr>
    </w:p>
    <w:p w14:paraId="000001C4" w14:textId="77777777" w:rsidR="002F25D8" w:rsidRDefault="002F25D8">
      <w:pPr>
        <w:rPr>
          <w:b/>
          <w:i/>
          <w:sz w:val="28"/>
          <w:szCs w:val="28"/>
        </w:rPr>
      </w:pPr>
    </w:p>
    <w:p w14:paraId="000001C5" w14:textId="77777777" w:rsidR="002F25D8" w:rsidRDefault="002F25D8">
      <w:pPr>
        <w:rPr>
          <w:b/>
          <w:i/>
          <w:sz w:val="28"/>
          <w:szCs w:val="28"/>
        </w:rPr>
      </w:pPr>
    </w:p>
    <w:p w14:paraId="000001C6" w14:textId="77777777" w:rsidR="002F25D8" w:rsidRDefault="002F25D8">
      <w:pPr>
        <w:rPr>
          <w:b/>
          <w:i/>
          <w:sz w:val="28"/>
          <w:szCs w:val="28"/>
        </w:rPr>
      </w:pPr>
    </w:p>
    <w:p w14:paraId="000001C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Division VI All-Stars:</w:t>
      </w:r>
    </w:p>
    <w:p w14:paraId="000001C8" w14:textId="77777777" w:rsidR="002F25D8" w:rsidRDefault="002F25D8">
      <w:pPr>
        <w:rPr>
          <w:b/>
          <w:i/>
          <w:sz w:val="28"/>
          <w:szCs w:val="28"/>
        </w:rPr>
      </w:pPr>
    </w:p>
    <w:p w14:paraId="000001C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Honorable Mention –</w:t>
      </w:r>
    </w:p>
    <w:p w14:paraId="000001CA" w14:textId="77777777" w:rsidR="002F25D8" w:rsidRDefault="002F25D8">
      <w:pPr>
        <w:rPr>
          <w:b/>
          <w:i/>
          <w:sz w:val="28"/>
          <w:szCs w:val="28"/>
        </w:rPr>
      </w:pPr>
    </w:p>
    <w:p w14:paraId="000001C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Emmett Wood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1C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Isaac Peterson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1C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Matt Watson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</w:t>
      </w:r>
    </w:p>
    <w:p w14:paraId="000001C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Gavin Godfrey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FB/DB</w:t>
      </w:r>
    </w:p>
    <w:p w14:paraId="000001C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Josh Snell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1D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Chris Walsh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DL</w:t>
      </w:r>
    </w:p>
    <w:p w14:paraId="000001D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Evan Sickler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OC</w:t>
      </w:r>
    </w:p>
    <w:p w14:paraId="000001D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Ousmane Duncanson – Tioga</w:t>
      </w:r>
      <w:r>
        <w:rPr>
          <w:i/>
          <w:sz w:val="28"/>
          <w:szCs w:val="28"/>
        </w:rPr>
        <w:tab/>
        <w:t>LB</w:t>
      </w:r>
    </w:p>
    <w:p w14:paraId="000001D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Caden Bellis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</w:p>
    <w:p w14:paraId="000001D4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Cobe</w:t>
      </w:r>
      <w:proofErr w:type="spellEnd"/>
      <w:r>
        <w:rPr>
          <w:i/>
          <w:sz w:val="28"/>
          <w:szCs w:val="28"/>
        </w:rPr>
        <w:t xml:space="preserve"> Whitmore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</w:t>
      </w:r>
    </w:p>
    <w:p w14:paraId="000001D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Gavin Fisher – 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</w:t>
      </w:r>
    </w:p>
    <w:p w14:paraId="000001D6" w14:textId="77777777" w:rsidR="002F25D8" w:rsidRDefault="002F25D8">
      <w:pPr>
        <w:rPr>
          <w:i/>
          <w:sz w:val="28"/>
          <w:szCs w:val="28"/>
        </w:rPr>
      </w:pPr>
    </w:p>
    <w:p w14:paraId="000001D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D8" w14:textId="77777777" w:rsidR="002F25D8" w:rsidRDefault="002F25D8">
      <w:pPr>
        <w:rPr>
          <w:i/>
          <w:sz w:val="28"/>
          <w:szCs w:val="28"/>
        </w:rPr>
      </w:pPr>
    </w:p>
    <w:p w14:paraId="000001D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Luke Merrill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/Afton</w:t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Brayden </w:t>
      </w:r>
      <w:proofErr w:type="spellStart"/>
      <w:r>
        <w:rPr>
          <w:i/>
          <w:sz w:val="28"/>
          <w:szCs w:val="28"/>
        </w:rPr>
        <w:t>Sakowsky</w:t>
      </w:r>
      <w:proofErr w:type="spellEnd"/>
      <w:r>
        <w:rPr>
          <w:i/>
          <w:sz w:val="28"/>
          <w:szCs w:val="28"/>
        </w:rPr>
        <w:t xml:space="preserve"> – H/A</w:t>
      </w:r>
      <w:r>
        <w:rPr>
          <w:i/>
          <w:sz w:val="28"/>
          <w:szCs w:val="28"/>
        </w:rPr>
        <w:tab/>
        <w:t>QB</w:t>
      </w:r>
    </w:p>
    <w:p w14:paraId="000001D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Brady </w:t>
      </w:r>
      <w:proofErr w:type="spellStart"/>
      <w:r>
        <w:rPr>
          <w:i/>
          <w:sz w:val="28"/>
          <w:szCs w:val="28"/>
        </w:rPr>
        <w:t>Buttice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/Afton</w:t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Nico </w:t>
      </w:r>
      <w:proofErr w:type="spellStart"/>
      <w:r>
        <w:rPr>
          <w:i/>
          <w:sz w:val="28"/>
          <w:szCs w:val="28"/>
        </w:rPr>
        <w:t>Hadlick</w:t>
      </w:r>
      <w:proofErr w:type="spellEnd"/>
      <w:r>
        <w:rPr>
          <w:i/>
          <w:sz w:val="28"/>
          <w:szCs w:val="28"/>
        </w:rPr>
        <w:t xml:space="preserve"> – H/A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OG</w:t>
      </w:r>
    </w:p>
    <w:p w14:paraId="000001D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George </w:t>
      </w:r>
      <w:proofErr w:type="spellStart"/>
      <w:r>
        <w:rPr>
          <w:i/>
          <w:sz w:val="28"/>
          <w:szCs w:val="28"/>
        </w:rPr>
        <w:t>Palmetier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</w:t>
      </w:r>
      <w:r>
        <w:rPr>
          <w:i/>
          <w:sz w:val="28"/>
          <w:szCs w:val="28"/>
        </w:rPr>
        <w:tab/>
        <w:t>OC/DE</w:t>
      </w:r>
    </w:p>
    <w:p w14:paraId="000001D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Cooper East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/Afton</w:t>
      </w:r>
      <w:r>
        <w:rPr>
          <w:i/>
          <w:sz w:val="28"/>
          <w:szCs w:val="28"/>
        </w:rPr>
        <w:tab/>
        <w:t>OT/DT</w:t>
      </w:r>
    </w:p>
    <w:p w14:paraId="000001D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James Craig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/Afton</w:t>
      </w:r>
      <w:r>
        <w:rPr>
          <w:i/>
          <w:sz w:val="28"/>
          <w:szCs w:val="28"/>
        </w:rPr>
        <w:tab/>
        <w:t>FB/LB</w:t>
      </w:r>
    </w:p>
    <w:p w14:paraId="000001D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Zack </w:t>
      </w:r>
      <w:proofErr w:type="spellStart"/>
      <w:r>
        <w:rPr>
          <w:i/>
          <w:sz w:val="28"/>
          <w:szCs w:val="28"/>
        </w:rPr>
        <w:t>DeCamp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/Afton</w:t>
      </w:r>
      <w:r>
        <w:rPr>
          <w:i/>
          <w:sz w:val="28"/>
          <w:szCs w:val="28"/>
        </w:rPr>
        <w:tab/>
        <w:t>OT/DT</w:t>
      </w:r>
    </w:p>
    <w:p w14:paraId="000001D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Ryan </w:t>
      </w:r>
      <w:proofErr w:type="spellStart"/>
      <w:r>
        <w:rPr>
          <w:i/>
          <w:sz w:val="28"/>
          <w:szCs w:val="28"/>
        </w:rPr>
        <w:t>Akulis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Hville</w:t>
      </w:r>
      <w:proofErr w:type="spellEnd"/>
      <w:r>
        <w:rPr>
          <w:i/>
          <w:sz w:val="28"/>
          <w:szCs w:val="28"/>
        </w:rPr>
        <w:t>/Afton</w:t>
      </w:r>
      <w:r>
        <w:rPr>
          <w:i/>
          <w:sz w:val="28"/>
          <w:szCs w:val="28"/>
        </w:rPr>
        <w:tab/>
        <w:t>WR/CB</w:t>
      </w:r>
    </w:p>
    <w:p w14:paraId="000001E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Brockton McNaught – HV/</w:t>
      </w:r>
      <w:proofErr w:type="spellStart"/>
      <w:r>
        <w:rPr>
          <w:i/>
          <w:sz w:val="28"/>
          <w:szCs w:val="28"/>
        </w:rPr>
        <w:t>Af</w:t>
      </w:r>
      <w:proofErr w:type="spellEnd"/>
      <w:r>
        <w:rPr>
          <w:i/>
          <w:sz w:val="28"/>
          <w:szCs w:val="28"/>
        </w:rPr>
        <w:tab/>
        <w:t>DE</w:t>
      </w:r>
    </w:p>
    <w:p w14:paraId="000001E1" w14:textId="77777777" w:rsidR="002F25D8" w:rsidRDefault="002F25D8">
      <w:pPr>
        <w:rPr>
          <w:i/>
          <w:sz w:val="28"/>
          <w:szCs w:val="28"/>
        </w:rPr>
      </w:pPr>
    </w:p>
    <w:p w14:paraId="000001E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E3" w14:textId="77777777" w:rsidR="002F25D8" w:rsidRDefault="002F25D8">
      <w:pPr>
        <w:rPr>
          <w:i/>
          <w:sz w:val="28"/>
          <w:szCs w:val="28"/>
        </w:rPr>
      </w:pPr>
    </w:p>
    <w:p w14:paraId="000001E4" w14:textId="1ECB6E00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Mike </w:t>
      </w:r>
      <w:proofErr w:type="spellStart"/>
      <w:r>
        <w:rPr>
          <w:i/>
          <w:sz w:val="28"/>
          <w:szCs w:val="28"/>
        </w:rPr>
        <w:t>Wandell</w:t>
      </w:r>
      <w:proofErr w:type="spellEnd"/>
      <w:r>
        <w:rPr>
          <w:i/>
          <w:sz w:val="28"/>
          <w:szCs w:val="28"/>
        </w:rPr>
        <w:t xml:space="preserve">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Caleb Karp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</w:p>
    <w:p w14:paraId="000001E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Landon </w:t>
      </w:r>
      <w:proofErr w:type="spellStart"/>
      <w:r>
        <w:rPr>
          <w:i/>
          <w:sz w:val="28"/>
          <w:szCs w:val="28"/>
        </w:rPr>
        <w:t>Spoonhower</w:t>
      </w:r>
      <w:proofErr w:type="spellEnd"/>
      <w:r>
        <w:rPr>
          <w:i/>
          <w:sz w:val="28"/>
          <w:szCs w:val="28"/>
        </w:rPr>
        <w:t xml:space="preserve"> – NV</w:t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Tristian Jones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NG</w:t>
      </w:r>
    </w:p>
    <w:p w14:paraId="000001E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Joe Sherwood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WR/DB</w:t>
      </w:r>
    </w:p>
    <w:p w14:paraId="000001E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Luke </w:t>
      </w:r>
      <w:proofErr w:type="spellStart"/>
      <w:r>
        <w:rPr>
          <w:i/>
          <w:sz w:val="28"/>
          <w:szCs w:val="28"/>
        </w:rPr>
        <w:t>Rinkavage</w:t>
      </w:r>
      <w:proofErr w:type="spellEnd"/>
      <w:r>
        <w:rPr>
          <w:i/>
          <w:sz w:val="28"/>
          <w:szCs w:val="28"/>
        </w:rPr>
        <w:t xml:space="preserve">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LB/RB</w:t>
      </w:r>
    </w:p>
    <w:p w14:paraId="000001E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Max Flesher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</w:p>
    <w:p w14:paraId="000001E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Derek Payne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DE/OG</w:t>
      </w:r>
    </w:p>
    <w:p w14:paraId="000001E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Logan Mann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</w:t>
      </w:r>
    </w:p>
    <w:p w14:paraId="000001E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Andy Waterman – 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FB/LB</w:t>
      </w:r>
    </w:p>
    <w:p w14:paraId="000001EC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ED" w14:textId="77777777" w:rsidR="002F25D8" w:rsidRDefault="002F25D8">
      <w:pPr>
        <w:rPr>
          <w:i/>
          <w:sz w:val="28"/>
          <w:szCs w:val="28"/>
        </w:rPr>
      </w:pPr>
    </w:p>
    <w:p w14:paraId="000001E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Ryan Wilson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Garrett Decker – Delhi</w:t>
      </w:r>
      <w:r>
        <w:rPr>
          <w:i/>
          <w:sz w:val="28"/>
          <w:szCs w:val="28"/>
        </w:rPr>
        <w:tab/>
        <w:t>OG</w:t>
      </w:r>
    </w:p>
    <w:p w14:paraId="000001E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Logan </w:t>
      </w:r>
      <w:proofErr w:type="spellStart"/>
      <w:r>
        <w:rPr>
          <w:i/>
          <w:sz w:val="28"/>
          <w:szCs w:val="28"/>
        </w:rPr>
        <w:t>Nealis</w:t>
      </w:r>
      <w:proofErr w:type="spellEnd"/>
      <w:r>
        <w:rPr>
          <w:i/>
          <w:sz w:val="28"/>
          <w:szCs w:val="28"/>
        </w:rPr>
        <w:t xml:space="preserve">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Tanner </w:t>
      </w:r>
      <w:proofErr w:type="spellStart"/>
      <w:r>
        <w:rPr>
          <w:i/>
          <w:sz w:val="28"/>
          <w:szCs w:val="28"/>
        </w:rPr>
        <w:t>Bracchy</w:t>
      </w:r>
      <w:proofErr w:type="spellEnd"/>
      <w:r>
        <w:rPr>
          <w:i/>
          <w:sz w:val="28"/>
          <w:szCs w:val="28"/>
        </w:rPr>
        <w:t xml:space="preserve"> – Delhi</w:t>
      </w:r>
      <w:r>
        <w:rPr>
          <w:i/>
          <w:sz w:val="28"/>
          <w:szCs w:val="28"/>
        </w:rPr>
        <w:tab/>
        <w:t>WR</w:t>
      </w:r>
    </w:p>
    <w:p w14:paraId="000001F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Luke Sanford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OT/DE</w:t>
      </w:r>
    </w:p>
    <w:p w14:paraId="000001F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David Reese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G/DE</w:t>
      </w:r>
    </w:p>
    <w:p w14:paraId="000001F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Matt Griswold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C/DT</w:t>
      </w:r>
    </w:p>
    <w:p w14:paraId="000001F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Owen Haight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</w:p>
    <w:p w14:paraId="000001F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Angelo </w:t>
      </w:r>
      <w:proofErr w:type="spellStart"/>
      <w:r>
        <w:rPr>
          <w:i/>
          <w:sz w:val="28"/>
          <w:szCs w:val="28"/>
        </w:rPr>
        <w:t>Krzyston</w:t>
      </w:r>
      <w:proofErr w:type="spellEnd"/>
      <w:r>
        <w:rPr>
          <w:i/>
          <w:sz w:val="28"/>
          <w:szCs w:val="28"/>
        </w:rPr>
        <w:t xml:space="preserve"> – 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</w:t>
      </w:r>
    </w:p>
    <w:p w14:paraId="000001F5" w14:textId="77777777" w:rsidR="002F25D8" w:rsidRDefault="002F25D8">
      <w:pPr>
        <w:rPr>
          <w:i/>
          <w:sz w:val="28"/>
          <w:szCs w:val="28"/>
        </w:rPr>
      </w:pPr>
    </w:p>
    <w:p w14:paraId="000001F6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1F7" w14:textId="77777777" w:rsidR="002F25D8" w:rsidRDefault="002F25D8">
      <w:pPr>
        <w:rPr>
          <w:i/>
          <w:sz w:val="28"/>
          <w:szCs w:val="28"/>
        </w:rPr>
      </w:pPr>
    </w:p>
    <w:p w14:paraId="000001F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Wyatt Jacobs – Dep/Han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Joe </w:t>
      </w:r>
      <w:proofErr w:type="spellStart"/>
      <w:r>
        <w:rPr>
          <w:i/>
          <w:sz w:val="28"/>
          <w:szCs w:val="28"/>
        </w:rPr>
        <w:t>Rumola</w:t>
      </w:r>
      <w:proofErr w:type="spellEnd"/>
      <w:r>
        <w:rPr>
          <w:i/>
          <w:sz w:val="28"/>
          <w:szCs w:val="28"/>
        </w:rPr>
        <w:t xml:space="preserve"> – Dep/Han</w:t>
      </w:r>
      <w:r>
        <w:rPr>
          <w:i/>
          <w:sz w:val="28"/>
          <w:szCs w:val="28"/>
        </w:rPr>
        <w:tab/>
        <w:t>LB</w:t>
      </w:r>
    </w:p>
    <w:p w14:paraId="000001F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Caden Fortunato – Dep/Han</w:t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Kaden </w:t>
      </w:r>
      <w:proofErr w:type="spellStart"/>
      <w:r>
        <w:rPr>
          <w:i/>
          <w:sz w:val="28"/>
          <w:szCs w:val="28"/>
        </w:rPr>
        <w:t>Rynerson</w:t>
      </w:r>
      <w:proofErr w:type="spellEnd"/>
      <w:r>
        <w:rPr>
          <w:i/>
          <w:sz w:val="28"/>
          <w:szCs w:val="28"/>
        </w:rPr>
        <w:t xml:space="preserve"> – De/Ha</w:t>
      </w:r>
      <w:r>
        <w:rPr>
          <w:i/>
          <w:sz w:val="28"/>
          <w:szCs w:val="28"/>
        </w:rPr>
        <w:tab/>
        <w:t>OL</w:t>
      </w:r>
    </w:p>
    <w:p w14:paraId="000001FA" w14:textId="77777777" w:rsidR="002F25D8" w:rsidRDefault="00E677B4">
      <w:pPr>
        <w:rPr>
          <w:i/>
          <w:sz w:val="28"/>
          <w:szCs w:val="28"/>
        </w:rPr>
      </w:pPr>
      <w:r>
        <w:rPr>
          <w:i/>
          <w:sz w:val="24"/>
          <w:szCs w:val="24"/>
        </w:rPr>
        <w:t>Jacob /</w:t>
      </w:r>
      <w:proofErr w:type="spellStart"/>
      <w:r>
        <w:rPr>
          <w:i/>
          <w:sz w:val="24"/>
          <w:szCs w:val="24"/>
        </w:rPr>
        <w:t>Dobromirescu</w:t>
      </w:r>
      <w:proofErr w:type="spellEnd"/>
      <w:r>
        <w:rPr>
          <w:i/>
        </w:rPr>
        <w:t xml:space="preserve"> – </w:t>
      </w:r>
      <w:r>
        <w:rPr>
          <w:i/>
          <w:sz w:val="28"/>
          <w:szCs w:val="28"/>
        </w:rPr>
        <w:t>Dep/Han</w:t>
      </w:r>
      <w:r>
        <w:rPr>
          <w:i/>
          <w:sz w:val="28"/>
          <w:szCs w:val="28"/>
        </w:rPr>
        <w:tab/>
        <w:t>WR/DB</w:t>
      </w:r>
      <w:r>
        <w:rPr>
          <w:i/>
          <w:sz w:val="28"/>
          <w:szCs w:val="28"/>
        </w:rPr>
        <w:tab/>
      </w:r>
    </w:p>
    <w:p w14:paraId="000001FB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KacperBielecki</w:t>
      </w:r>
      <w:proofErr w:type="spellEnd"/>
      <w:r>
        <w:rPr>
          <w:i/>
          <w:sz w:val="28"/>
          <w:szCs w:val="28"/>
        </w:rPr>
        <w:t xml:space="preserve"> – Dep/Han</w:t>
      </w:r>
      <w:r>
        <w:rPr>
          <w:i/>
          <w:sz w:val="28"/>
          <w:szCs w:val="28"/>
        </w:rPr>
        <w:tab/>
        <w:t>WR/DB</w:t>
      </w:r>
    </w:p>
    <w:p w14:paraId="000001FC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Zech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Begeal</w:t>
      </w:r>
      <w:proofErr w:type="spellEnd"/>
      <w:r>
        <w:rPr>
          <w:i/>
          <w:sz w:val="28"/>
          <w:szCs w:val="28"/>
        </w:rPr>
        <w:t xml:space="preserve"> – Dep/Han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1F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Ronnie Ellis – Dep/Han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1FE" w14:textId="77777777" w:rsidR="002F25D8" w:rsidRDefault="002F25D8">
      <w:pPr>
        <w:rPr>
          <w:i/>
          <w:sz w:val="28"/>
          <w:szCs w:val="28"/>
        </w:rPr>
      </w:pPr>
    </w:p>
    <w:p w14:paraId="000001FF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00" w14:textId="77777777" w:rsidR="002F25D8" w:rsidRDefault="002F25D8">
      <w:pPr>
        <w:rPr>
          <w:i/>
          <w:sz w:val="28"/>
          <w:szCs w:val="28"/>
        </w:rPr>
      </w:pPr>
    </w:p>
    <w:p w14:paraId="0000020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Deacon </w:t>
      </w:r>
      <w:proofErr w:type="spellStart"/>
      <w:r>
        <w:rPr>
          <w:i/>
          <w:sz w:val="28"/>
          <w:szCs w:val="28"/>
        </w:rPr>
        <w:t>Phoenux</w:t>
      </w:r>
      <w:proofErr w:type="spellEnd"/>
      <w:r>
        <w:rPr>
          <w:i/>
          <w:sz w:val="28"/>
          <w:szCs w:val="28"/>
        </w:rPr>
        <w:t xml:space="preserve"> – Walton</w:t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Ranson</w:t>
      </w:r>
      <w:proofErr w:type="spellEnd"/>
      <w:r>
        <w:rPr>
          <w:i/>
          <w:sz w:val="28"/>
          <w:szCs w:val="28"/>
        </w:rPr>
        <w:t xml:space="preserve"> Dutcher – </w:t>
      </w:r>
      <w:proofErr w:type="gramStart"/>
      <w:r>
        <w:rPr>
          <w:i/>
          <w:sz w:val="28"/>
          <w:szCs w:val="28"/>
        </w:rPr>
        <w:t>Walton  QB</w:t>
      </w:r>
      <w:proofErr w:type="gramEnd"/>
    </w:p>
    <w:p w14:paraId="0000020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Colby </w:t>
      </w:r>
      <w:proofErr w:type="spellStart"/>
      <w:r>
        <w:rPr>
          <w:i/>
          <w:sz w:val="28"/>
          <w:szCs w:val="28"/>
        </w:rPr>
        <w:t>Phraner</w:t>
      </w:r>
      <w:proofErr w:type="spellEnd"/>
      <w:r>
        <w:rPr>
          <w:i/>
          <w:sz w:val="28"/>
          <w:szCs w:val="28"/>
        </w:rPr>
        <w:t xml:space="preserve"> – Walton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TE/DL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Zaniel Burrows – Walton</w:t>
      </w:r>
      <w:r>
        <w:rPr>
          <w:i/>
          <w:sz w:val="28"/>
          <w:szCs w:val="28"/>
        </w:rPr>
        <w:tab/>
        <w:t>OL</w:t>
      </w:r>
    </w:p>
    <w:p w14:paraId="0000020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Anthony </w:t>
      </w:r>
      <w:proofErr w:type="spellStart"/>
      <w:r>
        <w:rPr>
          <w:i/>
          <w:sz w:val="28"/>
          <w:szCs w:val="28"/>
        </w:rPr>
        <w:t>McClenon</w:t>
      </w:r>
      <w:proofErr w:type="spellEnd"/>
      <w:r>
        <w:rPr>
          <w:i/>
          <w:sz w:val="28"/>
          <w:szCs w:val="28"/>
        </w:rPr>
        <w:t xml:space="preserve"> – Walton</w:t>
      </w:r>
      <w:r>
        <w:rPr>
          <w:i/>
          <w:sz w:val="28"/>
          <w:szCs w:val="28"/>
        </w:rPr>
        <w:tab/>
        <w:t>FB</w:t>
      </w:r>
    </w:p>
    <w:p w14:paraId="0000020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Blaine Klinger – Walton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TE/LB</w:t>
      </w:r>
    </w:p>
    <w:p w14:paraId="0000020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Nick Lane – Walton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206" w14:textId="77777777" w:rsidR="002F25D8" w:rsidRDefault="002F25D8">
      <w:pPr>
        <w:rPr>
          <w:i/>
          <w:sz w:val="28"/>
          <w:szCs w:val="28"/>
        </w:rPr>
      </w:pPr>
    </w:p>
    <w:p w14:paraId="00000207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08" w14:textId="77777777" w:rsidR="002F25D8" w:rsidRDefault="002F25D8">
      <w:pPr>
        <w:rPr>
          <w:i/>
          <w:sz w:val="28"/>
          <w:szCs w:val="28"/>
        </w:rPr>
      </w:pPr>
    </w:p>
    <w:p w14:paraId="0000020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Alec Fogarty – Sidney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QB/FS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20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Cameron </w:t>
      </w:r>
      <w:proofErr w:type="spellStart"/>
      <w:r>
        <w:rPr>
          <w:i/>
          <w:sz w:val="28"/>
          <w:szCs w:val="28"/>
        </w:rPr>
        <w:t>Sawdy</w:t>
      </w:r>
      <w:proofErr w:type="spellEnd"/>
      <w:r>
        <w:rPr>
          <w:i/>
          <w:sz w:val="28"/>
          <w:szCs w:val="28"/>
        </w:rPr>
        <w:t xml:space="preserve"> – Sidney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20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Trever Harrington – Sidney</w:t>
      </w:r>
      <w:r>
        <w:rPr>
          <w:i/>
          <w:sz w:val="28"/>
          <w:szCs w:val="28"/>
        </w:rPr>
        <w:tab/>
        <w:t>OL/DL</w:t>
      </w:r>
    </w:p>
    <w:p w14:paraId="0000020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Chris Moreno – Sidney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20D" w14:textId="77777777" w:rsidR="002F25D8" w:rsidRDefault="002F25D8">
      <w:pPr>
        <w:rPr>
          <w:i/>
          <w:sz w:val="28"/>
          <w:szCs w:val="28"/>
        </w:rPr>
      </w:pPr>
    </w:p>
    <w:p w14:paraId="0000020E" w14:textId="77777777" w:rsidR="002F25D8" w:rsidRDefault="002F25D8">
      <w:pPr>
        <w:rPr>
          <w:i/>
          <w:sz w:val="28"/>
          <w:szCs w:val="28"/>
        </w:rPr>
      </w:pPr>
    </w:p>
    <w:p w14:paraId="0000020F" w14:textId="77777777" w:rsidR="002F25D8" w:rsidRDefault="002F25D8">
      <w:pPr>
        <w:rPr>
          <w:i/>
          <w:sz w:val="28"/>
          <w:szCs w:val="28"/>
        </w:rPr>
      </w:pPr>
    </w:p>
    <w:p w14:paraId="00000210" w14:textId="77777777" w:rsidR="002F25D8" w:rsidRDefault="002F25D8">
      <w:pPr>
        <w:rPr>
          <w:i/>
          <w:sz w:val="28"/>
          <w:szCs w:val="28"/>
        </w:rPr>
      </w:pPr>
    </w:p>
    <w:p w14:paraId="0000021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12" w14:textId="77777777" w:rsidR="002F25D8" w:rsidRDefault="002F25D8">
      <w:pPr>
        <w:rPr>
          <w:i/>
          <w:sz w:val="28"/>
          <w:szCs w:val="28"/>
        </w:rPr>
      </w:pPr>
    </w:p>
    <w:p w14:paraId="0000021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Ethan Gregory – B-G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Damon Seymour – B-G</w:t>
      </w:r>
      <w:r>
        <w:rPr>
          <w:i/>
          <w:sz w:val="28"/>
          <w:szCs w:val="28"/>
        </w:rPr>
        <w:tab/>
        <w:t>LB</w:t>
      </w:r>
    </w:p>
    <w:p w14:paraId="0000021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Declyn </w:t>
      </w:r>
      <w:proofErr w:type="spellStart"/>
      <w:r>
        <w:rPr>
          <w:i/>
          <w:sz w:val="28"/>
          <w:szCs w:val="28"/>
        </w:rPr>
        <w:t>Marshfiled</w:t>
      </w:r>
      <w:proofErr w:type="spellEnd"/>
      <w:r>
        <w:rPr>
          <w:i/>
          <w:sz w:val="28"/>
          <w:szCs w:val="28"/>
        </w:rPr>
        <w:t xml:space="preserve"> – B-G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Joe Doyle – B-G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DT</w:t>
      </w:r>
    </w:p>
    <w:p w14:paraId="0000021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Tony Ladd – B-G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OG/LB</w:t>
      </w:r>
    </w:p>
    <w:p w14:paraId="00000216" w14:textId="77777777" w:rsidR="002F25D8" w:rsidRDefault="002F25D8">
      <w:pPr>
        <w:rPr>
          <w:i/>
          <w:sz w:val="28"/>
          <w:szCs w:val="28"/>
        </w:rPr>
      </w:pPr>
    </w:p>
    <w:p w14:paraId="0000021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Division VII All-Stars:</w:t>
      </w:r>
    </w:p>
    <w:p w14:paraId="00000218" w14:textId="77777777" w:rsidR="002F25D8" w:rsidRDefault="002F25D8">
      <w:pPr>
        <w:rPr>
          <w:i/>
          <w:sz w:val="28"/>
          <w:szCs w:val="28"/>
        </w:rPr>
      </w:pPr>
    </w:p>
    <w:p w14:paraId="0000021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1A" w14:textId="77777777" w:rsidR="002F25D8" w:rsidRDefault="002F25D8">
      <w:pPr>
        <w:rPr>
          <w:i/>
          <w:sz w:val="28"/>
          <w:szCs w:val="28"/>
        </w:rPr>
      </w:pPr>
    </w:p>
    <w:p w14:paraId="000002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Jeter Neff – 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Michael Cooper – Groton</w:t>
      </w:r>
      <w:r>
        <w:rPr>
          <w:i/>
          <w:sz w:val="28"/>
          <w:szCs w:val="28"/>
        </w:rPr>
        <w:tab/>
        <w:t>OL</w:t>
      </w:r>
    </w:p>
    <w:p w14:paraId="0000021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Omari Riley-</w:t>
      </w:r>
      <w:proofErr w:type="spellStart"/>
      <w:r>
        <w:rPr>
          <w:i/>
          <w:sz w:val="28"/>
          <w:szCs w:val="28"/>
        </w:rPr>
        <w:t>Isreal</w:t>
      </w:r>
      <w:proofErr w:type="spellEnd"/>
      <w:r>
        <w:rPr>
          <w:i/>
          <w:sz w:val="28"/>
          <w:szCs w:val="28"/>
        </w:rPr>
        <w:t xml:space="preserve"> – Groton</w:t>
      </w:r>
      <w:r>
        <w:rPr>
          <w:i/>
          <w:sz w:val="28"/>
          <w:szCs w:val="28"/>
        </w:rPr>
        <w:tab/>
        <w:t>TE/DE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Owen Crispell – Groton</w:t>
      </w:r>
      <w:r>
        <w:rPr>
          <w:i/>
          <w:sz w:val="28"/>
          <w:szCs w:val="28"/>
        </w:rPr>
        <w:tab/>
        <w:t>WR</w:t>
      </w:r>
    </w:p>
    <w:p w14:paraId="0000021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Aiden Harriot – 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FB/LB</w:t>
      </w:r>
    </w:p>
    <w:p w14:paraId="0000021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Gaige </w:t>
      </w:r>
      <w:proofErr w:type="spellStart"/>
      <w:r>
        <w:rPr>
          <w:i/>
          <w:sz w:val="28"/>
          <w:szCs w:val="28"/>
        </w:rPr>
        <w:t>Goodsell</w:t>
      </w:r>
      <w:proofErr w:type="spellEnd"/>
      <w:r>
        <w:rPr>
          <w:i/>
          <w:sz w:val="28"/>
          <w:szCs w:val="28"/>
        </w:rPr>
        <w:t xml:space="preserve"> – 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21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Ben DeMatteo – 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WR/CB</w:t>
      </w:r>
    </w:p>
    <w:p w14:paraId="0000022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Austin Hunt – 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QB/LB</w:t>
      </w:r>
    </w:p>
    <w:p w14:paraId="00000221" w14:textId="77777777" w:rsidR="002F25D8" w:rsidRDefault="002F25D8">
      <w:pPr>
        <w:rPr>
          <w:i/>
          <w:sz w:val="28"/>
          <w:szCs w:val="28"/>
        </w:rPr>
      </w:pPr>
    </w:p>
    <w:p w14:paraId="00000222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23" w14:textId="77777777" w:rsidR="002F25D8" w:rsidRDefault="002F25D8">
      <w:pPr>
        <w:rPr>
          <w:i/>
          <w:sz w:val="28"/>
          <w:szCs w:val="28"/>
        </w:rPr>
      </w:pPr>
    </w:p>
    <w:p w14:paraId="000002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Carson Crandall – Lansing</w:t>
      </w:r>
      <w:r>
        <w:rPr>
          <w:i/>
          <w:sz w:val="28"/>
          <w:szCs w:val="28"/>
        </w:rPr>
        <w:tab/>
        <w:t>QB/LB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Jermaine Fisher – Lan.</w:t>
      </w:r>
      <w:r>
        <w:rPr>
          <w:i/>
          <w:sz w:val="28"/>
          <w:szCs w:val="28"/>
        </w:rPr>
        <w:tab/>
        <w:t>RB</w:t>
      </w:r>
    </w:p>
    <w:p w14:paraId="000002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Eric Khan – 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Nate Jones – Lansing</w:t>
      </w:r>
      <w:r>
        <w:rPr>
          <w:i/>
          <w:sz w:val="28"/>
          <w:szCs w:val="28"/>
        </w:rPr>
        <w:tab/>
        <w:t>RB</w:t>
      </w:r>
    </w:p>
    <w:p w14:paraId="000002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Aidan Pierce – 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2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Anthony McMillen – Lansing</w:t>
      </w:r>
      <w:r>
        <w:rPr>
          <w:i/>
          <w:sz w:val="28"/>
          <w:szCs w:val="28"/>
        </w:rPr>
        <w:tab/>
        <w:t>RB/LB</w:t>
      </w:r>
    </w:p>
    <w:p w14:paraId="00000228" w14:textId="77777777" w:rsidR="002F25D8" w:rsidRDefault="002F25D8">
      <w:pPr>
        <w:rPr>
          <w:i/>
          <w:sz w:val="28"/>
          <w:szCs w:val="28"/>
        </w:rPr>
      </w:pPr>
    </w:p>
    <w:p w14:paraId="0000022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2A" w14:textId="77777777" w:rsidR="002F25D8" w:rsidRDefault="002F25D8">
      <w:pPr>
        <w:rPr>
          <w:i/>
          <w:sz w:val="28"/>
          <w:szCs w:val="28"/>
        </w:rPr>
      </w:pPr>
    </w:p>
    <w:p w14:paraId="000002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Ethan Fulton – </w:t>
      </w:r>
      <w:proofErr w:type="spellStart"/>
      <w:r>
        <w:rPr>
          <w:i/>
          <w:sz w:val="28"/>
          <w:szCs w:val="28"/>
        </w:rPr>
        <w:t>TBurg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QB/K/P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22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Aden Alexander – </w:t>
      </w:r>
      <w:proofErr w:type="spellStart"/>
      <w:r>
        <w:rPr>
          <w:i/>
          <w:sz w:val="28"/>
          <w:szCs w:val="28"/>
        </w:rPr>
        <w:t>Tburg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RB/KR/PR</w:t>
      </w:r>
    </w:p>
    <w:p w14:paraId="0000022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Bryce Grove – </w:t>
      </w:r>
      <w:proofErr w:type="spellStart"/>
      <w:r>
        <w:rPr>
          <w:i/>
          <w:sz w:val="28"/>
          <w:szCs w:val="28"/>
        </w:rPr>
        <w:t>Tburg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22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Chandler Wright – </w:t>
      </w:r>
      <w:proofErr w:type="spellStart"/>
      <w:r>
        <w:rPr>
          <w:i/>
          <w:sz w:val="28"/>
          <w:szCs w:val="28"/>
        </w:rPr>
        <w:t>Tburg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22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Jack Sherry – </w:t>
      </w:r>
      <w:proofErr w:type="spellStart"/>
      <w:r>
        <w:rPr>
          <w:i/>
          <w:sz w:val="28"/>
          <w:szCs w:val="28"/>
        </w:rPr>
        <w:t>Tburg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TE/DE</w:t>
      </w:r>
    </w:p>
    <w:p w14:paraId="00000230" w14:textId="77777777" w:rsidR="002F25D8" w:rsidRDefault="002F25D8">
      <w:pPr>
        <w:rPr>
          <w:i/>
          <w:sz w:val="28"/>
          <w:szCs w:val="28"/>
        </w:rPr>
      </w:pPr>
    </w:p>
    <w:p w14:paraId="00000231" w14:textId="77777777" w:rsidR="002F25D8" w:rsidRDefault="002F25D8">
      <w:pPr>
        <w:rPr>
          <w:i/>
          <w:sz w:val="28"/>
          <w:szCs w:val="28"/>
        </w:rPr>
      </w:pPr>
    </w:p>
    <w:p w14:paraId="00000232" w14:textId="77777777" w:rsidR="002F25D8" w:rsidRDefault="002F25D8">
      <w:pPr>
        <w:rPr>
          <w:i/>
          <w:sz w:val="28"/>
          <w:szCs w:val="28"/>
        </w:rPr>
      </w:pPr>
    </w:p>
    <w:p w14:paraId="00000233" w14:textId="77777777" w:rsidR="002F25D8" w:rsidRDefault="002F25D8">
      <w:pPr>
        <w:rPr>
          <w:i/>
          <w:sz w:val="28"/>
          <w:szCs w:val="28"/>
        </w:rPr>
      </w:pPr>
    </w:p>
    <w:p w14:paraId="00000234" w14:textId="77777777" w:rsidR="002F25D8" w:rsidRDefault="002F25D8">
      <w:pPr>
        <w:rPr>
          <w:i/>
          <w:sz w:val="28"/>
          <w:szCs w:val="28"/>
        </w:rPr>
      </w:pPr>
    </w:p>
    <w:p w14:paraId="00000235" w14:textId="77777777" w:rsidR="002F25D8" w:rsidRDefault="002F25D8">
      <w:pPr>
        <w:rPr>
          <w:i/>
          <w:sz w:val="28"/>
          <w:szCs w:val="28"/>
        </w:rPr>
      </w:pPr>
    </w:p>
    <w:p w14:paraId="0000023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37" w14:textId="77777777" w:rsidR="002F25D8" w:rsidRDefault="002F25D8">
      <w:pPr>
        <w:rPr>
          <w:i/>
          <w:sz w:val="28"/>
          <w:szCs w:val="28"/>
        </w:rPr>
      </w:pPr>
    </w:p>
    <w:p w14:paraId="000002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Luke Landis – 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Tocoma</w:t>
      </w:r>
      <w:proofErr w:type="spellEnd"/>
      <w:r>
        <w:rPr>
          <w:i/>
          <w:sz w:val="28"/>
          <w:szCs w:val="28"/>
        </w:rPr>
        <w:t xml:space="preserve"> Lee – Moravia</w:t>
      </w:r>
      <w:r>
        <w:rPr>
          <w:i/>
          <w:sz w:val="28"/>
          <w:szCs w:val="28"/>
        </w:rPr>
        <w:tab/>
        <w:t>WR</w:t>
      </w:r>
    </w:p>
    <w:p w14:paraId="0000023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Kyler Proper – Moravia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Riley Jones – Moravia</w:t>
      </w:r>
      <w:r>
        <w:rPr>
          <w:i/>
          <w:sz w:val="28"/>
          <w:szCs w:val="28"/>
        </w:rPr>
        <w:tab/>
        <w:t>RB</w:t>
      </w:r>
    </w:p>
    <w:p w14:paraId="0000023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Kaleb Winters – 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</w:p>
    <w:p w14:paraId="0000023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AJ Lawton – Moravia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</w:p>
    <w:p w14:paraId="0000023C" w14:textId="77777777" w:rsidR="002F25D8" w:rsidRDefault="002F25D8">
      <w:pPr>
        <w:rPr>
          <w:i/>
          <w:sz w:val="28"/>
          <w:szCs w:val="28"/>
        </w:rPr>
      </w:pPr>
    </w:p>
    <w:p w14:paraId="0000023D" w14:textId="77777777" w:rsidR="002F25D8" w:rsidRDefault="002F25D8">
      <w:pPr>
        <w:rPr>
          <w:i/>
          <w:sz w:val="28"/>
          <w:szCs w:val="28"/>
        </w:rPr>
      </w:pPr>
    </w:p>
    <w:p w14:paraId="0000023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Division VIII All-Stars:</w:t>
      </w:r>
    </w:p>
    <w:p w14:paraId="0000023F" w14:textId="77777777" w:rsidR="002F25D8" w:rsidRDefault="002F25D8">
      <w:pPr>
        <w:rPr>
          <w:i/>
          <w:sz w:val="28"/>
          <w:szCs w:val="28"/>
        </w:rPr>
      </w:pPr>
    </w:p>
    <w:p w14:paraId="0000024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41" w14:textId="77777777" w:rsidR="002F25D8" w:rsidRDefault="002F25D8">
      <w:pPr>
        <w:rPr>
          <w:i/>
          <w:sz w:val="28"/>
          <w:szCs w:val="28"/>
        </w:rPr>
      </w:pPr>
    </w:p>
    <w:p w14:paraId="0000024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Devin Beach – SVE/Candor</w:t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Seth McBride – SVE/Can</w:t>
      </w:r>
      <w:r>
        <w:rPr>
          <w:i/>
          <w:sz w:val="28"/>
          <w:szCs w:val="28"/>
        </w:rPr>
        <w:tab/>
        <w:t>CB</w:t>
      </w:r>
    </w:p>
    <w:p w14:paraId="0000024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Nick Thomas – SVE/Candor</w:t>
      </w:r>
      <w:r>
        <w:rPr>
          <w:i/>
          <w:sz w:val="28"/>
          <w:szCs w:val="28"/>
        </w:rPr>
        <w:tab/>
        <w:t>QB/LB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Jacek </w:t>
      </w:r>
      <w:proofErr w:type="spellStart"/>
      <w:r>
        <w:rPr>
          <w:i/>
          <w:sz w:val="28"/>
          <w:szCs w:val="28"/>
        </w:rPr>
        <w:t>Teribury</w:t>
      </w:r>
      <w:proofErr w:type="spellEnd"/>
      <w:r>
        <w:rPr>
          <w:i/>
          <w:sz w:val="28"/>
          <w:szCs w:val="28"/>
        </w:rPr>
        <w:t xml:space="preserve"> – SVE/Can RB</w:t>
      </w:r>
    </w:p>
    <w:p w14:paraId="000002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Elliott Walter – SVE/Candor </w:t>
      </w:r>
      <w:r>
        <w:rPr>
          <w:i/>
          <w:sz w:val="28"/>
          <w:szCs w:val="28"/>
        </w:rPr>
        <w:tab/>
        <w:t>OT/DE/DT</w:t>
      </w:r>
    </w:p>
    <w:p w14:paraId="0000024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Hunter Haynes – SVE/Candor</w:t>
      </w:r>
      <w:r>
        <w:rPr>
          <w:i/>
          <w:sz w:val="28"/>
          <w:szCs w:val="28"/>
        </w:rPr>
        <w:tab/>
        <w:t>RB/DB</w:t>
      </w:r>
    </w:p>
    <w:p w14:paraId="0000024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Tyler Stahl – 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OL/DE/DT</w:t>
      </w:r>
    </w:p>
    <w:p w14:paraId="0000024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Logan Jewell – SVE/Candor</w:t>
      </w:r>
      <w:r>
        <w:rPr>
          <w:i/>
          <w:sz w:val="28"/>
          <w:szCs w:val="28"/>
        </w:rPr>
        <w:tab/>
        <w:t>WR/CB</w:t>
      </w:r>
    </w:p>
    <w:p w14:paraId="00000248" w14:textId="77777777" w:rsidR="002F25D8" w:rsidRDefault="002F25D8">
      <w:pPr>
        <w:rPr>
          <w:i/>
          <w:sz w:val="28"/>
          <w:szCs w:val="28"/>
        </w:rPr>
      </w:pPr>
    </w:p>
    <w:p w14:paraId="0000024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4A" w14:textId="77777777" w:rsidR="002F25D8" w:rsidRDefault="002F25D8">
      <w:pPr>
        <w:rPr>
          <w:i/>
          <w:sz w:val="28"/>
          <w:szCs w:val="28"/>
        </w:rPr>
      </w:pPr>
    </w:p>
    <w:p w14:paraId="0000024B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Maxwill</w:t>
      </w:r>
      <w:proofErr w:type="spellEnd"/>
      <w:r>
        <w:rPr>
          <w:i/>
          <w:sz w:val="28"/>
          <w:szCs w:val="28"/>
        </w:rPr>
        <w:t xml:space="preserve"> Olmstead – Newfield</w:t>
      </w:r>
      <w:r>
        <w:rPr>
          <w:i/>
          <w:sz w:val="28"/>
          <w:szCs w:val="28"/>
        </w:rPr>
        <w:tab/>
        <w:t>RB/WR/LB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Matt </w:t>
      </w:r>
      <w:proofErr w:type="spellStart"/>
      <w:r>
        <w:rPr>
          <w:i/>
          <w:sz w:val="28"/>
          <w:szCs w:val="28"/>
        </w:rPr>
        <w:t>Katalina</w:t>
      </w:r>
      <w:proofErr w:type="spellEnd"/>
      <w:r>
        <w:rPr>
          <w:i/>
          <w:sz w:val="28"/>
          <w:szCs w:val="28"/>
        </w:rPr>
        <w:t xml:space="preserve"> Jr – Newf</w:t>
      </w:r>
      <w:r>
        <w:rPr>
          <w:i/>
          <w:sz w:val="28"/>
          <w:szCs w:val="28"/>
        </w:rPr>
        <w:tab/>
        <w:t>NG</w:t>
      </w:r>
    </w:p>
    <w:p w14:paraId="0000024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Derek </w:t>
      </w:r>
      <w:proofErr w:type="spellStart"/>
      <w:r>
        <w:rPr>
          <w:i/>
          <w:sz w:val="28"/>
          <w:szCs w:val="28"/>
        </w:rPr>
        <w:t>Pawlewicz</w:t>
      </w:r>
      <w:proofErr w:type="spellEnd"/>
      <w:r>
        <w:rPr>
          <w:i/>
          <w:sz w:val="28"/>
          <w:szCs w:val="28"/>
        </w:rPr>
        <w:t xml:space="preserve"> – Newfield</w:t>
      </w:r>
      <w:r>
        <w:rPr>
          <w:i/>
          <w:sz w:val="28"/>
          <w:szCs w:val="28"/>
        </w:rPr>
        <w:tab/>
        <w:t>WR/LB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Hayden Becker – Newf</w:t>
      </w:r>
      <w:r>
        <w:rPr>
          <w:i/>
          <w:sz w:val="28"/>
          <w:szCs w:val="28"/>
        </w:rPr>
        <w:tab/>
        <w:t>TE</w:t>
      </w:r>
    </w:p>
    <w:p w14:paraId="0000024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Chase </w:t>
      </w:r>
      <w:proofErr w:type="spellStart"/>
      <w:r>
        <w:rPr>
          <w:i/>
          <w:sz w:val="28"/>
          <w:szCs w:val="28"/>
        </w:rPr>
        <w:t>Wojtanik</w:t>
      </w:r>
      <w:proofErr w:type="spellEnd"/>
      <w:r>
        <w:rPr>
          <w:i/>
          <w:sz w:val="28"/>
          <w:szCs w:val="28"/>
        </w:rPr>
        <w:t xml:space="preserve"> – Newfield</w:t>
      </w:r>
      <w:r>
        <w:rPr>
          <w:i/>
          <w:sz w:val="28"/>
          <w:szCs w:val="28"/>
        </w:rPr>
        <w:tab/>
        <w:t>RB/LB</w:t>
      </w:r>
    </w:p>
    <w:p w14:paraId="0000024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Jalen Hardison – Newfield</w:t>
      </w:r>
      <w:r>
        <w:rPr>
          <w:i/>
          <w:sz w:val="28"/>
          <w:szCs w:val="28"/>
        </w:rPr>
        <w:tab/>
        <w:t>RB/LB</w:t>
      </w:r>
    </w:p>
    <w:p w14:paraId="0000024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Austin Jenney – 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</w:p>
    <w:p w14:paraId="00000250" w14:textId="77777777" w:rsidR="002F25D8" w:rsidRDefault="002F25D8">
      <w:pPr>
        <w:rPr>
          <w:i/>
          <w:sz w:val="28"/>
          <w:szCs w:val="28"/>
        </w:rPr>
      </w:pPr>
    </w:p>
    <w:p w14:paraId="0000025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52" w14:textId="77777777" w:rsidR="002F25D8" w:rsidRDefault="002F25D8">
      <w:pPr>
        <w:rPr>
          <w:i/>
          <w:sz w:val="28"/>
          <w:szCs w:val="28"/>
        </w:rPr>
      </w:pPr>
    </w:p>
    <w:p w14:paraId="0000025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Noah Bennett – 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HB/WR/CB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Michael Brown – TAE</w:t>
      </w:r>
      <w:r>
        <w:rPr>
          <w:i/>
          <w:sz w:val="28"/>
          <w:szCs w:val="28"/>
        </w:rPr>
        <w:tab/>
        <w:t>QB</w:t>
      </w:r>
    </w:p>
    <w:p w14:paraId="0000025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Kyler Ripley – 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TE/DE/C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Evan Bush – 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</w:p>
    <w:p w14:paraId="0000025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Deshon</w:t>
      </w:r>
      <w:proofErr w:type="spellEnd"/>
      <w:r>
        <w:rPr>
          <w:i/>
          <w:sz w:val="28"/>
          <w:szCs w:val="28"/>
        </w:rPr>
        <w:t xml:space="preserve"> Cook – 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HB/LB</w:t>
      </w:r>
    </w:p>
    <w:p w14:paraId="0000025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Dillon Benjamin – 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WR/HB/LB</w:t>
      </w:r>
    </w:p>
    <w:p w14:paraId="00000257" w14:textId="77777777" w:rsidR="002F25D8" w:rsidRDefault="002F25D8">
      <w:pPr>
        <w:rPr>
          <w:i/>
          <w:sz w:val="28"/>
          <w:szCs w:val="28"/>
        </w:rPr>
      </w:pPr>
    </w:p>
    <w:p w14:paraId="00000258" w14:textId="77777777" w:rsidR="002F25D8" w:rsidRDefault="002F25D8">
      <w:pPr>
        <w:rPr>
          <w:i/>
          <w:sz w:val="28"/>
          <w:szCs w:val="28"/>
        </w:rPr>
      </w:pPr>
    </w:p>
    <w:p w14:paraId="00000259" w14:textId="77777777" w:rsidR="002F25D8" w:rsidRDefault="002F25D8">
      <w:pPr>
        <w:rPr>
          <w:i/>
          <w:sz w:val="28"/>
          <w:szCs w:val="28"/>
        </w:rPr>
      </w:pPr>
    </w:p>
    <w:p w14:paraId="0000025A" w14:textId="77777777" w:rsidR="002F25D8" w:rsidRDefault="002F25D8">
      <w:pPr>
        <w:rPr>
          <w:i/>
          <w:sz w:val="28"/>
          <w:szCs w:val="28"/>
        </w:rPr>
      </w:pPr>
    </w:p>
    <w:p w14:paraId="0000025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5C" w14:textId="77777777" w:rsidR="002F25D8" w:rsidRDefault="002F25D8">
      <w:pPr>
        <w:rPr>
          <w:i/>
          <w:sz w:val="28"/>
          <w:szCs w:val="28"/>
        </w:rPr>
      </w:pPr>
    </w:p>
    <w:p w14:paraId="0000025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Malik Marshall – 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Dylan Clark – 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</w:p>
    <w:p w14:paraId="0000025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Eric </w:t>
      </w:r>
      <w:proofErr w:type="spellStart"/>
      <w:r>
        <w:rPr>
          <w:i/>
          <w:sz w:val="28"/>
          <w:szCs w:val="28"/>
        </w:rPr>
        <w:t>Bukowinski</w:t>
      </w:r>
      <w:proofErr w:type="spellEnd"/>
      <w:r>
        <w:rPr>
          <w:i/>
          <w:sz w:val="28"/>
          <w:szCs w:val="28"/>
        </w:rPr>
        <w:t xml:space="preserve"> – 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Tyler Richards – END</w:t>
      </w:r>
      <w:r>
        <w:rPr>
          <w:i/>
          <w:sz w:val="28"/>
          <w:szCs w:val="28"/>
        </w:rPr>
        <w:tab/>
        <w:t>LB</w:t>
      </w:r>
    </w:p>
    <w:p w14:paraId="0000025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Griffin English – 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QB/LB</w:t>
      </w:r>
    </w:p>
    <w:p w14:paraId="00000260" w14:textId="77777777" w:rsidR="002F25D8" w:rsidRDefault="002F25D8">
      <w:pPr>
        <w:rPr>
          <w:i/>
          <w:sz w:val="28"/>
          <w:szCs w:val="28"/>
        </w:rPr>
      </w:pPr>
    </w:p>
    <w:p w14:paraId="00000261" w14:textId="77777777" w:rsidR="002F25D8" w:rsidRDefault="002F25D8">
      <w:pPr>
        <w:rPr>
          <w:i/>
          <w:sz w:val="28"/>
          <w:szCs w:val="28"/>
        </w:rPr>
      </w:pPr>
    </w:p>
    <w:p w14:paraId="0000026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Division IX All-Stars:</w:t>
      </w:r>
    </w:p>
    <w:p w14:paraId="00000263" w14:textId="77777777" w:rsidR="002F25D8" w:rsidRDefault="002F25D8">
      <w:pPr>
        <w:rPr>
          <w:i/>
          <w:sz w:val="28"/>
          <w:szCs w:val="28"/>
        </w:rPr>
      </w:pPr>
    </w:p>
    <w:p w14:paraId="0000026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65" w14:textId="77777777" w:rsidR="002F25D8" w:rsidRDefault="002F25D8">
      <w:pPr>
        <w:rPr>
          <w:i/>
          <w:sz w:val="28"/>
          <w:szCs w:val="28"/>
        </w:rPr>
      </w:pPr>
    </w:p>
    <w:p w14:paraId="000002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Damian </w:t>
      </w:r>
      <w:proofErr w:type="spellStart"/>
      <w:r>
        <w:rPr>
          <w:i/>
          <w:sz w:val="28"/>
          <w:szCs w:val="28"/>
        </w:rPr>
        <w:t>Hitt</w:t>
      </w:r>
      <w:proofErr w:type="spellEnd"/>
      <w:r>
        <w:rPr>
          <w:i/>
          <w:sz w:val="28"/>
          <w:szCs w:val="28"/>
        </w:rPr>
        <w:t xml:space="preserve"> –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Grayson Flanagan – Gr.</w:t>
      </w:r>
      <w:r>
        <w:rPr>
          <w:i/>
          <w:sz w:val="28"/>
          <w:szCs w:val="28"/>
        </w:rPr>
        <w:tab/>
        <w:t>QB</w:t>
      </w:r>
    </w:p>
    <w:p w14:paraId="0000026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Tyler Brown –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Corey Swift – Greene</w:t>
      </w:r>
      <w:r>
        <w:rPr>
          <w:i/>
          <w:sz w:val="28"/>
          <w:szCs w:val="28"/>
        </w:rPr>
        <w:tab/>
        <w:t>WR</w:t>
      </w:r>
    </w:p>
    <w:p w14:paraId="000002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Hogan </w:t>
      </w:r>
      <w:proofErr w:type="spellStart"/>
      <w:r>
        <w:rPr>
          <w:i/>
          <w:sz w:val="28"/>
          <w:szCs w:val="28"/>
        </w:rPr>
        <w:t>Ludolph</w:t>
      </w:r>
      <w:proofErr w:type="spellEnd"/>
      <w:r>
        <w:rPr>
          <w:i/>
          <w:sz w:val="28"/>
          <w:szCs w:val="28"/>
        </w:rPr>
        <w:t xml:space="preserve"> –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RB/WR/LB</w:t>
      </w:r>
    </w:p>
    <w:p w14:paraId="0000026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Hunter Page –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RB/DE</w:t>
      </w:r>
    </w:p>
    <w:p w14:paraId="0000026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William Dunlap –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WR/DB</w:t>
      </w:r>
    </w:p>
    <w:p w14:paraId="0000026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David Morlando – Greene</w:t>
      </w:r>
      <w:r>
        <w:rPr>
          <w:i/>
          <w:sz w:val="28"/>
          <w:szCs w:val="28"/>
        </w:rPr>
        <w:tab/>
        <w:t>DT/OG</w:t>
      </w:r>
    </w:p>
    <w:p w14:paraId="0000026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Lyric Libbey –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DE/G</w:t>
      </w:r>
    </w:p>
    <w:p w14:paraId="0000026D" w14:textId="77777777" w:rsidR="002F25D8" w:rsidRDefault="002F25D8">
      <w:pPr>
        <w:rPr>
          <w:i/>
          <w:sz w:val="28"/>
          <w:szCs w:val="28"/>
        </w:rPr>
      </w:pPr>
    </w:p>
    <w:p w14:paraId="0000026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6F" w14:textId="77777777" w:rsidR="002F25D8" w:rsidRDefault="002F25D8">
      <w:pPr>
        <w:rPr>
          <w:i/>
          <w:sz w:val="28"/>
          <w:szCs w:val="28"/>
        </w:rPr>
      </w:pPr>
    </w:p>
    <w:p w14:paraId="0000027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Shea Barber – </w:t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>/Fr</w:t>
      </w:r>
      <w:r>
        <w:rPr>
          <w:i/>
          <w:sz w:val="28"/>
          <w:szCs w:val="28"/>
        </w:rPr>
        <w:tab/>
        <w:t>WR/CB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Jakob Sargent – Una/Fr</w:t>
      </w:r>
      <w:r>
        <w:rPr>
          <w:i/>
          <w:sz w:val="28"/>
          <w:szCs w:val="28"/>
        </w:rPr>
        <w:tab/>
        <w:t>TE</w:t>
      </w:r>
    </w:p>
    <w:p w14:paraId="000002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Logan Utter – </w:t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>/Fr</w:t>
      </w:r>
      <w:r>
        <w:rPr>
          <w:i/>
          <w:sz w:val="28"/>
          <w:szCs w:val="28"/>
        </w:rPr>
        <w:tab/>
        <w:t>QB/CB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4"/>
          <w:szCs w:val="24"/>
        </w:rPr>
        <w:t xml:space="preserve">Carl </w:t>
      </w:r>
      <w:proofErr w:type="spellStart"/>
      <w:r>
        <w:rPr>
          <w:i/>
          <w:sz w:val="24"/>
          <w:szCs w:val="24"/>
        </w:rPr>
        <w:t>DeDominicis</w:t>
      </w:r>
      <w:proofErr w:type="spellEnd"/>
      <w:r>
        <w:rPr>
          <w:i/>
          <w:sz w:val="24"/>
          <w:szCs w:val="24"/>
        </w:rPr>
        <w:t xml:space="preserve"> –</w:t>
      </w:r>
      <w:r>
        <w:rPr>
          <w:i/>
        </w:rPr>
        <w:t xml:space="preserve"> </w:t>
      </w:r>
      <w:r>
        <w:rPr>
          <w:i/>
          <w:sz w:val="28"/>
          <w:szCs w:val="28"/>
        </w:rPr>
        <w:t>Una/Fr</w:t>
      </w:r>
      <w:r>
        <w:rPr>
          <w:i/>
          <w:sz w:val="28"/>
          <w:szCs w:val="28"/>
        </w:rPr>
        <w:tab/>
        <w:t>LB</w:t>
      </w:r>
    </w:p>
    <w:p w14:paraId="000002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Ryan Marshall – </w:t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>/Fr</w:t>
      </w:r>
      <w:r>
        <w:rPr>
          <w:i/>
          <w:sz w:val="28"/>
          <w:szCs w:val="28"/>
        </w:rPr>
        <w:tab/>
        <w:t>OL/DL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2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James Wright – </w:t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>/Fr</w:t>
      </w:r>
      <w:r>
        <w:rPr>
          <w:i/>
          <w:sz w:val="28"/>
          <w:szCs w:val="28"/>
        </w:rPr>
        <w:tab/>
        <w:t>OL/DL</w:t>
      </w:r>
    </w:p>
    <w:p w14:paraId="0000027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Nate </w:t>
      </w:r>
      <w:proofErr w:type="spellStart"/>
      <w:r>
        <w:rPr>
          <w:i/>
          <w:sz w:val="28"/>
          <w:szCs w:val="28"/>
        </w:rPr>
        <w:t>Ackerley</w:t>
      </w:r>
      <w:proofErr w:type="spell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>/Fr</w:t>
      </w:r>
      <w:r>
        <w:rPr>
          <w:i/>
          <w:sz w:val="28"/>
          <w:szCs w:val="28"/>
        </w:rPr>
        <w:tab/>
        <w:t>OL/DL</w:t>
      </w:r>
    </w:p>
    <w:p w14:paraId="00000275" w14:textId="77777777" w:rsidR="002F25D8" w:rsidRDefault="002F25D8">
      <w:pPr>
        <w:rPr>
          <w:i/>
          <w:sz w:val="28"/>
          <w:szCs w:val="28"/>
        </w:rPr>
      </w:pPr>
    </w:p>
    <w:p w14:paraId="0000027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77" w14:textId="77777777" w:rsidR="002F25D8" w:rsidRDefault="002F25D8">
      <w:pPr>
        <w:rPr>
          <w:i/>
          <w:sz w:val="28"/>
          <w:szCs w:val="28"/>
        </w:rPr>
      </w:pPr>
    </w:p>
    <w:p w14:paraId="0000027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Matt </w:t>
      </w:r>
      <w:proofErr w:type="spellStart"/>
      <w:r>
        <w:rPr>
          <w:i/>
          <w:sz w:val="28"/>
          <w:szCs w:val="28"/>
        </w:rPr>
        <w:t>Bodgan</w:t>
      </w:r>
      <w:proofErr w:type="spellEnd"/>
      <w:r>
        <w:rPr>
          <w:i/>
          <w:sz w:val="28"/>
          <w:szCs w:val="28"/>
        </w:rPr>
        <w:t xml:space="preserve"> – UV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Dalton Allen – UV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TE</w:t>
      </w:r>
    </w:p>
    <w:p w14:paraId="0000027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Colin Gilbert – UV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Brandon Miller – UV</w:t>
      </w:r>
      <w:r>
        <w:rPr>
          <w:i/>
          <w:sz w:val="28"/>
          <w:szCs w:val="28"/>
        </w:rPr>
        <w:tab/>
        <w:t>LB</w:t>
      </w:r>
    </w:p>
    <w:p w14:paraId="0000027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Travis Knapp – UV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OL/LB</w:t>
      </w:r>
      <w:r>
        <w:rPr>
          <w:i/>
          <w:sz w:val="28"/>
          <w:szCs w:val="28"/>
        </w:rPr>
        <w:tab/>
      </w:r>
    </w:p>
    <w:p w14:paraId="0000027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Kaden Butts – UV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RB/DE</w:t>
      </w:r>
    </w:p>
    <w:p w14:paraId="0000027C" w14:textId="77777777" w:rsidR="002F25D8" w:rsidRDefault="002F25D8">
      <w:pPr>
        <w:rPr>
          <w:i/>
          <w:sz w:val="28"/>
          <w:szCs w:val="28"/>
        </w:rPr>
      </w:pPr>
    </w:p>
    <w:p w14:paraId="0000027D" w14:textId="77777777" w:rsidR="002F25D8" w:rsidRDefault="002F25D8">
      <w:pPr>
        <w:rPr>
          <w:i/>
          <w:sz w:val="28"/>
          <w:szCs w:val="28"/>
        </w:rPr>
      </w:pPr>
    </w:p>
    <w:p w14:paraId="0000027E" w14:textId="77777777" w:rsidR="002F25D8" w:rsidRDefault="002F25D8">
      <w:pPr>
        <w:rPr>
          <w:i/>
          <w:sz w:val="28"/>
          <w:szCs w:val="28"/>
        </w:rPr>
      </w:pPr>
    </w:p>
    <w:p w14:paraId="0000027F" w14:textId="77777777" w:rsidR="002F25D8" w:rsidRDefault="002F25D8">
      <w:pPr>
        <w:rPr>
          <w:i/>
          <w:sz w:val="28"/>
          <w:szCs w:val="28"/>
        </w:rPr>
      </w:pPr>
    </w:p>
    <w:p w14:paraId="00000280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-</w:t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Honorable Mention –</w:t>
      </w:r>
    </w:p>
    <w:p w14:paraId="00000281" w14:textId="77777777" w:rsidR="002F25D8" w:rsidRDefault="002F25D8">
      <w:pPr>
        <w:rPr>
          <w:i/>
          <w:sz w:val="28"/>
          <w:szCs w:val="28"/>
        </w:rPr>
      </w:pPr>
    </w:p>
    <w:p w14:paraId="0000028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Jacob Holbert – Oxford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OL/DL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Justin </w:t>
      </w:r>
      <w:proofErr w:type="spellStart"/>
      <w:r>
        <w:rPr>
          <w:i/>
          <w:sz w:val="28"/>
          <w:szCs w:val="28"/>
        </w:rPr>
        <w:t>Manwarren</w:t>
      </w:r>
      <w:proofErr w:type="spellEnd"/>
      <w:r>
        <w:rPr>
          <w:i/>
          <w:sz w:val="28"/>
          <w:szCs w:val="28"/>
        </w:rPr>
        <w:t xml:space="preserve"> – Ox</w:t>
      </w:r>
      <w:r>
        <w:rPr>
          <w:i/>
          <w:sz w:val="28"/>
          <w:szCs w:val="28"/>
        </w:rPr>
        <w:tab/>
        <w:t>QB</w:t>
      </w:r>
    </w:p>
    <w:p w14:paraId="0000028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Christian Bowers – Oxford</w:t>
      </w:r>
      <w:r>
        <w:rPr>
          <w:i/>
          <w:sz w:val="28"/>
          <w:szCs w:val="28"/>
        </w:rPr>
        <w:tab/>
        <w:t>RB/LB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Nolan </w:t>
      </w:r>
      <w:proofErr w:type="spellStart"/>
      <w:r>
        <w:rPr>
          <w:i/>
          <w:sz w:val="28"/>
          <w:szCs w:val="28"/>
        </w:rPr>
        <w:t>Dodgeitz</w:t>
      </w:r>
      <w:proofErr w:type="spellEnd"/>
      <w:r>
        <w:rPr>
          <w:i/>
          <w:sz w:val="28"/>
          <w:szCs w:val="28"/>
        </w:rPr>
        <w:t xml:space="preserve"> – Ox</w:t>
      </w:r>
      <w:r>
        <w:rPr>
          <w:i/>
          <w:sz w:val="28"/>
          <w:szCs w:val="28"/>
        </w:rPr>
        <w:tab/>
        <w:t>RB</w:t>
      </w:r>
    </w:p>
    <w:p w14:paraId="00000284" w14:textId="2E50FE1A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Justin Christian – Oxford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WR/C</w:t>
      </w:r>
    </w:p>
    <w:p w14:paraId="7430EBA8" w14:textId="13CD7F6D" w:rsidR="000509BF" w:rsidRDefault="000509BF">
      <w:pPr>
        <w:rPr>
          <w:i/>
          <w:sz w:val="28"/>
          <w:szCs w:val="28"/>
        </w:rPr>
      </w:pPr>
    </w:p>
    <w:p w14:paraId="5C0A8754" w14:textId="77777777" w:rsidR="00C560DC" w:rsidRDefault="00C560DC">
      <w:pPr>
        <w:rPr>
          <w:b/>
          <w:bCs/>
          <w:i/>
          <w:sz w:val="28"/>
          <w:szCs w:val="28"/>
        </w:rPr>
      </w:pPr>
    </w:p>
    <w:p w14:paraId="4D9E2195" w14:textId="04C38679" w:rsidR="000509BF" w:rsidRPr="00C560DC" w:rsidRDefault="000509BF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New York State High School Football Coaches Association</w:t>
      </w:r>
    </w:p>
    <w:p w14:paraId="1283A9A5" w14:textId="04DDF952" w:rsidR="000509BF" w:rsidRPr="00C560DC" w:rsidRDefault="000509BF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2021-2022 NYSHSFCA Awards:</w:t>
      </w:r>
    </w:p>
    <w:p w14:paraId="52B261B4" w14:textId="205B28F5" w:rsidR="000509BF" w:rsidRDefault="000509BF">
      <w:pPr>
        <w:rPr>
          <w:i/>
          <w:sz w:val="28"/>
          <w:szCs w:val="28"/>
        </w:rPr>
      </w:pPr>
    </w:p>
    <w:p w14:paraId="643F0E6D" w14:textId="673393C6" w:rsidR="000509BF" w:rsidRPr="004A5D8F" w:rsidRDefault="000509BF">
      <w:pPr>
        <w:rPr>
          <w:b/>
          <w:bCs/>
          <w:i/>
          <w:sz w:val="28"/>
          <w:szCs w:val="28"/>
        </w:rPr>
      </w:pPr>
      <w:r w:rsidRPr="004A5D8F">
        <w:rPr>
          <w:b/>
          <w:bCs/>
          <w:i/>
          <w:sz w:val="28"/>
          <w:szCs w:val="28"/>
        </w:rPr>
        <w:t>Assistant Coach of the Year:</w:t>
      </w:r>
      <w:r w:rsidRPr="004A5D8F">
        <w:rPr>
          <w:b/>
          <w:bCs/>
          <w:i/>
          <w:sz w:val="28"/>
          <w:szCs w:val="28"/>
        </w:rPr>
        <w:tab/>
      </w:r>
      <w:r w:rsidRPr="004A5D8F">
        <w:rPr>
          <w:b/>
          <w:bCs/>
          <w:i/>
          <w:sz w:val="28"/>
          <w:szCs w:val="28"/>
        </w:rPr>
        <w:tab/>
        <w:t>Kelsey Green</w:t>
      </w:r>
      <w:r w:rsidRPr="004A5D8F">
        <w:rPr>
          <w:b/>
          <w:bCs/>
          <w:i/>
          <w:sz w:val="28"/>
          <w:szCs w:val="28"/>
        </w:rPr>
        <w:tab/>
        <w:t>Chenango Forks</w:t>
      </w:r>
    </w:p>
    <w:p w14:paraId="7BB8E20B" w14:textId="40B8FE27" w:rsidR="000509BF" w:rsidRDefault="000509BF">
      <w:pPr>
        <w:rPr>
          <w:i/>
          <w:sz w:val="28"/>
          <w:szCs w:val="28"/>
        </w:rPr>
      </w:pPr>
      <w:r>
        <w:rPr>
          <w:i/>
          <w:sz w:val="28"/>
          <w:szCs w:val="28"/>
        </w:rPr>
        <w:t>Hunter Low Media Service Award:</w:t>
      </w:r>
      <w:r>
        <w:rPr>
          <w:i/>
          <w:sz w:val="28"/>
          <w:szCs w:val="28"/>
        </w:rPr>
        <w:tab/>
        <w:t>Tim Birney, Southern Tier Sports Report</w:t>
      </w:r>
    </w:p>
    <w:p w14:paraId="13FAF53D" w14:textId="1D9EDB30" w:rsidR="000509BF" w:rsidRDefault="000509BF">
      <w:pPr>
        <w:rPr>
          <w:i/>
          <w:sz w:val="28"/>
          <w:szCs w:val="28"/>
        </w:rPr>
      </w:pPr>
    </w:p>
    <w:p w14:paraId="724B727D" w14:textId="3660C94A" w:rsidR="000509BF" w:rsidRPr="00C560DC" w:rsidRDefault="000509BF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Class B:</w:t>
      </w:r>
      <w:r w:rsidRPr="00C560DC">
        <w:rPr>
          <w:b/>
          <w:bCs/>
          <w:i/>
          <w:sz w:val="28"/>
          <w:szCs w:val="28"/>
        </w:rPr>
        <w:tab/>
      </w:r>
    </w:p>
    <w:p w14:paraId="3A16EAB5" w14:textId="2BD2DFB4" w:rsidR="000509BF" w:rsidRDefault="000509BF">
      <w:pPr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Coach of the Year</w:t>
      </w:r>
      <w:r w:rsidR="00A643E6" w:rsidRPr="00D94C6A">
        <w:rPr>
          <w:b/>
          <w:bCs/>
          <w:i/>
          <w:sz w:val="28"/>
          <w:szCs w:val="28"/>
        </w:rPr>
        <w:t>:</w:t>
      </w:r>
      <w:r w:rsidR="00A643E6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A643E6"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Matt Gallagher</w:t>
      </w:r>
      <w:r w:rsidR="00A643E6">
        <w:rPr>
          <w:i/>
          <w:sz w:val="28"/>
          <w:szCs w:val="28"/>
        </w:rPr>
        <w:tab/>
        <w:t>Maine-Endwell</w:t>
      </w:r>
    </w:p>
    <w:p w14:paraId="00A24CFB" w14:textId="53DCC18C" w:rsidR="000509BF" w:rsidRDefault="00A643E6">
      <w:pPr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Player of the Year</w:t>
      </w:r>
      <w:r w:rsidR="000509BF" w:rsidRPr="00D94C6A">
        <w:rPr>
          <w:b/>
          <w:bCs/>
          <w:i/>
          <w:sz w:val="28"/>
          <w:szCs w:val="28"/>
        </w:rPr>
        <w:t>:</w:t>
      </w:r>
      <w:r w:rsidR="000509BF" w:rsidRPr="00D94C6A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 w:rsidR="000509BF">
        <w:rPr>
          <w:i/>
          <w:sz w:val="28"/>
          <w:szCs w:val="28"/>
        </w:rPr>
        <w:t>Michael Mancini</w:t>
      </w:r>
      <w:r w:rsidR="000509BF">
        <w:rPr>
          <w:i/>
          <w:sz w:val="28"/>
          <w:szCs w:val="28"/>
        </w:rPr>
        <w:tab/>
        <w:t>Maine-Endwe</w:t>
      </w:r>
      <w:r>
        <w:rPr>
          <w:i/>
          <w:sz w:val="28"/>
          <w:szCs w:val="28"/>
        </w:rPr>
        <w:t>ll</w:t>
      </w:r>
    </w:p>
    <w:p w14:paraId="6DCEDC32" w14:textId="5DD4D510" w:rsidR="000509BF" w:rsidRDefault="000509BF">
      <w:pPr>
        <w:rPr>
          <w:i/>
          <w:sz w:val="28"/>
          <w:szCs w:val="28"/>
        </w:rPr>
      </w:pPr>
    </w:p>
    <w:p w14:paraId="48FEAAB1" w14:textId="1DCAF8FD" w:rsidR="00A643E6" w:rsidRPr="00C560DC" w:rsidRDefault="00A643E6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Class C:</w:t>
      </w:r>
    </w:p>
    <w:p w14:paraId="0EBEB83D" w14:textId="56FA0ACC" w:rsidR="00A643E6" w:rsidRDefault="00A643E6">
      <w:pPr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Coach of the Year: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Dave Hogan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</w:p>
    <w:p w14:paraId="5A2C2DD6" w14:textId="517D2660" w:rsidR="00A643E6" w:rsidRDefault="00A643E6">
      <w:pPr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Player of the Year:</w:t>
      </w:r>
      <w:r w:rsidRPr="00D94C6A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Tyler Hayes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</w:p>
    <w:p w14:paraId="55EB1D40" w14:textId="49360ACA" w:rsidR="00A643E6" w:rsidRDefault="00A643E6">
      <w:pPr>
        <w:rPr>
          <w:i/>
          <w:sz w:val="28"/>
          <w:szCs w:val="28"/>
        </w:rPr>
      </w:pPr>
      <w:r w:rsidRPr="00D94C6A">
        <w:rPr>
          <w:b/>
          <w:bCs/>
          <w:i/>
          <w:sz w:val="28"/>
          <w:szCs w:val="28"/>
        </w:rPr>
        <w:t>Scholar-Athlete of the Year:</w:t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Matt Brewster</w:t>
      </w:r>
      <w:r>
        <w:rPr>
          <w:i/>
          <w:sz w:val="28"/>
          <w:szCs w:val="28"/>
        </w:rPr>
        <w:tab/>
        <w:t>Chenango Forks</w:t>
      </w:r>
    </w:p>
    <w:p w14:paraId="1781AEBC" w14:textId="651926DB" w:rsidR="00A643E6" w:rsidRDefault="00A643E6">
      <w:pPr>
        <w:rPr>
          <w:i/>
          <w:sz w:val="28"/>
          <w:szCs w:val="28"/>
        </w:rPr>
      </w:pPr>
    </w:p>
    <w:p w14:paraId="10F4811E" w14:textId="082FC0BB" w:rsidR="00A643E6" w:rsidRPr="00C560DC" w:rsidRDefault="00A643E6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Class D:</w:t>
      </w:r>
    </w:p>
    <w:p w14:paraId="2B016E8C" w14:textId="3948C006" w:rsidR="00A643E6" w:rsidRDefault="00A643E6">
      <w:pPr>
        <w:rPr>
          <w:i/>
          <w:sz w:val="28"/>
          <w:szCs w:val="28"/>
        </w:rPr>
      </w:pPr>
      <w:r w:rsidRPr="00F64FA6">
        <w:rPr>
          <w:b/>
          <w:bCs/>
          <w:i/>
          <w:sz w:val="28"/>
          <w:szCs w:val="28"/>
        </w:rPr>
        <w:t>Coach of the Year: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Nick Aiello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</w:p>
    <w:p w14:paraId="499DD62D" w14:textId="36FB7B73" w:rsidR="00A643E6" w:rsidRDefault="00A643E6">
      <w:pPr>
        <w:rPr>
          <w:i/>
          <w:sz w:val="28"/>
          <w:szCs w:val="28"/>
        </w:rPr>
      </w:pPr>
      <w:r w:rsidRPr="00F64FA6">
        <w:rPr>
          <w:b/>
          <w:bCs/>
          <w:i/>
          <w:sz w:val="28"/>
          <w:szCs w:val="28"/>
        </w:rPr>
        <w:t>Player of the Year:</w:t>
      </w:r>
      <w:r w:rsidRPr="00F64FA6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Emmett Wood</w:t>
      </w:r>
      <w:r>
        <w:rPr>
          <w:i/>
          <w:sz w:val="28"/>
          <w:szCs w:val="28"/>
        </w:rPr>
        <w:tab/>
        <w:t>Tioga</w:t>
      </w:r>
    </w:p>
    <w:p w14:paraId="54AF8049" w14:textId="68BBB960" w:rsidR="00A643E6" w:rsidRDefault="00A643E6">
      <w:pPr>
        <w:rPr>
          <w:i/>
          <w:sz w:val="28"/>
          <w:szCs w:val="28"/>
        </w:rPr>
      </w:pPr>
      <w:r w:rsidRPr="00F64FA6">
        <w:rPr>
          <w:b/>
          <w:bCs/>
          <w:i/>
          <w:sz w:val="28"/>
          <w:szCs w:val="28"/>
        </w:rPr>
        <w:t>Scholar-Athlete of the Year:</w:t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>
        <w:rPr>
          <w:i/>
          <w:sz w:val="28"/>
          <w:szCs w:val="28"/>
        </w:rPr>
        <w:t>Josh Snell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</w:p>
    <w:p w14:paraId="09F086FA" w14:textId="6B76D0CD" w:rsidR="00A643E6" w:rsidRDefault="00A643E6">
      <w:pPr>
        <w:rPr>
          <w:i/>
          <w:sz w:val="28"/>
          <w:szCs w:val="28"/>
        </w:rPr>
      </w:pPr>
    </w:p>
    <w:p w14:paraId="49A6FFA3" w14:textId="77777777" w:rsidR="00C560DC" w:rsidRDefault="00C560DC">
      <w:pPr>
        <w:rPr>
          <w:i/>
          <w:sz w:val="28"/>
          <w:szCs w:val="28"/>
        </w:rPr>
      </w:pPr>
    </w:p>
    <w:p w14:paraId="5F512F16" w14:textId="77777777" w:rsidR="00C560DC" w:rsidRDefault="00C560DC">
      <w:pPr>
        <w:rPr>
          <w:i/>
          <w:sz w:val="28"/>
          <w:szCs w:val="28"/>
        </w:rPr>
      </w:pPr>
    </w:p>
    <w:p w14:paraId="2C861A3A" w14:textId="77777777" w:rsidR="00C560DC" w:rsidRDefault="00C560DC">
      <w:pPr>
        <w:rPr>
          <w:i/>
          <w:sz w:val="28"/>
          <w:szCs w:val="28"/>
        </w:rPr>
      </w:pPr>
    </w:p>
    <w:p w14:paraId="7CDF37A5" w14:textId="77777777" w:rsidR="00C560DC" w:rsidRDefault="00C560DC">
      <w:pPr>
        <w:rPr>
          <w:i/>
          <w:sz w:val="28"/>
          <w:szCs w:val="28"/>
        </w:rPr>
      </w:pPr>
    </w:p>
    <w:p w14:paraId="73008A03" w14:textId="77777777" w:rsidR="00C560DC" w:rsidRDefault="00C560DC">
      <w:pPr>
        <w:rPr>
          <w:i/>
          <w:sz w:val="28"/>
          <w:szCs w:val="28"/>
        </w:rPr>
      </w:pPr>
    </w:p>
    <w:p w14:paraId="11F9F6FF" w14:textId="77777777" w:rsidR="00C560DC" w:rsidRDefault="00C560DC">
      <w:pPr>
        <w:rPr>
          <w:i/>
          <w:sz w:val="28"/>
          <w:szCs w:val="28"/>
        </w:rPr>
      </w:pPr>
    </w:p>
    <w:p w14:paraId="412024AF" w14:textId="77777777" w:rsidR="00C560DC" w:rsidRDefault="00C560DC">
      <w:pPr>
        <w:rPr>
          <w:i/>
          <w:sz w:val="28"/>
          <w:szCs w:val="28"/>
        </w:rPr>
      </w:pPr>
    </w:p>
    <w:p w14:paraId="7EF39389" w14:textId="77777777" w:rsidR="00C560DC" w:rsidRDefault="00C560DC">
      <w:pPr>
        <w:rPr>
          <w:i/>
          <w:sz w:val="28"/>
          <w:szCs w:val="28"/>
        </w:rPr>
      </w:pPr>
    </w:p>
    <w:p w14:paraId="5E74399B" w14:textId="77777777" w:rsidR="00C560DC" w:rsidRDefault="00C560DC">
      <w:pPr>
        <w:rPr>
          <w:i/>
          <w:sz w:val="28"/>
          <w:szCs w:val="28"/>
        </w:rPr>
      </w:pPr>
    </w:p>
    <w:p w14:paraId="7745C7C9" w14:textId="77777777" w:rsidR="00F64FA6" w:rsidRDefault="00F64FA6">
      <w:pPr>
        <w:rPr>
          <w:b/>
          <w:bCs/>
          <w:i/>
          <w:sz w:val="28"/>
          <w:szCs w:val="28"/>
        </w:rPr>
      </w:pPr>
    </w:p>
    <w:p w14:paraId="48353A37" w14:textId="4B1171C1" w:rsidR="00A643E6" w:rsidRPr="00C560DC" w:rsidRDefault="00A643E6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lastRenderedPageBreak/>
        <w:t>NYSPHSAA Football Championship Awards:</w:t>
      </w:r>
    </w:p>
    <w:p w14:paraId="6CC17AA0" w14:textId="558A498E" w:rsidR="00A643E6" w:rsidRDefault="00A643E6">
      <w:pPr>
        <w:rPr>
          <w:i/>
          <w:sz w:val="28"/>
          <w:szCs w:val="28"/>
        </w:rPr>
      </w:pPr>
    </w:p>
    <w:p w14:paraId="3534A920" w14:textId="33FC1104" w:rsidR="00A643E6" w:rsidRPr="00C560DC" w:rsidRDefault="00A643E6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Class B:</w:t>
      </w:r>
    </w:p>
    <w:p w14:paraId="682588C3" w14:textId="24534F3E" w:rsidR="00A643E6" w:rsidRDefault="00A643E6">
      <w:pPr>
        <w:rPr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MVP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Michael Mancini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</w:p>
    <w:p w14:paraId="2B13D32B" w14:textId="0C9931A3" w:rsidR="00A643E6" w:rsidRDefault="00A643E6">
      <w:pPr>
        <w:rPr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MVP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>Adam DeSantis</w:t>
      </w:r>
      <w:r w:rsidR="00C560DC"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  <w:t>Maine-Endwell</w:t>
      </w:r>
    </w:p>
    <w:p w14:paraId="6C11FFD2" w14:textId="087357D6" w:rsidR="00C560DC" w:rsidRDefault="00C560DC">
      <w:pPr>
        <w:rPr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Sportsmanship: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Pat George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</w:p>
    <w:p w14:paraId="4BFD502F" w14:textId="4FF9F1B1" w:rsidR="00C560DC" w:rsidRDefault="00C560DC">
      <w:pPr>
        <w:rPr>
          <w:i/>
          <w:sz w:val="28"/>
          <w:szCs w:val="28"/>
        </w:rPr>
      </w:pPr>
    </w:p>
    <w:p w14:paraId="42B9EC3E" w14:textId="4C6DEC9C" w:rsidR="00C560DC" w:rsidRPr="00C560DC" w:rsidRDefault="00C560DC">
      <w:pPr>
        <w:rPr>
          <w:b/>
          <w:bCs/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Class C:</w:t>
      </w:r>
    </w:p>
    <w:p w14:paraId="301AFB9B" w14:textId="07CF82F1" w:rsidR="00C560DC" w:rsidRDefault="00C560DC">
      <w:pPr>
        <w:rPr>
          <w:i/>
          <w:sz w:val="28"/>
          <w:szCs w:val="28"/>
        </w:rPr>
      </w:pPr>
      <w:r w:rsidRPr="00C560DC">
        <w:rPr>
          <w:b/>
          <w:bCs/>
          <w:i/>
          <w:sz w:val="28"/>
          <w:szCs w:val="28"/>
        </w:rPr>
        <w:t>MVP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Zander Arnold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</w:p>
    <w:p w14:paraId="3EDEFF30" w14:textId="386AE2E7" w:rsidR="00C560DC" w:rsidRDefault="00C560DC">
      <w:pPr>
        <w:rPr>
          <w:i/>
          <w:sz w:val="28"/>
          <w:szCs w:val="28"/>
        </w:rPr>
      </w:pPr>
      <w:r w:rsidRPr="00D47085">
        <w:rPr>
          <w:b/>
          <w:bCs/>
          <w:i/>
          <w:sz w:val="28"/>
          <w:szCs w:val="28"/>
        </w:rPr>
        <w:t>MVP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Tyler Hayes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</w:p>
    <w:p w14:paraId="778F88B0" w14:textId="00D84941" w:rsidR="00C560DC" w:rsidRDefault="00C560DC">
      <w:pPr>
        <w:rPr>
          <w:i/>
          <w:sz w:val="28"/>
          <w:szCs w:val="28"/>
        </w:rPr>
      </w:pPr>
      <w:r w:rsidRPr="00D47085">
        <w:rPr>
          <w:b/>
          <w:bCs/>
          <w:i/>
          <w:sz w:val="28"/>
          <w:szCs w:val="28"/>
        </w:rPr>
        <w:t>Sportsmanship: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Matt Brewster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</w:p>
    <w:p w14:paraId="047F02C2" w14:textId="17996C2D" w:rsidR="00C560DC" w:rsidRDefault="00C560DC">
      <w:pPr>
        <w:rPr>
          <w:i/>
          <w:sz w:val="28"/>
          <w:szCs w:val="28"/>
        </w:rPr>
      </w:pPr>
    </w:p>
    <w:p w14:paraId="7AD14541" w14:textId="77777777" w:rsidR="00D47085" w:rsidRDefault="00C560DC">
      <w:pPr>
        <w:rPr>
          <w:b/>
          <w:bCs/>
          <w:i/>
          <w:sz w:val="28"/>
          <w:szCs w:val="28"/>
        </w:rPr>
      </w:pPr>
      <w:proofErr w:type="gramStart"/>
      <w:r w:rsidRPr="00D47085">
        <w:rPr>
          <w:b/>
          <w:bCs/>
          <w:i/>
          <w:sz w:val="28"/>
          <w:szCs w:val="28"/>
        </w:rPr>
        <w:t>Class  D</w:t>
      </w:r>
      <w:proofErr w:type="gramEnd"/>
      <w:r w:rsidRPr="00D47085">
        <w:rPr>
          <w:b/>
          <w:bCs/>
          <w:i/>
          <w:sz w:val="28"/>
          <w:szCs w:val="28"/>
        </w:rPr>
        <w:t>:</w:t>
      </w:r>
    </w:p>
    <w:p w14:paraId="677CF950" w14:textId="3897E881" w:rsidR="00C560DC" w:rsidRPr="00D47085" w:rsidRDefault="00D47085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MVP Offense:</w:t>
      </w:r>
      <w:r w:rsidR="00C560DC"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  <w:t>Caden Bellis</w:t>
      </w:r>
      <w:r w:rsidR="00C560DC"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</w:r>
      <w:r w:rsidR="00C560DC">
        <w:rPr>
          <w:i/>
          <w:sz w:val="28"/>
          <w:szCs w:val="28"/>
        </w:rPr>
        <w:tab/>
        <w:t>Tioga</w:t>
      </w:r>
    </w:p>
    <w:p w14:paraId="6031E9E5" w14:textId="60A7738A" w:rsidR="00C560DC" w:rsidRDefault="00C560DC">
      <w:pPr>
        <w:rPr>
          <w:i/>
          <w:sz w:val="28"/>
          <w:szCs w:val="28"/>
        </w:rPr>
      </w:pPr>
      <w:r w:rsidRPr="00D47085">
        <w:rPr>
          <w:b/>
          <w:bCs/>
          <w:i/>
          <w:sz w:val="28"/>
          <w:szCs w:val="28"/>
        </w:rPr>
        <w:t>MVP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Chris Walsh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</w:p>
    <w:p w14:paraId="13085651" w14:textId="31202AF2" w:rsidR="00C560DC" w:rsidRDefault="00C560DC">
      <w:pPr>
        <w:rPr>
          <w:i/>
          <w:sz w:val="28"/>
          <w:szCs w:val="28"/>
        </w:rPr>
      </w:pPr>
      <w:r w:rsidRPr="00D47085">
        <w:rPr>
          <w:b/>
          <w:bCs/>
          <w:i/>
          <w:sz w:val="28"/>
          <w:szCs w:val="28"/>
        </w:rPr>
        <w:t>Sportsmanship</w:t>
      </w:r>
      <w:r w:rsidRPr="00D47085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Karson </w:t>
      </w:r>
      <w:proofErr w:type="spellStart"/>
      <w:r>
        <w:rPr>
          <w:i/>
          <w:sz w:val="28"/>
          <w:szCs w:val="28"/>
        </w:rPr>
        <w:t>Sindoni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</w:p>
    <w:p w14:paraId="3A1C44C8" w14:textId="77777777" w:rsidR="004A5D8F" w:rsidRDefault="004A5D8F">
      <w:pPr>
        <w:rPr>
          <w:i/>
          <w:sz w:val="28"/>
          <w:szCs w:val="28"/>
        </w:rPr>
      </w:pPr>
    </w:p>
    <w:p w14:paraId="573E189D" w14:textId="044331C1" w:rsidR="004A5D8F" w:rsidRDefault="004A5D8F">
      <w:pPr>
        <w:rPr>
          <w:i/>
          <w:sz w:val="28"/>
          <w:szCs w:val="28"/>
        </w:rPr>
      </w:pPr>
    </w:p>
    <w:p w14:paraId="20D8701D" w14:textId="69876F57" w:rsidR="004A5D8F" w:rsidRPr="0046426D" w:rsidRDefault="004A5D8F">
      <w:pPr>
        <w:rPr>
          <w:b/>
          <w:bCs/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New York State Sports Writers Association All-State Football Teams:</w:t>
      </w:r>
    </w:p>
    <w:p w14:paraId="0BC74FC6" w14:textId="784C195F" w:rsidR="004A5D8F" w:rsidRDefault="004A5D8F">
      <w:pPr>
        <w:rPr>
          <w:i/>
          <w:sz w:val="28"/>
          <w:szCs w:val="28"/>
        </w:rPr>
      </w:pPr>
    </w:p>
    <w:p w14:paraId="635A4B5D" w14:textId="6487F6F1" w:rsidR="004A5D8F" w:rsidRPr="0046426D" w:rsidRDefault="004A5D8F">
      <w:pPr>
        <w:rPr>
          <w:b/>
          <w:bCs/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Class B:</w:t>
      </w:r>
    </w:p>
    <w:p w14:paraId="4F19602E" w14:textId="156335D5" w:rsidR="004A5D8F" w:rsidRDefault="004A5D8F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Player of the Year:</w:t>
      </w:r>
      <w:r w:rsidRPr="0046426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Michael Mancini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>QB</w:t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Maine-Endwell</w:t>
      </w:r>
    </w:p>
    <w:p w14:paraId="10E6D21B" w14:textId="02171461" w:rsidR="00B73F2C" w:rsidRDefault="00B73F2C">
      <w:pPr>
        <w:rPr>
          <w:i/>
          <w:sz w:val="28"/>
          <w:szCs w:val="28"/>
        </w:rPr>
      </w:pPr>
    </w:p>
    <w:p w14:paraId="4A75740D" w14:textId="6E028D02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1</w:t>
      </w:r>
      <w:r w:rsidRPr="0046426D">
        <w:rPr>
          <w:b/>
          <w:bCs/>
          <w:i/>
          <w:sz w:val="28"/>
          <w:szCs w:val="28"/>
          <w:vertAlign w:val="superscript"/>
        </w:rPr>
        <w:t>st</w:t>
      </w:r>
      <w:r w:rsidRPr="0046426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Adam DeSantis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OL</w:t>
      </w:r>
      <w:r>
        <w:rPr>
          <w:i/>
          <w:sz w:val="28"/>
          <w:szCs w:val="28"/>
        </w:rPr>
        <w:tab/>
        <w:t>Maine-Endwell</w:t>
      </w:r>
    </w:p>
    <w:p w14:paraId="45098213" w14:textId="0AB21CAB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1</w:t>
      </w:r>
      <w:r w:rsidRPr="0046426D">
        <w:rPr>
          <w:b/>
          <w:bCs/>
          <w:i/>
          <w:sz w:val="28"/>
          <w:szCs w:val="28"/>
          <w:vertAlign w:val="superscript"/>
        </w:rPr>
        <w:t>st</w:t>
      </w:r>
      <w:r w:rsidRPr="0046426D">
        <w:rPr>
          <w:b/>
          <w:bCs/>
          <w:i/>
          <w:sz w:val="28"/>
          <w:szCs w:val="28"/>
        </w:rPr>
        <w:t xml:space="preserve"> Team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Jake </w:t>
      </w:r>
      <w:proofErr w:type="spellStart"/>
      <w:r>
        <w:rPr>
          <w:i/>
          <w:sz w:val="28"/>
          <w:szCs w:val="28"/>
        </w:rPr>
        <w:t>Romanosky</w:t>
      </w:r>
      <w:proofErr w:type="spellEnd"/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DL</w:t>
      </w:r>
      <w:r>
        <w:rPr>
          <w:i/>
          <w:sz w:val="28"/>
          <w:szCs w:val="28"/>
        </w:rPr>
        <w:tab/>
        <w:t>Maine-Endwell</w:t>
      </w:r>
    </w:p>
    <w:p w14:paraId="22DF9B82" w14:textId="775D9E25" w:rsidR="00B73F2C" w:rsidRDefault="00B73F2C">
      <w:pPr>
        <w:rPr>
          <w:i/>
          <w:sz w:val="28"/>
          <w:szCs w:val="28"/>
        </w:rPr>
      </w:pPr>
    </w:p>
    <w:p w14:paraId="5D88DC10" w14:textId="377B27C9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4</w:t>
      </w:r>
      <w:r w:rsidRPr="0046426D">
        <w:rPr>
          <w:b/>
          <w:bCs/>
          <w:i/>
          <w:sz w:val="28"/>
          <w:szCs w:val="28"/>
          <w:vertAlign w:val="superscript"/>
        </w:rPr>
        <w:t>th</w:t>
      </w:r>
      <w:r w:rsidRPr="0046426D">
        <w:rPr>
          <w:b/>
          <w:bCs/>
          <w:i/>
          <w:sz w:val="28"/>
          <w:szCs w:val="28"/>
        </w:rPr>
        <w:t xml:space="preserve"> Team Offense:</w:t>
      </w:r>
      <w:r w:rsidRPr="0046426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Jack Hennessey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PK</w:t>
      </w:r>
      <w:r>
        <w:rPr>
          <w:i/>
          <w:sz w:val="28"/>
          <w:szCs w:val="28"/>
        </w:rPr>
        <w:tab/>
        <w:t>Maine-Endwell</w:t>
      </w:r>
    </w:p>
    <w:p w14:paraId="275D6D6B" w14:textId="2FADBEBD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4</w:t>
      </w:r>
      <w:r w:rsidRPr="0046426D">
        <w:rPr>
          <w:b/>
          <w:bCs/>
          <w:i/>
          <w:sz w:val="28"/>
          <w:szCs w:val="28"/>
          <w:vertAlign w:val="superscript"/>
        </w:rPr>
        <w:t>th</w:t>
      </w:r>
      <w:r w:rsidRPr="0046426D">
        <w:rPr>
          <w:b/>
          <w:bCs/>
          <w:i/>
          <w:sz w:val="28"/>
          <w:szCs w:val="28"/>
        </w:rPr>
        <w:t xml:space="preserve"> Team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Mason McCombs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LB</w:t>
      </w:r>
      <w:r>
        <w:rPr>
          <w:i/>
          <w:sz w:val="28"/>
          <w:szCs w:val="28"/>
        </w:rPr>
        <w:tab/>
        <w:t>Windsor</w:t>
      </w:r>
    </w:p>
    <w:p w14:paraId="3DE5884F" w14:textId="29AB19F7" w:rsidR="00B73F2C" w:rsidRDefault="00B73F2C">
      <w:pPr>
        <w:rPr>
          <w:i/>
          <w:sz w:val="28"/>
          <w:szCs w:val="28"/>
        </w:rPr>
      </w:pPr>
    </w:p>
    <w:p w14:paraId="240FD559" w14:textId="38299E61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5</w:t>
      </w:r>
      <w:r w:rsidRPr="0046426D">
        <w:rPr>
          <w:b/>
          <w:bCs/>
          <w:i/>
          <w:sz w:val="28"/>
          <w:szCs w:val="28"/>
          <w:vertAlign w:val="superscript"/>
        </w:rPr>
        <w:t>th</w:t>
      </w:r>
      <w:r w:rsidRPr="0046426D">
        <w:rPr>
          <w:b/>
          <w:bCs/>
          <w:i/>
          <w:sz w:val="28"/>
          <w:szCs w:val="28"/>
        </w:rPr>
        <w:t xml:space="preserve"> Team Offense:</w:t>
      </w:r>
      <w:r w:rsidRPr="0046426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James Lindsley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QB</w:t>
      </w:r>
      <w:r>
        <w:rPr>
          <w:i/>
          <w:sz w:val="28"/>
          <w:szCs w:val="28"/>
        </w:rPr>
        <w:tab/>
        <w:t>Windsor</w:t>
      </w:r>
    </w:p>
    <w:p w14:paraId="3BDD61E8" w14:textId="31BCEF00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5</w:t>
      </w:r>
      <w:r w:rsidRPr="0046426D">
        <w:rPr>
          <w:b/>
          <w:bCs/>
          <w:i/>
          <w:sz w:val="28"/>
          <w:szCs w:val="28"/>
          <w:vertAlign w:val="superscript"/>
        </w:rPr>
        <w:t>th</w:t>
      </w:r>
      <w:r w:rsidRPr="0046426D">
        <w:rPr>
          <w:b/>
          <w:bCs/>
          <w:i/>
          <w:sz w:val="28"/>
          <w:szCs w:val="28"/>
        </w:rPr>
        <w:t xml:space="preserve"> Team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Donnie Hamer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DB</w:t>
      </w:r>
      <w:r>
        <w:rPr>
          <w:i/>
          <w:sz w:val="28"/>
          <w:szCs w:val="28"/>
        </w:rPr>
        <w:tab/>
        <w:t>Maine-Endwell</w:t>
      </w:r>
    </w:p>
    <w:p w14:paraId="1C27A5CA" w14:textId="380FEE35" w:rsidR="00B73F2C" w:rsidRDefault="00B73F2C">
      <w:pPr>
        <w:rPr>
          <w:i/>
          <w:sz w:val="28"/>
          <w:szCs w:val="28"/>
        </w:rPr>
      </w:pPr>
    </w:p>
    <w:p w14:paraId="56322717" w14:textId="130E96D4" w:rsidR="00B73F2C" w:rsidRDefault="00B73F2C">
      <w:pPr>
        <w:rPr>
          <w:i/>
          <w:sz w:val="28"/>
          <w:szCs w:val="28"/>
        </w:rPr>
      </w:pPr>
      <w:r w:rsidRPr="0046426D">
        <w:rPr>
          <w:b/>
          <w:bCs/>
          <w:i/>
          <w:sz w:val="28"/>
          <w:szCs w:val="28"/>
        </w:rPr>
        <w:t>Honorable Mention:</w:t>
      </w:r>
      <w:r>
        <w:rPr>
          <w:i/>
          <w:sz w:val="28"/>
          <w:szCs w:val="28"/>
        </w:rPr>
        <w:tab/>
        <w:t>Steven Bidwell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ab/>
      </w:r>
      <w:r>
        <w:rPr>
          <w:i/>
          <w:sz w:val="28"/>
          <w:szCs w:val="28"/>
        </w:rPr>
        <w:t>RB</w:t>
      </w:r>
      <w:r>
        <w:rPr>
          <w:i/>
          <w:sz w:val="28"/>
          <w:szCs w:val="28"/>
        </w:rPr>
        <w:tab/>
      </w:r>
      <w:r w:rsidR="0046426D">
        <w:rPr>
          <w:i/>
          <w:sz w:val="28"/>
          <w:szCs w:val="28"/>
        </w:rPr>
        <w:t>Owego Free Academy</w:t>
      </w:r>
    </w:p>
    <w:p w14:paraId="1FD5047C" w14:textId="48F3AA69" w:rsidR="0046426D" w:rsidRDefault="0046426D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Tanner Burlingame</w:t>
      </w:r>
      <w:r>
        <w:rPr>
          <w:i/>
          <w:sz w:val="28"/>
          <w:szCs w:val="28"/>
        </w:rPr>
        <w:tab/>
        <w:t>OL</w:t>
      </w:r>
      <w:r>
        <w:rPr>
          <w:i/>
          <w:sz w:val="28"/>
          <w:szCs w:val="28"/>
        </w:rPr>
        <w:tab/>
        <w:t>Maine-Endwell</w:t>
      </w:r>
    </w:p>
    <w:p w14:paraId="46DD5DAE" w14:textId="355FA664" w:rsidR="00E5793F" w:rsidRDefault="00E5793F">
      <w:pPr>
        <w:rPr>
          <w:i/>
          <w:sz w:val="28"/>
          <w:szCs w:val="28"/>
        </w:rPr>
      </w:pPr>
    </w:p>
    <w:p w14:paraId="18F39EE1" w14:textId="77777777" w:rsidR="00E5793F" w:rsidRDefault="00E5793F">
      <w:pPr>
        <w:rPr>
          <w:i/>
          <w:sz w:val="28"/>
          <w:szCs w:val="28"/>
        </w:rPr>
      </w:pPr>
    </w:p>
    <w:p w14:paraId="0E03A6DC" w14:textId="77777777" w:rsidR="00E5793F" w:rsidRDefault="00E5793F">
      <w:pPr>
        <w:rPr>
          <w:i/>
          <w:sz w:val="28"/>
          <w:szCs w:val="28"/>
        </w:rPr>
      </w:pPr>
    </w:p>
    <w:p w14:paraId="4CD824F7" w14:textId="3D24EC96" w:rsidR="00E5793F" w:rsidRPr="00646BFD" w:rsidRDefault="00E5793F">
      <w:pPr>
        <w:rPr>
          <w:b/>
          <w:bCs/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lastRenderedPageBreak/>
        <w:t>Class C:</w:t>
      </w:r>
    </w:p>
    <w:p w14:paraId="4C9505D7" w14:textId="0C0DF0A9" w:rsidR="00E5793F" w:rsidRDefault="00E5793F">
      <w:pPr>
        <w:rPr>
          <w:i/>
          <w:sz w:val="28"/>
          <w:szCs w:val="28"/>
        </w:rPr>
      </w:pPr>
    </w:p>
    <w:p w14:paraId="0DD637EC" w14:textId="1CC00224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Dubbs</w:t>
      </w:r>
      <w:proofErr w:type="spellEnd"/>
      <w:r>
        <w:rPr>
          <w:i/>
          <w:sz w:val="28"/>
          <w:szCs w:val="28"/>
        </w:rPr>
        <w:t xml:space="preserve"> Haqq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  <w:t>Chenango Forks</w:t>
      </w:r>
    </w:p>
    <w:p w14:paraId="0D1EDC00" w14:textId="4CB6828A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Tyler Hayes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  <w:r>
        <w:rPr>
          <w:i/>
          <w:sz w:val="28"/>
          <w:szCs w:val="28"/>
        </w:rPr>
        <w:tab/>
        <w:t>Chenango Forks</w:t>
      </w:r>
    </w:p>
    <w:p w14:paraId="10BAC054" w14:textId="43939823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Lucas Sickles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  <w:r>
        <w:rPr>
          <w:i/>
          <w:sz w:val="28"/>
          <w:szCs w:val="28"/>
        </w:rPr>
        <w:tab/>
        <w:t>Chenango Forks</w:t>
      </w:r>
    </w:p>
    <w:p w14:paraId="10404AF0" w14:textId="0D8792F6" w:rsidR="00E5793F" w:rsidRDefault="00E5793F">
      <w:pPr>
        <w:rPr>
          <w:i/>
          <w:sz w:val="28"/>
          <w:szCs w:val="28"/>
        </w:rPr>
      </w:pPr>
    </w:p>
    <w:p w14:paraId="251D9C91" w14:textId="18198BD5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Defense: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Matt Brewster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DL</w:t>
      </w:r>
      <w:r>
        <w:rPr>
          <w:i/>
          <w:sz w:val="28"/>
          <w:szCs w:val="28"/>
        </w:rPr>
        <w:tab/>
        <w:t>Chenango Forks</w:t>
      </w:r>
    </w:p>
    <w:p w14:paraId="22778147" w14:textId="0601EBE6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Zander Arnold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DB</w:t>
      </w:r>
      <w:r>
        <w:rPr>
          <w:i/>
          <w:sz w:val="28"/>
          <w:szCs w:val="28"/>
        </w:rPr>
        <w:tab/>
        <w:t>Chenango Forks</w:t>
      </w:r>
    </w:p>
    <w:p w14:paraId="12C39C8A" w14:textId="755926A2" w:rsidR="00E5793F" w:rsidRDefault="00E5793F">
      <w:pPr>
        <w:rPr>
          <w:i/>
          <w:sz w:val="28"/>
          <w:szCs w:val="28"/>
        </w:rPr>
      </w:pPr>
    </w:p>
    <w:p w14:paraId="782C0025" w14:textId="4F257229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Joey </w:t>
      </w:r>
      <w:proofErr w:type="spellStart"/>
      <w:r>
        <w:rPr>
          <w:i/>
          <w:sz w:val="28"/>
          <w:szCs w:val="28"/>
        </w:rPr>
        <w:t>Tomasso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  <w:t>Waverly</w:t>
      </w:r>
    </w:p>
    <w:p w14:paraId="6A9964E9" w14:textId="01200767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Travon Jones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  <w:t>WG/OM</w:t>
      </w:r>
    </w:p>
    <w:p w14:paraId="44C8A3EE" w14:textId="7FE8F681" w:rsidR="00E5793F" w:rsidRDefault="00E5793F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</w:t>
      </w:r>
      <w:r w:rsidR="001F34D2" w:rsidRPr="00646BFD">
        <w:rPr>
          <w:b/>
          <w:bCs/>
          <w:i/>
          <w:sz w:val="28"/>
          <w:szCs w:val="28"/>
        </w:rPr>
        <w:t>Team Offense:</w:t>
      </w:r>
      <w:r w:rsidR="001F34D2" w:rsidRPr="00646BFD">
        <w:rPr>
          <w:b/>
          <w:bCs/>
          <w:i/>
          <w:sz w:val="28"/>
          <w:szCs w:val="28"/>
        </w:rPr>
        <w:tab/>
      </w:r>
      <w:r w:rsidR="001F34D2">
        <w:rPr>
          <w:i/>
          <w:sz w:val="28"/>
          <w:szCs w:val="28"/>
        </w:rPr>
        <w:tab/>
        <w:t>Daniel Ely</w:t>
      </w:r>
      <w:r w:rsidR="001F34D2">
        <w:rPr>
          <w:i/>
          <w:sz w:val="28"/>
          <w:szCs w:val="28"/>
        </w:rPr>
        <w:tab/>
      </w:r>
      <w:r w:rsidR="001F34D2">
        <w:rPr>
          <w:i/>
          <w:sz w:val="28"/>
          <w:szCs w:val="28"/>
        </w:rPr>
        <w:tab/>
      </w:r>
      <w:r w:rsidR="001F34D2">
        <w:rPr>
          <w:i/>
          <w:sz w:val="28"/>
          <w:szCs w:val="28"/>
        </w:rPr>
        <w:tab/>
        <w:t>OL</w:t>
      </w:r>
      <w:r w:rsidR="001F34D2">
        <w:rPr>
          <w:i/>
          <w:sz w:val="28"/>
          <w:szCs w:val="28"/>
        </w:rPr>
        <w:tab/>
        <w:t>WG/OM</w:t>
      </w:r>
    </w:p>
    <w:p w14:paraId="2745C101" w14:textId="57F24AF9" w:rsidR="001F34D2" w:rsidRDefault="001F34D2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Ryan Clark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PK</w:t>
      </w:r>
      <w:r>
        <w:rPr>
          <w:i/>
          <w:sz w:val="28"/>
          <w:szCs w:val="28"/>
        </w:rPr>
        <w:tab/>
        <w:t>Waverly</w:t>
      </w:r>
    </w:p>
    <w:p w14:paraId="05330A0D" w14:textId="1215552A" w:rsidR="001F34D2" w:rsidRDefault="001F34D2">
      <w:pPr>
        <w:rPr>
          <w:i/>
          <w:sz w:val="28"/>
          <w:szCs w:val="28"/>
        </w:rPr>
      </w:pPr>
    </w:p>
    <w:p w14:paraId="5770E7D3" w14:textId="4378E3ED" w:rsidR="001F34D2" w:rsidRDefault="001F34D2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3</w:t>
      </w:r>
      <w:r w:rsidRPr="00646BFD">
        <w:rPr>
          <w:b/>
          <w:bCs/>
          <w:i/>
          <w:sz w:val="28"/>
          <w:szCs w:val="28"/>
          <w:vertAlign w:val="superscript"/>
        </w:rPr>
        <w:t>rd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Jay </w:t>
      </w:r>
      <w:proofErr w:type="spellStart"/>
      <w:r>
        <w:rPr>
          <w:i/>
          <w:sz w:val="28"/>
          <w:szCs w:val="28"/>
        </w:rPr>
        <w:t>Pipher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OE</w:t>
      </w:r>
      <w:r>
        <w:rPr>
          <w:i/>
          <w:sz w:val="28"/>
          <w:szCs w:val="28"/>
        </w:rPr>
        <w:tab/>
        <w:t>Waverly</w:t>
      </w:r>
    </w:p>
    <w:p w14:paraId="0FCCDE75" w14:textId="686C95A6" w:rsidR="001F34D2" w:rsidRDefault="001F34D2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3</w:t>
      </w:r>
      <w:r w:rsidRPr="00646BFD">
        <w:rPr>
          <w:b/>
          <w:bCs/>
          <w:i/>
          <w:sz w:val="28"/>
          <w:szCs w:val="28"/>
          <w:vertAlign w:val="superscript"/>
        </w:rPr>
        <w:t>rd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Scotty Howard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AP</w:t>
      </w:r>
      <w:r>
        <w:rPr>
          <w:i/>
          <w:sz w:val="28"/>
          <w:szCs w:val="28"/>
        </w:rPr>
        <w:tab/>
        <w:t>Susquehanna Valley</w:t>
      </w:r>
    </w:p>
    <w:p w14:paraId="28B6009C" w14:textId="69422B73" w:rsidR="001F34D2" w:rsidRDefault="001F34D2">
      <w:pPr>
        <w:rPr>
          <w:i/>
          <w:sz w:val="28"/>
          <w:szCs w:val="28"/>
        </w:rPr>
      </w:pPr>
    </w:p>
    <w:p w14:paraId="2A89BF42" w14:textId="6F3F3A4D" w:rsidR="001F34D2" w:rsidRDefault="001F34D2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3</w:t>
      </w:r>
      <w:r w:rsidRPr="00646BFD">
        <w:rPr>
          <w:b/>
          <w:bCs/>
          <w:i/>
          <w:sz w:val="28"/>
          <w:szCs w:val="28"/>
          <w:vertAlign w:val="superscript"/>
        </w:rPr>
        <w:t>rd</w:t>
      </w:r>
      <w:r w:rsidRPr="00646BFD">
        <w:rPr>
          <w:b/>
          <w:bCs/>
          <w:i/>
          <w:sz w:val="28"/>
          <w:szCs w:val="28"/>
        </w:rPr>
        <w:t xml:space="preserve"> Team Defense: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Ty Beeman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DL</w:t>
      </w:r>
      <w:r>
        <w:rPr>
          <w:i/>
          <w:sz w:val="28"/>
          <w:szCs w:val="28"/>
        </w:rPr>
        <w:tab/>
        <w:t>Waverly</w:t>
      </w:r>
    </w:p>
    <w:p w14:paraId="67AC89D1" w14:textId="34FA614A" w:rsidR="001F34D2" w:rsidRDefault="001F34D2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3</w:t>
      </w:r>
      <w:r w:rsidRPr="00646BFD">
        <w:rPr>
          <w:b/>
          <w:bCs/>
          <w:i/>
          <w:sz w:val="28"/>
          <w:szCs w:val="28"/>
          <w:vertAlign w:val="superscript"/>
        </w:rPr>
        <w:t>rd</w:t>
      </w:r>
      <w:r w:rsidRPr="00646BFD">
        <w:rPr>
          <w:b/>
          <w:bCs/>
          <w:i/>
          <w:sz w:val="28"/>
          <w:szCs w:val="28"/>
        </w:rPr>
        <w:t xml:space="preserve"> Team Defense: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Evan </w:t>
      </w:r>
      <w:proofErr w:type="spellStart"/>
      <w:r>
        <w:rPr>
          <w:i/>
          <w:sz w:val="28"/>
          <w:szCs w:val="28"/>
        </w:rPr>
        <w:t>Sylstra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  <w:r>
        <w:rPr>
          <w:i/>
          <w:sz w:val="28"/>
          <w:szCs w:val="28"/>
        </w:rPr>
        <w:tab/>
        <w:t>Norwich</w:t>
      </w:r>
    </w:p>
    <w:p w14:paraId="04731719" w14:textId="4E49CAEF" w:rsidR="001F34D2" w:rsidRDefault="001F34D2">
      <w:pPr>
        <w:rPr>
          <w:i/>
          <w:sz w:val="28"/>
          <w:szCs w:val="28"/>
        </w:rPr>
      </w:pPr>
    </w:p>
    <w:p w14:paraId="7FFB1D25" w14:textId="0AEDD871" w:rsidR="001F34D2" w:rsidRDefault="001F34D2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Honorable Mention:</w:t>
      </w:r>
      <w:r>
        <w:rPr>
          <w:i/>
          <w:sz w:val="28"/>
          <w:szCs w:val="28"/>
        </w:rPr>
        <w:tab/>
        <w:t>Cameron Holland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  <w:t>WG/OM</w:t>
      </w:r>
    </w:p>
    <w:p w14:paraId="61952F34" w14:textId="0A83892F" w:rsidR="001F34D2" w:rsidRDefault="001F34D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Brady Blauvelt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OE</w:t>
      </w:r>
      <w:r>
        <w:rPr>
          <w:i/>
          <w:sz w:val="28"/>
          <w:szCs w:val="28"/>
        </w:rPr>
        <w:tab/>
        <w:t>Waverly</w:t>
      </w:r>
    </w:p>
    <w:p w14:paraId="73327BC1" w14:textId="2F0FAE60" w:rsidR="001F34D2" w:rsidRDefault="001F34D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Dylan Andrade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</w:t>
      </w:r>
      <w:r>
        <w:rPr>
          <w:i/>
          <w:sz w:val="28"/>
          <w:szCs w:val="28"/>
        </w:rPr>
        <w:tab/>
        <w:t>Susquehanna Valley</w:t>
      </w:r>
    </w:p>
    <w:p w14:paraId="07A16322" w14:textId="5ECE2670" w:rsidR="001F34D2" w:rsidRDefault="001F34D2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Anthny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DiRosa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  <w:r>
        <w:rPr>
          <w:i/>
          <w:sz w:val="28"/>
          <w:szCs w:val="28"/>
        </w:rPr>
        <w:tab/>
        <w:t>Susquehanna Valley</w:t>
      </w:r>
    </w:p>
    <w:p w14:paraId="25A5777F" w14:textId="57E610B0" w:rsidR="001F34D2" w:rsidRDefault="001F34D2">
      <w:pPr>
        <w:rPr>
          <w:i/>
          <w:sz w:val="28"/>
          <w:szCs w:val="28"/>
        </w:rPr>
      </w:pPr>
    </w:p>
    <w:p w14:paraId="301B09B4" w14:textId="2511765F" w:rsidR="001F34D2" w:rsidRPr="00646BFD" w:rsidRDefault="001F34D2">
      <w:pPr>
        <w:rPr>
          <w:b/>
          <w:bCs/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Class D:</w:t>
      </w:r>
    </w:p>
    <w:p w14:paraId="29F6D974" w14:textId="7E0100CB" w:rsidR="001F34D2" w:rsidRDefault="001F34D2">
      <w:pPr>
        <w:rPr>
          <w:i/>
          <w:sz w:val="28"/>
          <w:szCs w:val="28"/>
        </w:rPr>
      </w:pPr>
    </w:p>
    <w:p w14:paraId="07885ACB" w14:textId="0692ED5E" w:rsidR="001F34D2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Player of the Year: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Emmett 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  <w:t>Tioga</w:t>
      </w:r>
    </w:p>
    <w:p w14:paraId="4DA8EC70" w14:textId="648374DA" w:rsidR="00DF7055" w:rsidRDefault="00DF7055">
      <w:pPr>
        <w:rPr>
          <w:i/>
          <w:sz w:val="28"/>
          <w:szCs w:val="28"/>
        </w:rPr>
      </w:pPr>
    </w:p>
    <w:p w14:paraId="2226CC2E" w14:textId="19C785A7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Josh Snell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  <w:r>
        <w:rPr>
          <w:i/>
          <w:sz w:val="28"/>
          <w:szCs w:val="28"/>
        </w:rPr>
        <w:tab/>
        <w:t>Tioga</w:t>
      </w:r>
    </w:p>
    <w:p w14:paraId="165F1782" w14:textId="5D95F1B1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Gavin Fisher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PK</w:t>
      </w:r>
      <w:r>
        <w:rPr>
          <w:i/>
          <w:sz w:val="28"/>
          <w:szCs w:val="28"/>
        </w:rPr>
        <w:tab/>
        <w:t>Tioga</w:t>
      </w:r>
    </w:p>
    <w:p w14:paraId="5C65EBB7" w14:textId="5D530F64" w:rsidR="00DF7055" w:rsidRDefault="00DF7055">
      <w:pPr>
        <w:rPr>
          <w:i/>
          <w:sz w:val="28"/>
          <w:szCs w:val="28"/>
        </w:rPr>
      </w:pPr>
    </w:p>
    <w:p w14:paraId="56825B39" w14:textId="7B4CE187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Defense: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Luke Merrill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  <w:r>
        <w:rPr>
          <w:i/>
          <w:sz w:val="28"/>
          <w:szCs w:val="28"/>
        </w:rPr>
        <w:tab/>
        <w:t>H-Ville/Afton</w:t>
      </w:r>
    </w:p>
    <w:p w14:paraId="4F74E1C4" w14:textId="68E6086A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Defense: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Gavin Godfrey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DB</w:t>
      </w:r>
      <w:r>
        <w:rPr>
          <w:i/>
          <w:sz w:val="28"/>
          <w:szCs w:val="28"/>
        </w:rPr>
        <w:tab/>
        <w:t>Tioga</w:t>
      </w:r>
    </w:p>
    <w:p w14:paraId="5BDDAA57" w14:textId="61DCB1A8" w:rsidR="00DF7055" w:rsidRDefault="00DF7055">
      <w:pPr>
        <w:rPr>
          <w:i/>
          <w:sz w:val="28"/>
          <w:szCs w:val="28"/>
        </w:rPr>
      </w:pPr>
    </w:p>
    <w:p w14:paraId="6A986301" w14:textId="4BD6CCF7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Chris Walsh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  <w:r>
        <w:rPr>
          <w:i/>
          <w:sz w:val="28"/>
          <w:szCs w:val="28"/>
        </w:rPr>
        <w:tab/>
        <w:t>Tioga</w:t>
      </w:r>
    </w:p>
    <w:p w14:paraId="0A81F1DB" w14:textId="36281508" w:rsidR="00DF7055" w:rsidRDefault="00DF7055">
      <w:pPr>
        <w:rPr>
          <w:i/>
          <w:sz w:val="28"/>
          <w:szCs w:val="28"/>
        </w:rPr>
      </w:pPr>
    </w:p>
    <w:p w14:paraId="3ABBAFC5" w14:textId="33C4C501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lastRenderedPageBreak/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Team Defense: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Isaac Peterson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LB</w:t>
      </w:r>
      <w:r>
        <w:rPr>
          <w:i/>
          <w:sz w:val="28"/>
          <w:szCs w:val="28"/>
        </w:rPr>
        <w:tab/>
        <w:t>Tioga</w:t>
      </w:r>
    </w:p>
    <w:p w14:paraId="1EC67A20" w14:textId="444E23DA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2</w:t>
      </w:r>
      <w:r w:rsidRPr="00646BFD">
        <w:rPr>
          <w:b/>
          <w:bCs/>
          <w:i/>
          <w:sz w:val="28"/>
          <w:szCs w:val="28"/>
          <w:vertAlign w:val="superscript"/>
        </w:rPr>
        <w:t>nd</w:t>
      </w:r>
      <w:r w:rsidRPr="00646BFD">
        <w:rPr>
          <w:b/>
          <w:bCs/>
          <w:i/>
          <w:sz w:val="28"/>
          <w:szCs w:val="28"/>
        </w:rPr>
        <w:t xml:space="preserve"> Team Defense: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Joey Sherwood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DB</w:t>
      </w:r>
      <w:r>
        <w:rPr>
          <w:i/>
          <w:sz w:val="28"/>
          <w:szCs w:val="28"/>
        </w:rPr>
        <w:tab/>
        <w:t>Newark Valley</w:t>
      </w:r>
    </w:p>
    <w:p w14:paraId="04C23EBC" w14:textId="2AED724A" w:rsidR="00DF7055" w:rsidRDefault="00DF7055">
      <w:pPr>
        <w:rPr>
          <w:i/>
          <w:sz w:val="28"/>
          <w:szCs w:val="28"/>
        </w:rPr>
      </w:pPr>
    </w:p>
    <w:p w14:paraId="72463900" w14:textId="55364A84" w:rsidR="00DF7055" w:rsidRDefault="00DF7055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Honorable Mention:</w:t>
      </w:r>
      <w:r>
        <w:rPr>
          <w:i/>
          <w:sz w:val="28"/>
          <w:szCs w:val="28"/>
        </w:rPr>
        <w:tab/>
        <w:t xml:space="preserve">Mike </w:t>
      </w:r>
      <w:proofErr w:type="spellStart"/>
      <w:r>
        <w:rPr>
          <w:i/>
          <w:sz w:val="28"/>
          <w:szCs w:val="28"/>
        </w:rPr>
        <w:t>Wandell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  <w:t>Newark Valley</w:t>
      </w:r>
    </w:p>
    <w:p w14:paraId="1ED58B4A" w14:textId="6DAEE05C" w:rsidR="00DF7055" w:rsidRDefault="00DF7055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Landon </w:t>
      </w:r>
      <w:proofErr w:type="spellStart"/>
      <w:r>
        <w:rPr>
          <w:i/>
          <w:sz w:val="28"/>
          <w:szCs w:val="28"/>
        </w:rPr>
        <w:t>Spoonhower</w:t>
      </w:r>
      <w:proofErr w:type="spellEnd"/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  <w:t>Newark Valley</w:t>
      </w:r>
    </w:p>
    <w:p w14:paraId="68E21AF0" w14:textId="1E9334DD" w:rsidR="00DF7055" w:rsidRDefault="00DF7055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Logan Mann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</w:t>
      </w:r>
      <w:r>
        <w:rPr>
          <w:i/>
          <w:sz w:val="28"/>
          <w:szCs w:val="28"/>
        </w:rPr>
        <w:tab/>
        <w:t>Newark Valley</w:t>
      </w:r>
    </w:p>
    <w:p w14:paraId="105FD289" w14:textId="471C99DA" w:rsidR="00646BFD" w:rsidRDefault="00646BFD">
      <w:pPr>
        <w:rPr>
          <w:i/>
          <w:sz w:val="28"/>
          <w:szCs w:val="28"/>
        </w:rPr>
      </w:pPr>
    </w:p>
    <w:p w14:paraId="2F470FFF" w14:textId="2FE4FAA6" w:rsidR="00646BFD" w:rsidRPr="00646BFD" w:rsidRDefault="00646BFD">
      <w:pPr>
        <w:rPr>
          <w:b/>
          <w:bCs/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8 Man Players:</w:t>
      </w:r>
    </w:p>
    <w:p w14:paraId="7E707EF4" w14:textId="3CC34FE0" w:rsidR="00646BFD" w:rsidRDefault="00646BFD">
      <w:pPr>
        <w:rPr>
          <w:i/>
          <w:sz w:val="28"/>
          <w:szCs w:val="28"/>
        </w:rPr>
      </w:pPr>
    </w:p>
    <w:p w14:paraId="2BDC1A52" w14:textId="140C92E0" w:rsidR="00646BFD" w:rsidRDefault="00646BFD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Co-Player of the Year:</w:t>
      </w:r>
      <w:r>
        <w:rPr>
          <w:i/>
          <w:sz w:val="28"/>
          <w:szCs w:val="28"/>
        </w:rPr>
        <w:tab/>
        <w:t>Devin Beach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0"/>
          <w:szCs w:val="20"/>
        </w:rPr>
        <w:t>OL/LB</w:t>
      </w:r>
      <w:r>
        <w:rPr>
          <w:i/>
          <w:sz w:val="28"/>
          <w:szCs w:val="28"/>
        </w:rPr>
        <w:tab/>
        <w:t>SVE/Candor</w:t>
      </w:r>
    </w:p>
    <w:p w14:paraId="2703FA95" w14:textId="5EB0F088" w:rsidR="00646BFD" w:rsidRDefault="00646BFD">
      <w:pPr>
        <w:rPr>
          <w:i/>
          <w:sz w:val="28"/>
          <w:szCs w:val="28"/>
        </w:rPr>
      </w:pPr>
    </w:p>
    <w:p w14:paraId="45087968" w14:textId="3F6981F8" w:rsidR="00646BFD" w:rsidRDefault="00646BFD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Nick Thomas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QB</w:t>
      </w:r>
      <w:r>
        <w:rPr>
          <w:i/>
          <w:sz w:val="28"/>
          <w:szCs w:val="28"/>
        </w:rPr>
        <w:tab/>
        <w:t>SVE/Candor</w:t>
      </w:r>
    </w:p>
    <w:p w14:paraId="4DABEE7F" w14:textId="29B59B34" w:rsidR="00646BFD" w:rsidRDefault="00646BFD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Hunter Haynes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  <w:t>SVE/Candor</w:t>
      </w:r>
    </w:p>
    <w:p w14:paraId="370FCFEA" w14:textId="2EAE21F4" w:rsidR="00646BFD" w:rsidRDefault="00646BFD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Jeter Neff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RB</w:t>
      </w:r>
      <w:r>
        <w:rPr>
          <w:i/>
          <w:sz w:val="28"/>
          <w:szCs w:val="28"/>
        </w:rPr>
        <w:tab/>
        <w:t>Groton</w:t>
      </w:r>
    </w:p>
    <w:p w14:paraId="69595678" w14:textId="20EBD2C1" w:rsidR="00646BFD" w:rsidRDefault="00646BFD">
      <w:pPr>
        <w:rPr>
          <w:i/>
          <w:sz w:val="28"/>
          <w:szCs w:val="28"/>
        </w:rPr>
      </w:pPr>
      <w:r w:rsidRPr="00646BFD">
        <w:rPr>
          <w:b/>
          <w:bCs/>
          <w:i/>
          <w:sz w:val="28"/>
          <w:szCs w:val="28"/>
        </w:rPr>
        <w:t>1</w:t>
      </w:r>
      <w:r w:rsidRPr="00646BFD">
        <w:rPr>
          <w:b/>
          <w:bCs/>
          <w:i/>
          <w:sz w:val="28"/>
          <w:szCs w:val="28"/>
          <w:vertAlign w:val="superscript"/>
        </w:rPr>
        <w:t>st</w:t>
      </w:r>
      <w:r w:rsidRPr="00646BFD">
        <w:rPr>
          <w:b/>
          <w:bCs/>
          <w:i/>
          <w:sz w:val="28"/>
          <w:szCs w:val="28"/>
        </w:rPr>
        <w:t xml:space="preserve"> Team Offense:</w:t>
      </w:r>
      <w:r w:rsidRPr="00646BFD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Elliot Walter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</w:t>
      </w:r>
      <w:r>
        <w:rPr>
          <w:i/>
          <w:sz w:val="28"/>
          <w:szCs w:val="28"/>
        </w:rPr>
        <w:tab/>
        <w:t>SVE/Candor</w:t>
      </w:r>
    </w:p>
    <w:p w14:paraId="0B004095" w14:textId="77777777" w:rsidR="00E5793F" w:rsidRDefault="00E5793F">
      <w:pPr>
        <w:rPr>
          <w:i/>
          <w:sz w:val="28"/>
          <w:szCs w:val="28"/>
        </w:rPr>
      </w:pPr>
    </w:p>
    <w:p w14:paraId="00000285" w14:textId="416B5E5C" w:rsidR="002F25D8" w:rsidRDefault="002F25D8">
      <w:pPr>
        <w:rPr>
          <w:i/>
          <w:sz w:val="28"/>
          <w:szCs w:val="28"/>
        </w:rPr>
      </w:pPr>
    </w:p>
    <w:p w14:paraId="4F0FD819" w14:textId="77777777" w:rsidR="00646BFD" w:rsidRDefault="00646BFD">
      <w:pPr>
        <w:rPr>
          <w:i/>
          <w:sz w:val="28"/>
          <w:szCs w:val="28"/>
        </w:rPr>
      </w:pPr>
    </w:p>
    <w:p w14:paraId="00000286" w14:textId="77777777" w:rsidR="002F25D8" w:rsidRDefault="002F25D8">
      <w:pPr>
        <w:rPr>
          <w:b/>
          <w:i/>
          <w:sz w:val="28"/>
          <w:szCs w:val="28"/>
        </w:rPr>
      </w:pPr>
    </w:p>
    <w:p w14:paraId="0000028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East Regional State Championships for Game Day Cheerleading Hosted by Section IV at the Vision Memorial Arena on Saturday, October 30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>.</w:t>
      </w:r>
    </w:p>
    <w:p w14:paraId="00000288" w14:textId="77777777" w:rsidR="002F25D8" w:rsidRDefault="002F25D8">
      <w:pPr>
        <w:rPr>
          <w:b/>
          <w:i/>
          <w:sz w:val="28"/>
          <w:szCs w:val="28"/>
        </w:rPr>
      </w:pPr>
    </w:p>
    <w:p w14:paraId="00000289" w14:textId="4B0E5F95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Class A East Regional State Champion:</w:t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F64FA6">
        <w:rPr>
          <w:i/>
          <w:sz w:val="28"/>
          <w:szCs w:val="28"/>
        </w:rPr>
        <w:tab/>
      </w:r>
      <w:r>
        <w:rPr>
          <w:i/>
          <w:sz w:val="28"/>
          <w:szCs w:val="28"/>
        </w:rPr>
        <w:t>83.2</w:t>
      </w:r>
    </w:p>
    <w:p w14:paraId="0000028A" w14:textId="0175B0D2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Runner-Up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F64FA6">
        <w:rPr>
          <w:i/>
          <w:sz w:val="28"/>
          <w:szCs w:val="28"/>
        </w:rPr>
        <w:tab/>
      </w:r>
      <w:r>
        <w:rPr>
          <w:i/>
          <w:sz w:val="28"/>
          <w:szCs w:val="28"/>
        </w:rPr>
        <w:t>82.7</w:t>
      </w:r>
    </w:p>
    <w:p w14:paraId="0000028B" w14:textId="77777777" w:rsidR="002F25D8" w:rsidRDefault="002F25D8">
      <w:pPr>
        <w:rPr>
          <w:i/>
          <w:sz w:val="28"/>
          <w:szCs w:val="28"/>
        </w:rPr>
      </w:pPr>
    </w:p>
    <w:p w14:paraId="0000028C" w14:textId="1B0D2C0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Class B East Regional State Champion:</w:t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 w:rsidR="00F64FA6">
        <w:rPr>
          <w:i/>
          <w:sz w:val="28"/>
          <w:szCs w:val="28"/>
        </w:rPr>
        <w:tab/>
      </w:r>
      <w:r>
        <w:rPr>
          <w:i/>
          <w:sz w:val="28"/>
          <w:szCs w:val="28"/>
        </w:rPr>
        <w:t>96.6</w:t>
      </w:r>
    </w:p>
    <w:p w14:paraId="0000028D" w14:textId="77777777" w:rsidR="002F25D8" w:rsidRDefault="002F25D8">
      <w:pPr>
        <w:rPr>
          <w:i/>
          <w:sz w:val="28"/>
          <w:szCs w:val="28"/>
        </w:rPr>
      </w:pPr>
    </w:p>
    <w:p w14:paraId="0000028E" w14:textId="7B151E89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Class C East Regional State Champion:</w:t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 w:rsidR="00F64FA6">
        <w:rPr>
          <w:i/>
          <w:sz w:val="28"/>
          <w:szCs w:val="28"/>
        </w:rPr>
        <w:tab/>
      </w:r>
      <w:r>
        <w:rPr>
          <w:i/>
          <w:sz w:val="28"/>
          <w:szCs w:val="28"/>
        </w:rPr>
        <w:t>89.6</w:t>
      </w:r>
    </w:p>
    <w:p w14:paraId="0000028F" w14:textId="77777777" w:rsidR="002F25D8" w:rsidRDefault="002F25D8">
      <w:pPr>
        <w:rPr>
          <w:i/>
          <w:sz w:val="28"/>
          <w:szCs w:val="28"/>
        </w:rPr>
      </w:pPr>
    </w:p>
    <w:p w14:paraId="00000290" w14:textId="74417310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Class D East Regional State Champion:</w:t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 w:rsidR="00F64FA6">
        <w:rPr>
          <w:i/>
          <w:sz w:val="28"/>
          <w:szCs w:val="28"/>
        </w:rPr>
        <w:tab/>
      </w:r>
      <w:r>
        <w:rPr>
          <w:i/>
          <w:sz w:val="28"/>
          <w:szCs w:val="28"/>
        </w:rPr>
        <w:t>94.4</w:t>
      </w:r>
    </w:p>
    <w:p w14:paraId="00000291" w14:textId="77777777" w:rsidR="002F25D8" w:rsidRDefault="002F25D8">
      <w:pPr>
        <w:rPr>
          <w:b/>
          <w:i/>
          <w:sz w:val="28"/>
          <w:szCs w:val="28"/>
        </w:rPr>
      </w:pPr>
    </w:p>
    <w:p w14:paraId="00000292" w14:textId="77777777" w:rsidR="002F25D8" w:rsidRDefault="002F25D8">
      <w:pPr>
        <w:rPr>
          <w:i/>
          <w:sz w:val="28"/>
          <w:szCs w:val="28"/>
        </w:rPr>
      </w:pPr>
    </w:p>
    <w:p w14:paraId="00000293" w14:textId="77777777" w:rsidR="002F25D8" w:rsidRDefault="002F25D8">
      <w:pPr>
        <w:rPr>
          <w:b/>
          <w:i/>
          <w:sz w:val="28"/>
          <w:szCs w:val="28"/>
        </w:rPr>
      </w:pPr>
    </w:p>
    <w:p w14:paraId="5342EFD4" w14:textId="77777777" w:rsidR="00646BFD" w:rsidRDefault="00646BFD">
      <w:pPr>
        <w:rPr>
          <w:b/>
          <w:i/>
          <w:sz w:val="28"/>
          <w:szCs w:val="28"/>
        </w:rPr>
      </w:pPr>
    </w:p>
    <w:p w14:paraId="38782675" w14:textId="77777777" w:rsidR="00646BFD" w:rsidRDefault="00646BFD">
      <w:pPr>
        <w:rPr>
          <w:b/>
          <w:i/>
          <w:sz w:val="28"/>
          <w:szCs w:val="28"/>
        </w:rPr>
      </w:pPr>
    </w:p>
    <w:p w14:paraId="5DBFBE5F" w14:textId="77777777" w:rsidR="00646BFD" w:rsidRDefault="00646BFD">
      <w:pPr>
        <w:rPr>
          <w:b/>
          <w:i/>
          <w:sz w:val="28"/>
          <w:szCs w:val="28"/>
        </w:rPr>
      </w:pPr>
    </w:p>
    <w:p w14:paraId="65F07B66" w14:textId="77777777" w:rsidR="00646BFD" w:rsidRDefault="00646BFD">
      <w:pPr>
        <w:rPr>
          <w:b/>
          <w:i/>
          <w:sz w:val="28"/>
          <w:szCs w:val="28"/>
        </w:rPr>
      </w:pPr>
    </w:p>
    <w:p w14:paraId="00000294" w14:textId="1FF71BC1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Class A Fall Golf Championships:</w:t>
      </w:r>
    </w:p>
    <w:p w14:paraId="00000295" w14:textId="77777777" w:rsidR="002F25D8" w:rsidRDefault="002F25D8">
      <w:pPr>
        <w:rPr>
          <w:i/>
          <w:sz w:val="28"/>
          <w:szCs w:val="28"/>
        </w:rPr>
      </w:pPr>
    </w:p>
    <w:p w14:paraId="0000029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Class A –</w:t>
      </w:r>
    </w:p>
    <w:p w14:paraId="00000297" w14:textId="77777777" w:rsidR="002F25D8" w:rsidRDefault="002F25D8">
      <w:pPr>
        <w:rPr>
          <w:i/>
          <w:sz w:val="28"/>
          <w:szCs w:val="28"/>
        </w:rPr>
      </w:pPr>
    </w:p>
    <w:p w14:paraId="0000029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</w:t>
      </w:r>
    </w:p>
    <w:p w14:paraId="0000029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Corning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Union-Endicott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Horseheads</w:t>
      </w:r>
    </w:p>
    <w:p w14:paraId="0000029A" w14:textId="77777777" w:rsidR="002F25D8" w:rsidRDefault="002F25D8">
      <w:pPr>
        <w:rPr>
          <w:i/>
          <w:sz w:val="28"/>
          <w:szCs w:val="28"/>
        </w:rPr>
      </w:pPr>
    </w:p>
    <w:p w14:paraId="0000029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Jack </w:t>
      </w:r>
      <w:proofErr w:type="spellStart"/>
      <w:r>
        <w:rPr>
          <w:i/>
          <w:sz w:val="28"/>
          <w:szCs w:val="28"/>
        </w:rPr>
        <w:t>Creath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73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Dante </w:t>
      </w:r>
      <w:proofErr w:type="spellStart"/>
      <w:r>
        <w:rPr>
          <w:i/>
          <w:sz w:val="28"/>
          <w:szCs w:val="28"/>
        </w:rPr>
        <w:t>Bertoni</w:t>
      </w:r>
      <w:proofErr w:type="spellEnd"/>
      <w:r>
        <w:rPr>
          <w:i/>
          <w:sz w:val="28"/>
          <w:szCs w:val="28"/>
        </w:rPr>
        <w:tab/>
        <w:t>73</w:t>
      </w:r>
      <w:r>
        <w:rPr>
          <w:i/>
          <w:sz w:val="28"/>
          <w:szCs w:val="28"/>
        </w:rPr>
        <w:tab/>
        <w:t>Evan Hatch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78</w:t>
      </w:r>
    </w:p>
    <w:p w14:paraId="0000029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Will Davis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76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Christian Macan</w:t>
      </w:r>
      <w:r>
        <w:rPr>
          <w:i/>
          <w:sz w:val="28"/>
          <w:szCs w:val="28"/>
        </w:rPr>
        <w:tab/>
        <w:t>79</w:t>
      </w:r>
      <w:r>
        <w:rPr>
          <w:i/>
          <w:sz w:val="28"/>
          <w:szCs w:val="28"/>
        </w:rPr>
        <w:tab/>
        <w:t>Dan Finnerty</w:t>
      </w:r>
      <w:r>
        <w:rPr>
          <w:i/>
          <w:sz w:val="28"/>
          <w:szCs w:val="28"/>
        </w:rPr>
        <w:tab/>
        <w:t>84</w:t>
      </w:r>
    </w:p>
    <w:p w14:paraId="0000029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Carson Crane</w:t>
      </w:r>
      <w:r>
        <w:rPr>
          <w:i/>
          <w:sz w:val="28"/>
          <w:szCs w:val="28"/>
        </w:rPr>
        <w:tab/>
        <w:t>79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Matt </w:t>
      </w:r>
      <w:proofErr w:type="spellStart"/>
      <w:r>
        <w:rPr>
          <w:i/>
          <w:sz w:val="28"/>
          <w:szCs w:val="28"/>
        </w:rPr>
        <w:t>Folli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82</w:t>
      </w:r>
      <w:r>
        <w:rPr>
          <w:i/>
          <w:sz w:val="28"/>
          <w:szCs w:val="28"/>
        </w:rPr>
        <w:tab/>
        <w:t>Dom Miller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88</w:t>
      </w:r>
    </w:p>
    <w:p w14:paraId="0000029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Nishant </w:t>
      </w:r>
      <w:proofErr w:type="spellStart"/>
      <w:r>
        <w:rPr>
          <w:i/>
          <w:sz w:val="28"/>
          <w:szCs w:val="28"/>
        </w:rPr>
        <w:t>Lahiri</w:t>
      </w:r>
      <w:proofErr w:type="spellEnd"/>
      <w:r>
        <w:rPr>
          <w:i/>
          <w:sz w:val="28"/>
          <w:szCs w:val="28"/>
        </w:rPr>
        <w:tab/>
        <w:t>81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Cal </w:t>
      </w:r>
      <w:proofErr w:type="spellStart"/>
      <w:r>
        <w:rPr>
          <w:i/>
          <w:sz w:val="28"/>
          <w:szCs w:val="28"/>
        </w:rPr>
        <w:t>Machalek</w:t>
      </w:r>
      <w:proofErr w:type="spellEnd"/>
      <w:r>
        <w:rPr>
          <w:i/>
          <w:sz w:val="28"/>
          <w:szCs w:val="28"/>
        </w:rPr>
        <w:tab/>
        <w:t>83</w:t>
      </w:r>
      <w:r>
        <w:rPr>
          <w:i/>
          <w:sz w:val="28"/>
          <w:szCs w:val="28"/>
        </w:rPr>
        <w:tab/>
        <w:t>Nate Gillette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89</w:t>
      </w:r>
    </w:p>
    <w:p w14:paraId="0000029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Luke Mayfield</w:t>
      </w:r>
      <w:r>
        <w:rPr>
          <w:i/>
          <w:sz w:val="28"/>
          <w:szCs w:val="28"/>
        </w:rPr>
        <w:tab/>
        <w:t>83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Jake </w:t>
      </w:r>
      <w:proofErr w:type="spellStart"/>
      <w:r>
        <w:rPr>
          <w:i/>
          <w:sz w:val="28"/>
          <w:szCs w:val="28"/>
        </w:rPr>
        <w:t>Karedes</w:t>
      </w:r>
      <w:proofErr w:type="spellEnd"/>
      <w:r>
        <w:rPr>
          <w:i/>
          <w:sz w:val="28"/>
          <w:szCs w:val="28"/>
        </w:rPr>
        <w:tab/>
        <w:t>84</w:t>
      </w:r>
      <w:r>
        <w:rPr>
          <w:i/>
          <w:sz w:val="28"/>
          <w:szCs w:val="28"/>
        </w:rPr>
        <w:tab/>
        <w:t>Josh Holden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92</w:t>
      </w:r>
    </w:p>
    <w:p w14:paraId="000002A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Luca </w:t>
      </w:r>
      <w:proofErr w:type="spellStart"/>
      <w:r>
        <w:rPr>
          <w:i/>
          <w:sz w:val="28"/>
          <w:szCs w:val="28"/>
        </w:rPr>
        <w:t>Neally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88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Dylan </w:t>
      </w:r>
      <w:proofErr w:type="spellStart"/>
      <w:r>
        <w:rPr>
          <w:i/>
          <w:sz w:val="28"/>
          <w:szCs w:val="28"/>
        </w:rPr>
        <w:t>Mollo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98</w:t>
      </w:r>
      <w:r>
        <w:rPr>
          <w:i/>
          <w:sz w:val="28"/>
          <w:szCs w:val="28"/>
        </w:rPr>
        <w:tab/>
        <w:t>Luke Conway</w:t>
      </w:r>
      <w:r>
        <w:rPr>
          <w:i/>
          <w:sz w:val="28"/>
          <w:szCs w:val="28"/>
        </w:rPr>
        <w:tab/>
        <w:t>94</w:t>
      </w:r>
    </w:p>
    <w:p w14:paraId="000002A1" w14:textId="77777777" w:rsidR="002F25D8" w:rsidRDefault="002F25D8">
      <w:pPr>
        <w:rPr>
          <w:i/>
          <w:sz w:val="28"/>
          <w:szCs w:val="28"/>
        </w:rPr>
      </w:pPr>
    </w:p>
    <w:p w14:paraId="000002A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392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401</w:t>
      </w:r>
      <w:r>
        <w:rPr>
          <w:i/>
          <w:sz w:val="28"/>
          <w:szCs w:val="28"/>
        </w:rPr>
        <w:tab/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431</w:t>
      </w:r>
    </w:p>
    <w:p w14:paraId="000002A3" w14:textId="77777777" w:rsidR="002F25D8" w:rsidRDefault="002F25D8">
      <w:pPr>
        <w:rPr>
          <w:i/>
          <w:sz w:val="28"/>
          <w:szCs w:val="28"/>
        </w:rPr>
      </w:pPr>
    </w:p>
    <w:p w14:paraId="000002A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5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6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</w:t>
      </w:r>
    </w:p>
    <w:p w14:paraId="000002A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Vestal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Maine-Endwell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Elmira</w:t>
      </w:r>
    </w:p>
    <w:p w14:paraId="000002A6" w14:textId="77777777" w:rsidR="002F25D8" w:rsidRDefault="002F25D8">
      <w:pPr>
        <w:rPr>
          <w:i/>
          <w:sz w:val="28"/>
          <w:szCs w:val="28"/>
        </w:rPr>
      </w:pPr>
    </w:p>
    <w:p w14:paraId="000002A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Justin </w:t>
      </w:r>
      <w:proofErr w:type="spellStart"/>
      <w:r>
        <w:rPr>
          <w:i/>
          <w:sz w:val="28"/>
          <w:szCs w:val="28"/>
        </w:rPr>
        <w:t>Alovord</w:t>
      </w:r>
      <w:proofErr w:type="spellEnd"/>
      <w:r>
        <w:rPr>
          <w:i/>
          <w:sz w:val="28"/>
          <w:szCs w:val="28"/>
        </w:rPr>
        <w:tab/>
        <w:t>80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Joe Underwood</w:t>
      </w:r>
      <w:r>
        <w:rPr>
          <w:i/>
          <w:sz w:val="28"/>
          <w:szCs w:val="28"/>
        </w:rPr>
        <w:tab/>
        <w:t>83</w:t>
      </w:r>
      <w:r>
        <w:rPr>
          <w:i/>
          <w:sz w:val="28"/>
          <w:szCs w:val="28"/>
        </w:rPr>
        <w:tab/>
        <w:t xml:space="preserve">Brady </w:t>
      </w:r>
      <w:proofErr w:type="spellStart"/>
      <w:r>
        <w:rPr>
          <w:i/>
          <w:sz w:val="28"/>
          <w:szCs w:val="28"/>
        </w:rPr>
        <w:t>Magliocca</w:t>
      </w:r>
      <w:proofErr w:type="spellEnd"/>
      <w:r>
        <w:rPr>
          <w:i/>
          <w:sz w:val="28"/>
          <w:szCs w:val="28"/>
        </w:rPr>
        <w:tab/>
        <w:t>86</w:t>
      </w:r>
      <w:r>
        <w:rPr>
          <w:i/>
          <w:sz w:val="28"/>
          <w:szCs w:val="28"/>
        </w:rPr>
        <w:tab/>
      </w:r>
    </w:p>
    <w:p w14:paraId="000002A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McCarthy Snyder</w:t>
      </w:r>
      <w:r>
        <w:rPr>
          <w:i/>
          <w:sz w:val="28"/>
          <w:szCs w:val="28"/>
        </w:rPr>
        <w:tab/>
        <w:t>86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Joey Dell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84</w:t>
      </w:r>
      <w:r>
        <w:rPr>
          <w:i/>
          <w:sz w:val="28"/>
          <w:szCs w:val="28"/>
        </w:rPr>
        <w:tab/>
        <w:t>Bobby Cavalier</w:t>
      </w:r>
      <w:r>
        <w:rPr>
          <w:i/>
          <w:sz w:val="28"/>
          <w:szCs w:val="28"/>
        </w:rPr>
        <w:tab/>
        <w:t>95</w:t>
      </w:r>
    </w:p>
    <w:p w14:paraId="000002A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Bennett Snyder</w:t>
      </w:r>
      <w:r>
        <w:rPr>
          <w:i/>
          <w:sz w:val="28"/>
          <w:szCs w:val="28"/>
        </w:rPr>
        <w:tab/>
        <w:t>88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Dom </w:t>
      </w:r>
      <w:proofErr w:type="spellStart"/>
      <w:r>
        <w:rPr>
          <w:i/>
          <w:sz w:val="28"/>
          <w:szCs w:val="28"/>
        </w:rPr>
        <w:t>L’Amoreaux</w:t>
      </w:r>
      <w:proofErr w:type="spellEnd"/>
      <w:r>
        <w:rPr>
          <w:i/>
          <w:sz w:val="28"/>
          <w:szCs w:val="28"/>
        </w:rPr>
        <w:tab/>
        <w:t>87</w:t>
      </w:r>
      <w:r>
        <w:rPr>
          <w:i/>
          <w:sz w:val="28"/>
          <w:szCs w:val="28"/>
        </w:rPr>
        <w:tab/>
        <w:t>Will McLane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97</w:t>
      </w:r>
    </w:p>
    <w:p w14:paraId="000002A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Ethan Davis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89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Blaise </w:t>
      </w:r>
      <w:proofErr w:type="spellStart"/>
      <w:r>
        <w:rPr>
          <w:i/>
          <w:sz w:val="28"/>
          <w:szCs w:val="28"/>
        </w:rPr>
        <w:t>Brixner</w:t>
      </w:r>
      <w:proofErr w:type="spellEnd"/>
      <w:r>
        <w:rPr>
          <w:i/>
          <w:sz w:val="28"/>
          <w:szCs w:val="28"/>
        </w:rPr>
        <w:tab/>
        <w:t>88</w:t>
      </w:r>
      <w:r>
        <w:rPr>
          <w:i/>
          <w:sz w:val="28"/>
          <w:szCs w:val="28"/>
        </w:rPr>
        <w:tab/>
        <w:t>Collin Oakley</w:t>
      </w:r>
      <w:r>
        <w:rPr>
          <w:i/>
          <w:sz w:val="28"/>
          <w:szCs w:val="28"/>
        </w:rPr>
        <w:tab/>
        <w:t>97</w:t>
      </w:r>
    </w:p>
    <w:p w14:paraId="000002A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Cameron </w:t>
      </w:r>
      <w:proofErr w:type="spellStart"/>
      <w:r>
        <w:rPr>
          <w:i/>
          <w:sz w:val="28"/>
          <w:szCs w:val="28"/>
        </w:rPr>
        <w:t>Kretzner</w:t>
      </w:r>
      <w:proofErr w:type="spellEnd"/>
      <w:r>
        <w:rPr>
          <w:i/>
          <w:sz w:val="28"/>
          <w:szCs w:val="28"/>
        </w:rPr>
        <w:tab/>
        <w:t>90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James Fellow</w:t>
      </w:r>
      <w:r>
        <w:rPr>
          <w:i/>
          <w:sz w:val="28"/>
          <w:szCs w:val="28"/>
        </w:rPr>
        <w:tab/>
        <w:t>95</w:t>
      </w:r>
      <w:r>
        <w:rPr>
          <w:i/>
          <w:sz w:val="28"/>
          <w:szCs w:val="28"/>
        </w:rPr>
        <w:tab/>
        <w:t>Ben Rhode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100</w:t>
      </w:r>
    </w:p>
    <w:p w14:paraId="000002A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Evan </w:t>
      </w:r>
      <w:proofErr w:type="spellStart"/>
      <w:r>
        <w:rPr>
          <w:i/>
          <w:sz w:val="28"/>
          <w:szCs w:val="28"/>
        </w:rPr>
        <w:t>Stufano</w:t>
      </w:r>
      <w:proofErr w:type="spellEnd"/>
      <w:r>
        <w:rPr>
          <w:i/>
          <w:sz w:val="28"/>
          <w:szCs w:val="28"/>
        </w:rPr>
        <w:tab/>
        <w:t>98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AJ Blake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97</w:t>
      </w:r>
      <w:r>
        <w:rPr>
          <w:i/>
          <w:sz w:val="28"/>
          <w:szCs w:val="28"/>
        </w:rPr>
        <w:tab/>
        <w:t>Cooper Taft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104</w:t>
      </w:r>
    </w:p>
    <w:p w14:paraId="000002AD" w14:textId="77777777" w:rsidR="002F25D8" w:rsidRDefault="002F25D8">
      <w:pPr>
        <w:rPr>
          <w:i/>
          <w:sz w:val="28"/>
          <w:szCs w:val="28"/>
        </w:rPr>
      </w:pPr>
    </w:p>
    <w:p w14:paraId="000002A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433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437</w:t>
      </w:r>
      <w:r>
        <w:rPr>
          <w:i/>
          <w:sz w:val="28"/>
          <w:szCs w:val="28"/>
        </w:rPr>
        <w:tab/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475</w:t>
      </w:r>
    </w:p>
    <w:p w14:paraId="000002AF" w14:textId="77777777" w:rsidR="002F25D8" w:rsidRDefault="002F25D8">
      <w:pPr>
        <w:rPr>
          <w:i/>
          <w:sz w:val="28"/>
          <w:szCs w:val="28"/>
        </w:rPr>
      </w:pPr>
    </w:p>
    <w:p w14:paraId="000002B0" w14:textId="77777777" w:rsidR="002F25D8" w:rsidRDefault="002F25D8">
      <w:pPr>
        <w:rPr>
          <w:b/>
          <w:i/>
          <w:sz w:val="28"/>
          <w:szCs w:val="28"/>
        </w:rPr>
      </w:pPr>
    </w:p>
    <w:p w14:paraId="000002B1" w14:textId="77777777" w:rsidR="002F25D8" w:rsidRDefault="002F25D8">
      <w:pPr>
        <w:rPr>
          <w:b/>
          <w:i/>
          <w:sz w:val="28"/>
          <w:szCs w:val="28"/>
        </w:rPr>
      </w:pPr>
    </w:p>
    <w:p w14:paraId="000002B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8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</w:t>
      </w:r>
    </w:p>
    <w:p w14:paraId="000002B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Ithaca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Binghamton</w:t>
      </w:r>
    </w:p>
    <w:p w14:paraId="000002B4" w14:textId="77777777" w:rsidR="002F25D8" w:rsidRDefault="002F25D8">
      <w:pPr>
        <w:rPr>
          <w:b/>
          <w:i/>
          <w:sz w:val="28"/>
          <w:szCs w:val="28"/>
        </w:rPr>
      </w:pPr>
    </w:p>
    <w:p w14:paraId="000002B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JT </w:t>
      </w:r>
      <w:proofErr w:type="spellStart"/>
      <w:r>
        <w:rPr>
          <w:i/>
          <w:sz w:val="28"/>
          <w:szCs w:val="28"/>
        </w:rPr>
        <w:t>Thomforde</w:t>
      </w:r>
      <w:proofErr w:type="spellEnd"/>
      <w:r>
        <w:rPr>
          <w:i/>
          <w:sz w:val="28"/>
          <w:szCs w:val="28"/>
        </w:rPr>
        <w:tab/>
        <w:t>76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Sam </w:t>
      </w:r>
      <w:proofErr w:type="spellStart"/>
      <w:r>
        <w:rPr>
          <w:i/>
          <w:sz w:val="28"/>
          <w:szCs w:val="28"/>
        </w:rPr>
        <w:t>Ligas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87</w:t>
      </w:r>
    </w:p>
    <w:p w14:paraId="000002B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Zach Cartmill</w:t>
      </w:r>
      <w:r>
        <w:rPr>
          <w:i/>
          <w:sz w:val="28"/>
          <w:szCs w:val="28"/>
        </w:rPr>
        <w:tab/>
        <w:t>87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Jack </w:t>
      </w:r>
      <w:proofErr w:type="spellStart"/>
      <w:r>
        <w:rPr>
          <w:i/>
          <w:sz w:val="28"/>
          <w:szCs w:val="28"/>
        </w:rPr>
        <w:t>Ligas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98</w:t>
      </w:r>
    </w:p>
    <w:p w14:paraId="000002B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Jake Buchman</w:t>
      </w:r>
      <w:r>
        <w:rPr>
          <w:i/>
          <w:sz w:val="28"/>
          <w:szCs w:val="28"/>
        </w:rPr>
        <w:tab/>
        <w:t>93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Dom </w:t>
      </w:r>
      <w:proofErr w:type="spellStart"/>
      <w:r>
        <w:rPr>
          <w:i/>
          <w:sz w:val="28"/>
          <w:szCs w:val="28"/>
        </w:rPr>
        <w:t>Lisio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101</w:t>
      </w:r>
    </w:p>
    <w:p w14:paraId="000002B9" w14:textId="77777777" w:rsidR="002F25D8" w:rsidRDefault="002F25D8">
      <w:pPr>
        <w:rPr>
          <w:i/>
          <w:sz w:val="28"/>
          <w:szCs w:val="28"/>
        </w:rPr>
      </w:pPr>
    </w:p>
    <w:p w14:paraId="000002BA" w14:textId="0A0EAAD9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Class B Fall Golf Championships:</w:t>
      </w:r>
    </w:p>
    <w:p w14:paraId="000002BB" w14:textId="77777777" w:rsidR="002F25D8" w:rsidRDefault="002F25D8">
      <w:pPr>
        <w:rPr>
          <w:i/>
          <w:sz w:val="28"/>
          <w:szCs w:val="28"/>
        </w:rPr>
      </w:pPr>
    </w:p>
    <w:p w14:paraId="000002B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Class B –</w:t>
      </w:r>
    </w:p>
    <w:p w14:paraId="000002BD" w14:textId="77777777" w:rsidR="002F25D8" w:rsidRDefault="002F25D8">
      <w:pPr>
        <w:rPr>
          <w:i/>
          <w:sz w:val="28"/>
          <w:szCs w:val="28"/>
        </w:rPr>
      </w:pPr>
    </w:p>
    <w:p w14:paraId="000002B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</w:t>
      </w:r>
    </w:p>
    <w:p w14:paraId="000002B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Seton CC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Windsor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Owego Free Academy</w:t>
      </w:r>
    </w:p>
    <w:p w14:paraId="000002C0" w14:textId="77777777" w:rsidR="002F25D8" w:rsidRDefault="002F25D8">
      <w:pPr>
        <w:rPr>
          <w:i/>
          <w:sz w:val="28"/>
          <w:szCs w:val="28"/>
        </w:rPr>
      </w:pPr>
    </w:p>
    <w:p w14:paraId="000002C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Michael Bucko</w:t>
      </w:r>
      <w:r>
        <w:rPr>
          <w:i/>
          <w:sz w:val="28"/>
          <w:szCs w:val="28"/>
        </w:rPr>
        <w:tab/>
        <w:t>72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Dante Rooke</w:t>
      </w:r>
      <w:r>
        <w:rPr>
          <w:i/>
          <w:sz w:val="28"/>
          <w:szCs w:val="28"/>
        </w:rPr>
        <w:tab/>
        <w:t>87</w:t>
      </w:r>
      <w:r>
        <w:rPr>
          <w:i/>
          <w:sz w:val="28"/>
          <w:szCs w:val="28"/>
        </w:rPr>
        <w:tab/>
      </w:r>
      <w:r>
        <w:rPr>
          <w:i/>
          <w:sz w:val="24"/>
          <w:szCs w:val="24"/>
        </w:rPr>
        <w:t xml:space="preserve">Patrick </w:t>
      </w:r>
      <w:proofErr w:type="spellStart"/>
      <w:r>
        <w:rPr>
          <w:i/>
          <w:sz w:val="24"/>
          <w:szCs w:val="24"/>
        </w:rPr>
        <w:t>Tammariello</w:t>
      </w:r>
      <w:proofErr w:type="spellEnd"/>
      <w:r>
        <w:rPr>
          <w:i/>
          <w:sz w:val="28"/>
          <w:szCs w:val="28"/>
        </w:rPr>
        <w:tab/>
        <w:t>92</w:t>
      </w:r>
    </w:p>
    <w:p w14:paraId="000002C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Evan </w:t>
      </w:r>
      <w:proofErr w:type="spellStart"/>
      <w:r>
        <w:rPr>
          <w:i/>
          <w:sz w:val="28"/>
          <w:szCs w:val="28"/>
        </w:rPr>
        <w:t>Wenzinger</w:t>
      </w:r>
      <w:proofErr w:type="spellEnd"/>
      <w:r>
        <w:rPr>
          <w:i/>
          <w:sz w:val="28"/>
          <w:szCs w:val="28"/>
        </w:rPr>
        <w:tab/>
        <w:t>82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Zach </w:t>
      </w:r>
      <w:proofErr w:type="spellStart"/>
      <w:r>
        <w:rPr>
          <w:i/>
          <w:sz w:val="28"/>
          <w:szCs w:val="28"/>
        </w:rPr>
        <w:t>Vaseleck</w:t>
      </w:r>
      <w:proofErr w:type="spellEnd"/>
      <w:r>
        <w:rPr>
          <w:i/>
          <w:sz w:val="28"/>
          <w:szCs w:val="28"/>
        </w:rPr>
        <w:tab/>
        <w:t>95</w:t>
      </w:r>
      <w:r>
        <w:rPr>
          <w:i/>
          <w:sz w:val="28"/>
          <w:szCs w:val="28"/>
        </w:rPr>
        <w:tab/>
        <w:t>Cole Dalton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92</w:t>
      </w:r>
    </w:p>
    <w:p w14:paraId="000002C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Danny Crowley</w:t>
      </w:r>
      <w:r>
        <w:rPr>
          <w:i/>
          <w:sz w:val="28"/>
          <w:szCs w:val="28"/>
        </w:rPr>
        <w:tab/>
        <w:t>86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Gavin Lang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103</w:t>
      </w:r>
      <w:r>
        <w:rPr>
          <w:i/>
          <w:sz w:val="28"/>
          <w:szCs w:val="28"/>
        </w:rPr>
        <w:tab/>
        <w:t>Adam Gault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94</w:t>
      </w:r>
    </w:p>
    <w:p w14:paraId="000002C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Joe </w:t>
      </w:r>
      <w:proofErr w:type="spellStart"/>
      <w:r>
        <w:rPr>
          <w:i/>
          <w:sz w:val="28"/>
          <w:szCs w:val="28"/>
        </w:rPr>
        <w:t>Tiderencel</w:t>
      </w:r>
      <w:proofErr w:type="spellEnd"/>
      <w:r>
        <w:rPr>
          <w:i/>
          <w:sz w:val="28"/>
          <w:szCs w:val="28"/>
        </w:rPr>
        <w:tab/>
        <w:t>90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Andrew </w:t>
      </w:r>
      <w:proofErr w:type="spellStart"/>
      <w:r>
        <w:rPr>
          <w:i/>
          <w:sz w:val="28"/>
          <w:szCs w:val="28"/>
        </w:rPr>
        <w:t>Munsen</w:t>
      </w:r>
      <w:proofErr w:type="spellEnd"/>
      <w:r>
        <w:rPr>
          <w:i/>
          <w:sz w:val="28"/>
          <w:szCs w:val="28"/>
        </w:rPr>
        <w:tab/>
        <w:t>109</w:t>
      </w:r>
      <w:r>
        <w:rPr>
          <w:i/>
          <w:sz w:val="28"/>
          <w:szCs w:val="28"/>
        </w:rPr>
        <w:tab/>
        <w:t>Peyton Farrell</w:t>
      </w:r>
      <w:r>
        <w:rPr>
          <w:i/>
          <w:sz w:val="28"/>
          <w:szCs w:val="28"/>
        </w:rPr>
        <w:tab/>
        <w:t>102</w:t>
      </w:r>
    </w:p>
    <w:p w14:paraId="000002C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Christian Taber</w:t>
      </w:r>
      <w:r>
        <w:rPr>
          <w:i/>
          <w:sz w:val="28"/>
          <w:szCs w:val="28"/>
        </w:rPr>
        <w:tab/>
        <w:t>99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Daniel Newman</w:t>
      </w:r>
      <w:r>
        <w:rPr>
          <w:i/>
          <w:sz w:val="28"/>
          <w:szCs w:val="28"/>
        </w:rPr>
        <w:tab/>
        <w:t>112</w:t>
      </w:r>
      <w:r>
        <w:rPr>
          <w:i/>
          <w:sz w:val="28"/>
          <w:szCs w:val="28"/>
        </w:rPr>
        <w:tab/>
        <w:t>Joe Bangel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130</w:t>
      </w:r>
    </w:p>
    <w:p w14:paraId="000002C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Chad </w:t>
      </w:r>
      <w:proofErr w:type="spellStart"/>
      <w:r>
        <w:rPr>
          <w:i/>
          <w:sz w:val="28"/>
          <w:szCs w:val="28"/>
        </w:rPr>
        <w:t>Haykal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107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Dylan Terrell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116</w:t>
      </w:r>
      <w:r>
        <w:rPr>
          <w:i/>
          <w:sz w:val="28"/>
          <w:szCs w:val="28"/>
        </w:rPr>
        <w:tab/>
      </w:r>
      <w:r>
        <w:rPr>
          <w:i/>
          <w:sz w:val="18"/>
          <w:szCs w:val="18"/>
        </w:rPr>
        <w:t xml:space="preserve">Branden </w:t>
      </w:r>
      <w:proofErr w:type="spellStart"/>
      <w:r>
        <w:rPr>
          <w:i/>
          <w:sz w:val="18"/>
          <w:szCs w:val="18"/>
        </w:rPr>
        <w:t>Middolo-Theraldsen</w:t>
      </w:r>
      <w:proofErr w:type="spellEnd"/>
      <w:r>
        <w:rPr>
          <w:i/>
          <w:sz w:val="18"/>
          <w:szCs w:val="18"/>
        </w:rPr>
        <w:tab/>
      </w:r>
      <w:r>
        <w:rPr>
          <w:i/>
          <w:sz w:val="28"/>
          <w:szCs w:val="28"/>
        </w:rPr>
        <w:t>142</w:t>
      </w:r>
    </w:p>
    <w:p w14:paraId="000002C7" w14:textId="77777777" w:rsidR="002F25D8" w:rsidRDefault="002F25D8">
      <w:pPr>
        <w:rPr>
          <w:i/>
          <w:sz w:val="28"/>
          <w:szCs w:val="28"/>
        </w:rPr>
      </w:pPr>
    </w:p>
    <w:p w14:paraId="000002C8" w14:textId="6FBD102F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429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506</w:t>
      </w:r>
      <w:r>
        <w:rPr>
          <w:i/>
          <w:sz w:val="28"/>
          <w:szCs w:val="28"/>
        </w:rPr>
        <w:tab/>
        <w:t>Total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510</w:t>
      </w:r>
    </w:p>
    <w:p w14:paraId="4322D49C" w14:textId="2A433020" w:rsidR="001C67BD" w:rsidRDefault="001C67BD">
      <w:pPr>
        <w:rPr>
          <w:i/>
          <w:sz w:val="28"/>
          <w:szCs w:val="28"/>
        </w:rPr>
      </w:pPr>
    </w:p>
    <w:p w14:paraId="6E9A1217" w14:textId="27B4EDB9" w:rsidR="001C67BD" w:rsidRDefault="001C67BD">
      <w:pPr>
        <w:rPr>
          <w:i/>
          <w:sz w:val="28"/>
          <w:szCs w:val="28"/>
        </w:rPr>
      </w:pPr>
    </w:p>
    <w:p w14:paraId="6310A54D" w14:textId="77777777" w:rsidR="001C67BD" w:rsidRDefault="001C67BD">
      <w:pPr>
        <w:rPr>
          <w:i/>
          <w:sz w:val="28"/>
          <w:szCs w:val="28"/>
        </w:rPr>
      </w:pPr>
    </w:p>
    <w:p w14:paraId="000002C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Greater Binghamton Elite 15 Boys Soccer Team</w:t>
      </w:r>
    </w:p>
    <w:p w14:paraId="000002CA" w14:textId="77777777" w:rsidR="002F25D8" w:rsidRDefault="002F25D8">
      <w:pPr>
        <w:rPr>
          <w:b/>
          <w:i/>
          <w:sz w:val="28"/>
          <w:szCs w:val="28"/>
        </w:rPr>
      </w:pPr>
    </w:p>
    <w:p w14:paraId="000002C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Player of the Year </w:t>
      </w:r>
      <w:proofErr w:type="gramStart"/>
      <w:r>
        <w:rPr>
          <w:b/>
          <w:i/>
          <w:sz w:val="28"/>
          <w:szCs w:val="28"/>
        </w:rPr>
        <w:t>-  Will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Napierala</w:t>
      </w:r>
      <w:proofErr w:type="spellEnd"/>
      <w:r>
        <w:rPr>
          <w:b/>
          <w:i/>
          <w:sz w:val="28"/>
          <w:szCs w:val="28"/>
        </w:rPr>
        <w:tab/>
        <w:t>Maine-Endwell</w:t>
      </w:r>
      <w:r>
        <w:rPr>
          <w:b/>
          <w:i/>
          <w:sz w:val="28"/>
          <w:szCs w:val="28"/>
        </w:rPr>
        <w:tab/>
        <w:t>Sr.</w:t>
      </w:r>
      <w:r>
        <w:rPr>
          <w:b/>
          <w:i/>
          <w:sz w:val="28"/>
          <w:szCs w:val="28"/>
        </w:rPr>
        <w:tab/>
        <w:t>MF/Striker</w:t>
      </w:r>
    </w:p>
    <w:p w14:paraId="000002CC" w14:textId="77777777" w:rsidR="002F25D8" w:rsidRDefault="002F25D8">
      <w:pPr>
        <w:rPr>
          <w:b/>
          <w:i/>
          <w:sz w:val="28"/>
          <w:szCs w:val="28"/>
        </w:rPr>
      </w:pPr>
    </w:p>
    <w:p w14:paraId="000002C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Yuri </w:t>
      </w:r>
      <w:proofErr w:type="spellStart"/>
      <w:r>
        <w:rPr>
          <w:i/>
          <w:sz w:val="28"/>
          <w:szCs w:val="28"/>
        </w:rPr>
        <w:t>Brich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</w:t>
      </w:r>
      <w:r>
        <w:rPr>
          <w:i/>
          <w:sz w:val="28"/>
          <w:szCs w:val="28"/>
        </w:rPr>
        <w:tab/>
        <w:t>Lt &amp; Rt Wing</w:t>
      </w:r>
    </w:p>
    <w:p w14:paraId="000002CE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C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Justin Coleman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</w:t>
      </w:r>
      <w:r>
        <w:rPr>
          <w:i/>
          <w:sz w:val="28"/>
          <w:szCs w:val="28"/>
        </w:rPr>
        <w:tab/>
        <w:t>LW/Striker</w:t>
      </w:r>
    </w:p>
    <w:p w14:paraId="000002D0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Micah Cornfield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MF/Striker</w:t>
      </w:r>
    </w:p>
    <w:p w14:paraId="000002D2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Aiden Granger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So.</w:t>
      </w:r>
      <w:r>
        <w:rPr>
          <w:i/>
          <w:sz w:val="28"/>
          <w:szCs w:val="28"/>
        </w:rPr>
        <w:tab/>
        <w:t>Forward Attacker</w:t>
      </w:r>
    </w:p>
    <w:p w14:paraId="000002D4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Mason Holmes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 xml:space="preserve">Center </w:t>
      </w:r>
      <w:proofErr w:type="spellStart"/>
      <w:r>
        <w:rPr>
          <w:i/>
          <w:sz w:val="28"/>
          <w:szCs w:val="28"/>
        </w:rPr>
        <w:t>Att</w:t>
      </w:r>
      <w:proofErr w:type="spellEnd"/>
      <w:r>
        <w:rPr>
          <w:i/>
          <w:sz w:val="28"/>
          <w:szCs w:val="28"/>
        </w:rPr>
        <w:t>/MF</w:t>
      </w:r>
    </w:p>
    <w:p w14:paraId="000002D6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Andrew </w:t>
      </w:r>
      <w:proofErr w:type="spellStart"/>
      <w:r>
        <w:rPr>
          <w:i/>
          <w:sz w:val="28"/>
          <w:szCs w:val="28"/>
        </w:rPr>
        <w:t>Hudock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Back</w:t>
      </w:r>
    </w:p>
    <w:p w14:paraId="000002D8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Eric Jewson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GK</w:t>
      </w:r>
    </w:p>
    <w:p w14:paraId="000002DA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C" w14:textId="10A265AC" w:rsidR="002F25D8" w:rsidRDefault="00E677B4" w:rsidP="001C67B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Colton </w:t>
      </w:r>
      <w:proofErr w:type="spellStart"/>
      <w:r>
        <w:rPr>
          <w:i/>
          <w:sz w:val="28"/>
          <w:szCs w:val="28"/>
        </w:rPr>
        <w:t>Loeber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Center Back</w:t>
      </w:r>
    </w:p>
    <w:p w14:paraId="000002D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Anthony </w:t>
      </w:r>
      <w:proofErr w:type="spellStart"/>
      <w:r>
        <w:rPr>
          <w:i/>
          <w:sz w:val="28"/>
          <w:szCs w:val="28"/>
        </w:rPr>
        <w:t>Manzari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MF</w:t>
      </w:r>
    </w:p>
    <w:p w14:paraId="000002DE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D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Trent Rapp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MF/Striker</w:t>
      </w:r>
    </w:p>
    <w:p w14:paraId="000002E0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E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Jack </w:t>
      </w:r>
      <w:proofErr w:type="spellStart"/>
      <w:r>
        <w:rPr>
          <w:i/>
          <w:sz w:val="28"/>
          <w:szCs w:val="28"/>
        </w:rPr>
        <w:t>Rollison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Center Back</w:t>
      </w:r>
    </w:p>
    <w:p w14:paraId="000002E2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E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Sam </w:t>
      </w:r>
      <w:proofErr w:type="spellStart"/>
      <w:r>
        <w:rPr>
          <w:i/>
          <w:sz w:val="28"/>
          <w:szCs w:val="28"/>
        </w:rPr>
        <w:t>Romanosky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CB/Striker/</w:t>
      </w:r>
      <w:proofErr w:type="spellStart"/>
      <w:r>
        <w:rPr>
          <w:i/>
          <w:sz w:val="28"/>
          <w:szCs w:val="28"/>
        </w:rPr>
        <w:t>Def.MF</w:t>
      </w:r>
      <w:proofErr w:type="spellEnd"/>
    </w:p>
    <w:p w14:paraId="000002E4" w14:textId="77777777" w:rsidR="002F25D8" w:rsidRDefault="002F25D8">
      <w:pPr>
        <w:ind w:firstLine="720"/>
        <w:rPr>
          <w:i/>
          <w:sz w:val="28"/>
          <w:szCs w:val="28"/>
        </w:rPr>
      </w:pPr>
    </w:p>
    <w:p w14:paraId="000002E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Jacob Rose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GK</w:t>
      </w:r>
    </w:p>
    <w:p w14:paraId="000002E6" w14:textId="77777777" w:rsidR="002F25D8" w:rsidRDefault="002F25D8">
      <w:pPr>
        <w:ind w:firstLine="720"/>
        <w:rPr>
          <w:b/>
          <w:i/>
          <w:sz w:val="28"/>
          <w:szCs w:val="28"/>
        </w:rPr>
      </w:pPr>
    </w:p>
    <w:p w14:paraId="000002E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Tyler </w:t>
      </w:r>
      <w:proofErr w:type="spellStart"/>
      <w:r>
        <w:rPr>
          <w:i/>
          <w:sz w:val="28"/>
          <w:szCs w:val="28"/>
        </w:rPr>
        <w:t>Sholett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MF</w:t>
      </w:r>
    </w:p>
    <w:p w14:paraId="000002E8" w14:textId="77777777" w:rsidR="002F25D8" w:rsidRDefault="002F25D8">
      <w:pPr>
        <w:ind w:firstLine="720"/>
        <w:rPr>
          <w:b/>
          <w:i/>
          <w:sz w:val="28"/>
          <w:szCs w:val="28"/>
        </w:rPr>
      </w:pPr>
    </w:p>
    <w:p w14:paraId="000002E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Coach of the Year -</w:t>
      </w:r>
      <w:r>
        <w:rPr>
          <w:b/>
          <w:i/>
          <w:sz w:val="28"/>
          <w:szCs w:val="28"/>
        </w:rPr>
        <w:tab/>
        <w:t xml:space="preserve">Alessio </w:t>
      </w:r>
      <w:proofErr w:type="spellStart"/>
      <w:r>
        <w:rPr>
          <w:b/>
          <w:i/>
          <w:sz w:val="28"/>
          <w:szCs w:val="28"/>
        </w:rPr>
        <w:t>DeMichele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Owego Free Academy</w:t>
      </w:r>
    </w:p>
    <w:p w14:paraId="000002EA" w14:textId="77777777" w:rsidR="002F25D8" w:rsidRDefault="002F25D8">
      <w:pPr>
        <w:rPr>
          <w:b/>
          <w:i/>
          <w:sz w:val="28"/>
          <w:szCs w:val="28"/>
        </w:rPr>
      </w:pPr>
    </w:p>
    <w:p w14:paraId="000002EB" w14:textId="77777777" w:rsidR="002F25D8" w:rsidRDefault="002F25D8">
      <w:pPr>
        <w:rPr>
          <w:b/>
          <w:i/>
          <w:sz w:val="28"/>
          <w:szCs w:val="28"/>
        </w:rPr>
      </w:pPr>
    </w:p>
    <w:p w14:paraId="000002EC" w14:textId="77777777" w:rsidR="002F25D8" w:rsidRDefault="002F25D8">
      <w:pPr>
        <w:rPr>
          <w:b/>
          <w:i/>
          <w:sz w:val="28"/>
          <w:szCs w:val="28"/>
        </w:rPr>
      </w:pPr>
    </w:p>
    <w:p w14:paraId="000002ED" w14:textId="77777777" w:rsidR="002F25D8" w:rsidRDefault="002F25D8">
      <w:pPr>
        <w:rPr>
          <w:b/>
          <w:i/>
          <w:sz w:val="28"/>
          <w:szCs w:val="28"/>
        </w:rPr>
      </w:pPr>
    </w:p>
    <w:p w14:paraId="000002E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Greater Binghamton Elite 15 Girls Soccer Team:</w:t>
      </w:r>
    </w:p>
    <w:p w14:paraId="000002EF" w14:textId="77777777" w:rsidR="002F25D8" w:rsidRDefault="002F25D8">
      <w:pPr>
        <w:rPr>
          <w:b/>
          <w:i/>
          <w:sz w:val="28"/>
          <w:szCs w:val="28"/>
        </w:rPr>
      </w:pPr>
    </w:p>
    <w:p w14:paraId="000002F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Player of the Year:</w:t>
      </w:r>
      <w:r>
        <w:rPr>
          <w:b/>
          <w:i/>
          <w:sz w:val="28"/>
          <w:szCs w:val="28"/>
        </w:rPr>
        <w:tab/>
        <w:t xml:space="preserve"> </w:t>
      </w:r>
      <w:r>
        <w:rPr>
          <w:b/>
          <w:i/>
          <w:sz w:val="28"/>
          <w:szCs w:val="28"/>
        </w:rPr>
        <w:tab/>
        <w:t xml:space="preserve"> Nadia Wojcik</w:t>
      </w:r>
      <w:r>
        <w:rPr>
          <w:b/>
          <w:i/>
          <w:sz w:val="28"/>
          <w:szCs w:val="28"/>
        </w:rPr>
        <w:tab/>
        <w:t>Chenango Valley</w:t>
      </w:r>
      <w:r>
        <w:rPr>
          <w:b/>
          <w:i/>
          <w:sz w:val="28"/>
          <w:szCs w:val="28"/>
        </w:rPr>
        <w:tab/>
        <w:t>Jr.</w:t>
      </w:r>
      <w:r>
        <w:rPr>
          <w:b/>
          <w:i/>
          <w:sz w:val="28"/>
          <w:szCs w:val="28"/>
        </w:rPr>
        <w:tab/>
        <w:t>Forward</w:t>
      </w:r>
    </w:p>
    <w:p w14:paraId="000002F1" w14:textId="77777777" w:rsidR="002F25D8" w:rsidRDefault="002F25D8">
      <w:pPr>
        <w:rPr>
          <w:b/>
          <w:i/>
          <w:sz w:val="28"/>
          <w:szCs w:val="28"/>
        </w:rPr>
      </w:pPr>
    </w:p>
    <w:p w14:paraId="000002F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Emily Blight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MF</w:t>
      </w:r>
    </w:p>
    <w:p w14:paraId="000002F3" w14:textId="77777777" w:rsidR="002F25D8" w:rsidRDefault="002F25D8">
      <w:pPr>
        <w:rPr>
          <w:i/>
          <w:sz w:val="28"/>
          <w:szCs w:val="28"/>
        </w:rPr>
      </w:pPr>
    </w:p>
    <w:p w14:paraId="000002F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Lauren Gerow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Forward</w:t>
      </w:r>
    </w:p>
    <w:p w14:paraId="000002F5" w14:textId="77777777" w:rsidR="002F25D8" w:rsidRDefault="002F25D8">
      <w:pPr>
        <w:rPr>
          <w:i/>
          <w:sz w:val="28"/>
          <w:szCs w:val="28"/>
        </w:rPr>
      </w:pPr>
    </w:p>
    <w:p w14:paraId="000002F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Maddy Gill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Back</w:t>
      </w:r>
    </w:p>
    <w:p w14:paraId="000002F7" w14:textId="77777777" w:rsidR="002F25D8" w:rsidRDefault="002F25D8">
      <w:pPr>
        <w:rPr>
          <w:i/>
          <w:sz w:val="28"/>
          <w:szCs w:val="28"/>
        </w:rPr>
      </w:pPr>
    </w:p>
    <w:p w14:paraId="000002F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Emily Hanrahan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Forward</w:t>
      </w:r>
    </w:p>
    <w:p w14:paraId="000002F9" w14:textId="77777777" w:rsidR="002F25D8" w:rsidRDefault="002F25D8">
      <w:pPr>
        <w:rPr>
          <w:i/>
          <w:sz w:val="28"/>
          <w:szCs w:val="28"/>
        </w:rPr>
      </w:pPr>
    </w:p>
    <w:p w14:paraId="000002F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Tierney Krawczyk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Center Defender</w:t>
      </w:r>
    </w:p>
    <w:p w14:paraId="000002FB" w14:textId="77777777" w:rsidR="002F25D8" w:rsidRDefault="002F25D8">
      <w:pPr>
        <w:rPr>
          <w:i/>
          <w:sz w:val="28"/>
          <w:szCs w:val="28"/>
        </w:rPr>
      </w:pPr>
    </w:p>
    <w:p w14:paraId="000002F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Kaitlyn </w:t>
      </w:r>
      <w:proofErr w:type="spellStart"/>
      <w:r>
        <w:rPr>
          <w:i/>
          <w:sz w:val="28"/>
          <w:szCs w:val="28"/>
        </w:rPr>
        <w:t>L’Amorerux</w:t>
      </w:r>
      <w:proofErr w:type="spellEnd"/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Center Back/Striker</w:t>
      </w:r>
    </w:p>
    <w:p w14:paraId="000002FD" w14:textId="77777777" w:rsidR="002F25D8" w:rsidRDefault="002F25D8">
      <w:pPr>
        <w:rPr>
          <w:i/>
          <w:sz w:val="28"/>
          <w:szCs w:val="28"/>
        </w:rPr>
      </w:pPr>
    </w:p>
    <w:p w14:paraId="000002F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Sylvia Liddle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GK</w:t>
      </w:r>
    </w:p>
    <w:p w14:paraId="000002FF" w14:textId="77777777" w:rsidR="002F25D8" w:rsidRDefault="002F25D8">
      <w:pPr>
        <w:rPr>
          <w:i/>
          <w:sz w:val="28"/>
          <w:szCs w:val="28"/>
        </w:rPr>
      </w:pPr>
    </w:p>
    <w:p w14:paraId="0000030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Shannon Maloney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GK</w:t>
      </w:r>
    </w:p>
    <w:p w14:paraId="00000301" w14:textId="77777777" w:rsidR="002F25D8" w:rsidRDefault="002F25D8">
      <w:pPr>
        <w:rPr>
          <w:i/>
          <w:sz w:val="28"/>
          <w:szCs w:val="28"/>
        </w:rPr>
      </w:pPr>
    </w:p>
    <w:p w14:paraId="0000030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Emily Marco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Center MF</w:t>
      </w:r>
    </w:p>
    <w:p w14:paraId="00000303" w14:textId="77777777" w:rsidR="002F25D8" w:rsidRDefault="002F25D8">
      <w:pPr>
        <w:rPr>
          <w:i/>
          <w:sz w:val="28"/>
          <w:szCs w:val="28"/>
        </w:rPr>
      </w:pPr>
    </w:p>
    <w:p w14:paraId="0000030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Aubrey Marroquin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Midfield/Defender</w:t>
      </w:r>
    </w:p>
    <w:p w14:paraId="00000305" w14:textId="77777777" w:rsidR="002F25D8" w:rsidRDefault="002F25D8">
      <w:pPr>
        <w:rPr>
          <w:i/>
          <w:sz w:val="28"/>
          <w:szCs w:val="28"/>
        </w:rPr>
      </w:pPr>
    </w:p>
    <w:p w14:paraId="0000030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Erin McDonald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So.</w:t>
      </w:r>
      <w:r>
        <w:rPr>
          <w:i/>
          <w:sz w:val="28"/>
          <w:szCs w:val="28"/>
        </w:rPr>
        <w:tab/>
        <w:t>Forward/MF</w:t>
      </w:r>
    </w:p>
    <w:p w14:paraId="00000307" w14:textId="77777777" w:rsidR="002F25D8" w:rsidRDefault="002F25D8">
      <w:pPr>
        <w:rPr>
          <w:i/>
          <w:sz w:val="28"/>
          <w:szCs w:val="28"/>
        </w:rPr>
      </w:pPr>
    </w:p>
    <w:p w14:paraId="0000030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Ava Schmidt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Attacking Center MF</w:t>
      </w:r>
    </w:p>
    <w:p w14:paraId="00000309" w14:textId="77777777" w:rsidR="002F25D8" w:rsidRDefault="002F25D8">
      <w:pPr>
        <w:rPr>
          <w:i/>
          <w:sz w:val="28"/>
          <w:szCs w:val="28"/>
        </w:rPr>
      </w:pPr>
    </w:p>
    <w:p w14:paraId="0000030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Rachel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Center MF</w:t>
      </w:r>
    </w:p>
    <w:p w14:paraId="0000030B" w14:textId="77777777" w:rsidR="002F25D8" w:rsidRDefault="002F25D8">
      <w:pPr>
        <w:rPr>
          <w:i/>
          <w:sz w:val="28"/>
          <w:szCs w:val="28"/>
        </w:rPr>
      </w:pPr>
    </w:p>
    <w:p w14:paraId="0000030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Kennedy Westbrook</w:t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Defender/MF/Forward</w:t>
      </w:r>
    </w:p>
    <w:p w14:paraId="0000030D" w14:textId="77777777" w:rsidR="002F25D8" w:rsidRDefault="002F25D8">
      <w:pPr>
        <w:rPr>
          <w:i/>
          <w:sz w:val="28"/>
          <w:szCs w:val="28"/>
        </w:rPr>
      </w:pPr>
    </w:p>
    <w:p w14:paraId="0000030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Coach of the Year: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Robbie Dickerson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Chenango Valley</w:t>
      </w:r>
    </w:p>
    <w:p w14:paraId="0000030F" w14:textId="77777777" w:rsidR="002F25D8" w:rsidRDefault="002F25D8">
      <w:pPr>
        <w:rPr>
          <w:b/>
          <w:i/>
          <w:sz w:val="28"/>
          <w:szCs w:val="28"/>
        </w:rPr>
      </w:pPr>
    </w:p>
    <w:p w14:paraId="00000310" w14:textId="77777777" w:rsidR="002F25D8" w:rsidRDefault="002F25D8">
      <w:pPr>
        <w:rPr>
          <w:b/>
          <w:i/>
          <w:sz w:val="28"/>
          <w:szCs w:val="28"/>
        </w:rPr>
      </w:pPr>
    </w:p>
    <w:p w14:paraId="00000311" w14:textId="77777777" w:rsidR="002F25D8" w:rsidRDefault="002F25D8">
      <w:pPr>
        <w:rPr>
          <w:b/>
          <w:i/>
          <w:sz w:val="28"/>
          <w:szCs w:val="28"/>
        </w:rPr>
      </w:pPr>
    </w:p>
    <w:p w14:paraId="00000312" w14:textId="77777777" w:rsidR="002F25D8" w:rsidRDefault="002F25D8">
      <w:pPr>
        <w:rPr>
          <w:b/>
          <w:i/>
          <w:sz w:val="28"/>
          <w:szCs w:val="28"/>
        </w:rPr>
      </w:pPr>
    </w:p>
    <w:p w14:paraId="0000031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Greater Binghamton Elite 15 Volleyball Team:</w:t>
      </w:r>
    </w:p>
    <w:p w14:paraId="00000314" w14:textId="77777777" w:rsidR="002F25D8" w:rsidRDefault="002F25D8">
      <w:pPr>
        <w:rPr>
          <w:b/>
          <w:i/>
          <w:sz w:val="28"/>
          <w:szCs w:val="28"/>
        </w:rPr>
      </w:pPr>
    </w:p>
    <w:p w14:paraId="0000031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Player of the Year: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Shelby Swartz</w:t>
      </w:r>
      <w:r>
        <w:rPr>
          <w:b/>
          <w:i/>
          <w:sz w:val="28"/>
          <w:szCs w:val="28"/>
        </w:rPr>
        <w:tab/>
        <w:t>Candor</w:t>
      </w:r>
      <w:r>
        <w:rPr>
          <w:b/>
          <w:i/>
          <w:sz w:val="28"/>
          <w:szCs w:val="28"/>
        </w:rPr>
        <w:tab/>
        <w:t>Sr.</w:t>
      </w:r>
      <w:r>
        <w:rPr>
          <w:b/>
          <w:i/>
          <w:sz w:val="28"/>
          <w:szCs w:val="28"/>
        </w:rPr>
        <w:tab/>
        <w:t>Middle/Outside</w:t>
      </w:r>
    </w:p>
    <w:p w14:paraId="00000316" w14:textId="77777777" w:rsidR="002F25D8" w:rsidRDefault="002F25D8">
      <w:pPr>
        <w:rPr>
          <w:b/>
          <w:i/>
          <w:sz w:val="28"/>
          <w:szCs w:val="28"/>
        </w:rPr>
      </w:pPr>
    </w:p>
    <w:p w14:paraId="0000031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Ciera Adams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Windsor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Libero</w:t>
      </w:r>
    </w:p>
    <w:p w14:paraId="00000318" w14:textId="77777777" w:rsidR="002F25D8" w:rsidRDefault="002F25D8">
      <w:pPr>
        <w:rPr>
          <w:i/>
          <w:sz w:val="28"/>
          <w:szCs w:val="28"/>
        </w:rPr>
      </w:pPr>
    </w:p>
    <w:p w14:paraId="0000031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Addison Aman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Libero</w:t>
      </w:r>
    </w:p>
    <w:p w14:paraId="0000031A" w14:textId="77777777" w:rsidR="002F25D8" w:rsidRDefault="002F25D8">
      <w:pPr>
        <w:rPr>
          <w:i/>
          <w:sz w:val="28"/>
          <w:szCs w:val="28"/>
        </w:rPr>
      </w:pPr>
    </w:p>
    <w:p w14:paraId="000003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Lizzie </w:t>
      </w:r>
      <w:proofErr w:type="spellStart"/>
      <w:r>
        <w:rPr>
          <w:i/>
          <w:sz w:val="28"/>
          <w:szCs w:val="28"/>
        </w:rPr>
        <w:t>Beagell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Winsdor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Outside Hitter</w:t>
      </w:r>
    </w:p>
    <w:p w14:paraId="0000031C" w14:textId="77777777" w:rsidR="002F25D8" w:rsidRDefault="002F25D8">
      <w:pPr>
        <w:rPr>
          <w:i/>
          <w:sz w:val="28"/>
          <w:szCs w:val="28"/>
        </w:rPr>
      </w:pPr>
    </w:p>
    <w:p w14:paraId="0000031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Julia Bellis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Outside</w:t>
      </w:r>
    </w:p>
    <w:p w14:paraId="0000031E" w14:textId="77777777" w:rsidR="002F25D8" w:rsidRDefault="002F25D8">
      <w:pPr>
        <w:rPr>
          <w:i/>
          <w:sz w:val="28"/>
          <w:szCs w:val="28"/>
        </w:rPr>
      </w:pPr>
    </w:p>
    <w:p w14:paraId="0000031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Madalyn Bouton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Middle Hitter</w:t>
      </w:r>
    </w:p>
    <w:p w14:paraId="00000320" w14:textId="77777777" w:rsidR="002F25D8" w:rsidRDefault="002F25D8">
      <w:pPr>
        <w:rPr>
          <w:i/>
          <w:sz w:val="28"/>
          <w:szCs w:val="28"/>
        </w:rPr>
      </w:pPr>
    </w:p>
    <w:p w14:paraId="000003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Lauren </w:t>
      </w:r>
      <w:proofErr w:type="spellStart"/>
      <w:r>
        <w:rPr>
          <w:i/>
          <w:sz w:val="28"/>
          <w:szCs w:val="28"/>
        </w:rPr>
        <w:t>Cropp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Libero</w:t>
      </w:r>
    </w:p>
    <w:p w14:paraId="00000322" w14:textId="77777777" w:rsidR="002F25D8" w:rsidRDefault="002F25D8">
      <w:pPr>
        <w:rPr>
          <w:i/>
          <w:sz w:val="28"/>
          <w:szCs w:val="28"/>
        </w:rPr>
      </w:pPr>
    </w:p>
    <w:p w14:paraId="000003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Macy </w:t>
      </w:r>
      <w:proofErr w:type="spellStart"/>
      <w:r>
        <w:rPr>
          <w:i/>
          <w:sz w:val="28"/>
          <w:szCs w:val="28"/>
        </w:rPr>
        <w:t>Karpowich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Middle Hitter</w:t>
      </w:r>
    </w:p>
    <w:p w14:paraId="00000324" w14:textId="77777777" w:rsidR="002F25D8" w:rsidRDefault="002F25D8">
      <w:pPr>
        <w:rPr>
          <w:i/>
          <w:sz w:val="28"/>
          <w:szCs w:val="28"/>
        </w:rPr>
      </w:pPr>
    </w:p>
    <w:p w14:paraId="000003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Maren Lutz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Rt Side Hitter/Setter</w:t>
      </w:r>
    </w:p>
    <w:p w14:paraId="00000326" w14:textId="77777777" w:rsidR="002F25D8" w:rsidRDefault="002F25D8">
      <w:pPr>
        <w:rPr>
          <w:i/>
          <w:sz w:val="28"/>
          <w:szCs w:val="28"/>
        </w:rPr>
      </w:pPr>
    </w:p>
    <w:p w14:paraId="000003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Taylor Malone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Outside Hitter</w:t>
      </w:r>
    </w:p>
    <w:p w14:paraId="00000328" w14:textId="77777777" w:rsidR="002F25D8" w:rsidRDefault="002F25D8">
      <w:pPr>
        <w:rPr>
          <w:i/>
          <w:sz w:val="28"/>
          <w:szCs w:val="28"/>
        </w:rPr>
      </w:pPr>
    </w:p>
    <w:p w14:paraId="0000032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Mallory Olsen-Nichols</w:t>
      </w:r>
      <w:r>
        <w:rPr>
          <w:i/>
          <w:sz w:val="28"/>
          <w:szCs w:val="28"/>
        </w:rPr>
        <w:tab/>
        <w:t>Oxford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Setter</w:t>
      </w:r>
    </w:p>
    <w:p w14:paraId="0000032A" w14:textId="77777777" w:rsidR="002F25D8" w:rsidRDefault="002F25D8">
      <w:pPr>
        <w:rPr>
          <w:i/>
          <w:sz w:val="28"/>
          <w:szCs w:val="28"/>
        </w:rPr>
      </w:pPr>
    </w:p>
    <w:p w14:paraId="000003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Sophie Palladino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Outside Hitter</w:t>
      </w:r>
    </w:p>
    <w:p w14:paraId="0000032C" w14:textId="77777777" w:rsidR="002F25D8" w:rsidRDefault="002F25D8">
      <w:pPr>
        <w:rPr>
          <w:i/>
          <w:sz w:val="28"/>
          <w:szCs w:val="28"/>
        </w:rPr>
      </w:pPr>
    </w:p>
    <w:p w14:paraId="0000032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Elana Pasquale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Outside Hitter</w:t>
      </w:r>
    </w:p>
    <w:p w14:paraId="0000032E" w14:textId="77777777" w:rsidR="002F25D8" w:rsidRDefault="002F25D8">
      <w:pPr>
        <w:rPr>
          <w:i/>
          <w:sz w:val="28"/>
          <w:szCs w:val="28"/>
        </w:rPr>
      </w:pPr>
    </w:p>
    <w:p w14:paraId="0000032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Zoe </w:t>
      </w:r>
      <w:proofErr w:type="spellStart"/>
      <w:r>
        <w:rPr>
          <w:i/>
          <w:sz w:val="28"/>
          <w:szCs w:val="28"/>
        </w:rPr>
        <w:t>Pilarchik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RS Hitter/Middle Blocker</w:t>
      </w:r>
    </w:p>
    <w:p w14:paraId="00000330" w14:textId="77777777" w:rsidR="002F25D8" w:rsidRDefault="002F25D8">
      <w:pPr>
        <w:rPr>
          <w:i/>
          <w:sz w:val="28"/>
          <w:szCs w:val="28"/>
        </w:rPr>
      </w:pPr>
    </w:p>
    <w:p w14:paraId="0000033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Coach of the Year: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Pam Quinlan</w:t>
      </w:r>
      <w:r>
        <w:rPr>
          <w:b/>
          <w:i/>
          <w:sz w:val="28"/>
          <w:szCs w:val="28"/>
        </w:rPr>
        <w:tab/>
        <w:t>Candor</w:t>
      </w:r>
    </w:p>
    <w:p w14:paraId="00000334" w14:textId="77777777" w:rsidR="002F25D8" w:rsidRDefault="002F25D8">
      <w:pPr>
        <w:rPr>
          <w:b/>
          <w:i/>
          <w:sz w:val="28"/>
          <w:szCs w:val="28"/>
        </w:rPr>
      </w:pPr>
    </w:p>
    <w:p w14:paraId="00000335" w14:textId="77777777" w:rsidR="002F25D8" w:rsidRDefault="002F25D8">
      <w:pPr>
        <w:rPr>
          <w:b/>
          <w:i/>
          <w:sz w:val="28"/>
          <w:szCs w:val="28"/>
        </w:rPr>
      </w:pPr>
    </w:p>
    <w:p w14:paraId="00000336" w14:textId="77777777" w:rsidR="002F25D8" w:rsidRDefault="002F25D8">
      <w:pPr>
        <w:rPr>
          <w:b/>
          <w:i/>
          <w:sz w:val="28"/>
          <w:szCs w:val="28"/>
        </w:rPr>
      </w:pPr>
    </w:p>
    <w:p w14:paraId="00000337" w14:textId="77777777" w:rsidR="002F25D8" w:rsidRDefault="002F25D8">
      <w:pPr>
        <w:rPr>
          <w:b/>
          <w:i/>
          <w:sz w:val="28"/>
          <w:szCs w:val="28"/>
        </w:rPr>
      </w:pPr>
    </w:p>
    <w:p w14:paraId="0000033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All-State Girls Soccer Team:</w:t>
      </w:r>
    </w:p>
    <w:p w14:paraId="00000339" w14:textId="77777777" w:rsidR="002F25D8" w:rsidRDefault="002F25D8">
      <w:pPr>
        <w:rPr>
          <w:i/>
          <w:sz w:val="28"/>
          <w:szCs w:val="28"/>
        </w:rPr>
      </w:pPr>
    </w:p>
    <w:p w14:paraId="0000033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  <w:t>Class C -</w:t>
      </w:r>
      <w:r>
        <w:rPr>
          <w:b/>
          <w:i/>
          <w:sz w:val="28"/>
          <w:szCs w:val="28"/>
        </w:rPr>
        <w:tab/>
        <w:t xml:space="preserve">Shannon </w:t>
      </w:r>
      <w:proofErr w:type="spellStart"/>
      <w:r>
        <w:rPr>
          <w:b/>
          <w:i/>
          <w:sz w:val="28"/>
          <w:szCs w:val="28"/>
        </w:rPr>
        <w:t>Msloney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END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Jr.</w:t>
      </w:r>
      <w:r>
        <w:rPr>
          <w:b/>
          <w:i/>
          <w:sz w:val="28"/>
          <w:szCs w:val="28"/>
        </w:rPr>
        <w:tab/>
        <w:t>GK</w:t>
      </w:r>
    </w:p>
    <w:p w14:paraId="0000033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Class C -</w:t>
      </w:r>
      <w:r>
        <w:rPr>
          <w:b/>
          <w:i/>
          <w:sz w:val="28"/>
          <w:szCs w:val="28"/>
        </w:rPr>
        <w:tab/>
        <w:t>Ashley Bell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  <w:t>Sr.</w:t>
      </w:r>
      <w:r>
        <w:rPr>
          <w:b/>
          <w:i/>
          <w:sz w:val="28"/>
          <w:szCs w:val="28"/>
        </w:rPr>
        <w:tab/>
        <w:t>Defender</w:t>
      </w:r>
    </w:p>
    <w:p w14:paraId="0000033C" w14:textId="77777777" w:rsidR="002F25D8" w:rsidRDefault="002F25D8">
      <w:pPr>
        <w:rPr>
          <w:i/>
          <w:sz w:val="28"/>
          <w:szCs w:val="28"/>
        </w:rPr>
      </w:pPr>
    </w:p>
    <w:p w14:paraId="0000033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  <w:t>Class D -</w:t>
      </w:r>
      <w:r>
        <w:rPr>
          <w:b/>
          <w:i/>
          <w:sz w:val="28"/>
          <w:szCs w:val="28"/>
        </w:rPr>
        <w:tab/>
        <w:t xml:space="preserve">Angelina </w:t>
      </w:r>
      <w:proofErr w:type="spellStart"/>
      <w:r>
        <w:rPr>
          <w:b/>
          <w:i/>
          <w:sz w:val="28"/>
          <w:szCs w:val="28"/>
        </w:rPr>
        <w:t>Competiello</w:t>
      </w:r>
      <w:proofErr w:type="spellEnd"/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Schenevus</w:t>
      </w:r>
      <w:proofErr w:type="spellEnd"/>
      <w:r>
        <w:rPr>
          <w:b/>
          <w:i/>
          <w:sz w:val="28"/>
          <w:szCs w:val="28"/>
        </w:rPr>
        <w:tab/>
        <w:t>Jr.</w:t>
      </w:r>
      <w:r>
        <w:rPr>
          <w:b/>
          <w:i/>
          <w:sz w:val="28"/>
          <w:szCs w:val="28"/>
        </w:rPr>
        <w:tab/>
        <w:t>Forward</w:t>
      </w:r>
    </w:p>
    <w:p w14:paraId="0000033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Class D -</w:t>
      </w:r>
      <w:r>
        <w:rPr>
          <w:b/>
          <w:i/>
          <w:sz w:val="28"/>
          <w:szCs w:val="28"/>
        </w:rPr>
        <w:tab/>
        <w:t>Shannon Kingsbury</w:t>
      </w:r>
      <w:r>
        <w:rPr>
          <w:b/>
          <w:i/>
          <w:sz w:val="28"/>
          <w:szCs w:val="28"/>
        </w:rPr>
        <w:tab/>
        <w:t>Franklin</w:t>
      </w:r>
      <w:r>
        <w:rPr>
          <w:b/>
          <w:i/>
          <w:sz w:val="28"/>
          <w:szCs w:val="28"/>
        </w:rPr>
        <w:tab/>
        <w:t>7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ab/>
        <w:t>Forward</w:t>
      </w:r>
    </w:p>
    <w:p w14:paraId="0000033F" w14:textId="77777777" w:rsidR="002F25D8" w:rsidRDefault="002F25D8">
      <w:pPr>
        <w:rPr>
          <w:i/>
          <w:sz w:val="28"/>
          <w:szCs w:val="28"/>
        </w:rPr>
      </w:pPr>
    </w:p>
    <w:p w14:paraId="0000034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AA -</w:t>
      </w:r>
      <w:r>
        <w:rPr>
          <w:i/>
          <w:sz w:val="28"/>
          <w:szCs w:val="28"/>
        </w:rPr>
        <w:tab/>
        <w:t>Emily Hanrahan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Attack</w:t>
      </w:r>
    </w:p>
    <w:p w14:paraId="00000341" w14:textId="77777777" w:rsidR="002F25D8" w:rsidRDefault="002F25D8">
      <w:pPr>
        <w:rPr>
          <w:i/>
          <w:sz w:val="28"/>
          <w:szCs w:val="28"/>
        </w:rPr>
      </w:pPr>
    </w:p>
    <w:p w14:paraId="0000034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AA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Luct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Getzin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Midfield</w:t>
      </w:r>
    </w:p>
    <w:p w14:paraId="00000343" w14:textId="77777777" w:rsidR="002F25D8" w:rsidRDefault="002F25D8">
      <w:pPr>
        <w:rPr>
          <w:i/>
          <w:sz w:val="28"/>
          <w:szCs w:val="28"/>
        </w:rPr>
      </w:pPr>
    </w:p>
    <w:p w14:paraId="000003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 -</w:t>
      </w:r>
      <w:r>
        <w:rPr>
          <w:i/>
          <w:sz w:val="28"/>
          <w:szCs w:val="28"/>
        </w:rPr>
        <w:tab/>
        <w:t xml:space="preserve">Kaetlyn </w:t>
      </w:r>
      <w:proofErr w:type="spellStart"/>
      <w:r>
        <w:rPr>
          <w:i/>
          <w:sz w:val="28"/>
          <w:szCs w:val="28"/>
        </w:rPr>
        <w:t>L’Amoreaux</w:t>
      </w:r>
      <w:proofErr w:type="spellEnd"/>
      <w:r>
        <w:rPr>
          <w:i/>
          <w:sz w:val="28"/>
          <w:szCs w:val="28"/>
        </w:rPr>
        <w:tab/>
        <w:t>M.E.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Defender</w:t>
      </w:r>
    </w:p>
    <w:p w14:paraId="00000345" w14:textId="77777777" w:rsidR="002F25D8" w:rsidRDefault="002F25D8">
      <w:pPr>
        <w:rPr>
          <w:i/>
          <w:sz w:val="28"/>
          <w:szCs w:val="28"/>
        </w:rPr>
      </w:pPr>
    </w:p>
    <w:p w14:paraId="0000034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 -</w:t>
      </w:r>
      <w:r>
        <w:rPr>
          <w:i/>
          <w:sz w:val="28"/>
          <w:szCs w:val="28"/>
        </w:rPr>
        <w:tab/>
        <w:t>Ava Schmidt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ab/>
        <w:t>Midfield</w:t>
      </w:r>
    </w:p>
    <w:p w14:paraId="00000347" w14:textId="77777777" w:rsidR="002F25D8" w:rsidRDefault="002F25D8">
      <w:pPr>
        <w:rPr>
          <w:i/>
          <w:sz w:val="28"/>
          <w:szCs w:val="28"/>
        </w:rPr>
      </w:pPr>
    </w:p>
    <w:p w14:paraId="0000034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B -</w:t>
      </w:r>
      <w:r>
        <w:rPr>
          <w:i/>
          <w:sz w:val="28"/>
          <w:szCs w:val="28"/>
        </w:rPr>
        <w:tab/>
        <w:t>Nadia Wojcik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C.V.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Midfield</w:t>
      </w:r>
    </w:p>
    <w:p w14:paraId="00000349" w14:textId="77777777" w:rsidR="002F25D8" w:rsidRDefault="002F25D8">
      <w:pPr>
        <w:rPr>
          <w:i/>
          <w:sz w:val="28"/>
          <w:szCs w:val="28"/>
        </w:rPr>
      </w:pPr>
    </w:p>
    <w:p w14:paraId="0000034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proofErr w:type="gramStart"/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 Team</w:t>
      </w:r>
      <w:proofErr w:type="gramEnd"/>
      <w:r>
        <w:rPr>
          <w:i/>
          <w:sz w:val="28"/>
          <w:szCs w:val="28"/>
        </w:rPr>
        <w:tab/>
        <w:t>Class B -</w:t>
      </w:r>
      <w:r>
        <w:rPr>
          <w:i/>
          <w:sz w:val="28"/>
          <w:szCs w:val="28"/>
        </w:rPr>
        <w:tab/>
        <w:t>Aubrey Marroquin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C.V.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Midfield</w:t>
      </w:r>
      <w:r>
        <w:rPr>
          <w:i/>
          <w:sz w:val="28"/>
          <w:szCs w:val="28"/>
        </w:rPr>
        <w:tab/>
      </w:r>
    </w:p>
    <w:p w14:paraId="0000034B" w14:textId="77777777" w:rsidR="002F25D8" w:rsidRDefault="002F25D8">
      <w:pPr>
        <w:rPr>
          <w:i/>
          <w:sz w:val="28"/>
          <w:szCs w:val="28"/>
        </w:rPr>
      </w:pPr>
    </w:p>
    <w:p w14:paraId="0000034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B -</w:t>
      </w:r>
      <w:r>
        <w:rPr>
          <w:i/>
          <w:sz w:val="28"/>
          <w:szCs w:val="28"/>
        </w:rPr>
        <w:tab/>
        <w:t>Erin McDonald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OFA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So.</w:t>
      </w:r>
      <w:r>
        <w:rPr>
          <w:i/>
          <w:sz w:val="28"/>
          <w:szCs w:val="28"/>
        </w:rPr>
        <w:tab/>
        <w:t>Midfield</w:t>
      </w:r>
    </w:p>
    <w:p w14:paraId="0000034D" w14:textId="77777777" w:rsidR="002F25D8" w:rsidRDefault="002F25D8">
      <w:pPr>
        <w:rPr>
          <w:i/>
          <w:sz w:val="28"/>
          <w:szCs w:val="28"/>
        </w:rPr>
      </w:pPr>
    </w:p>
    <w:p w14:paraId="0000034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B -</w:t>
      </w:r>
      <w:r>
        <w:rPr>
          <w:i/>
          <w:sz w:val="28"/>
          <w:szCs w:val="28"/>
        </w:rPr>
        <w:tab/>
        <w:t>Carmen Jorgensen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OFA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Forward</w:t>
      </w:r>
    </w:p>
    <w:p w14:paraId="0000034F" w14:textId="77777777" w:rsidR="002F25D8" w:rsidRDefault="002F25D8">
      <w:pPr>
        <w:rPr>
          <w:i/>
          <w:sz w:val="28"/>
          <w:szCs w:val="28"/>
        </w:rPr>
      </w:pPr>
    </w:p>
    <w:p w14:paraId="0000035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B -</w:t>
      </w:r>
      <w:r>
        <w:rPr>
          <w:i/>
          <w:sz w:val="28"/>
          <w:szCs w:val="28"/>
        </w:rPr>
        <w:tab/>
        <w:t xml:space="preserve">Veronica </w:t>
      </w:r>
      <w:proofErr w:type="spellStart"/>
      <w:r>
        <w:rPr>
          <w:i/>
          <w:sz w:val="28"/>
          <w:szCs w:val="28"/>
        </w:rPr>
        <w:t>Madej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Oneonta</w:t>
      </w:r>
      <w:r>
        <w:rPr>
          <w:i/>
          <w:sz w:val="28"/>
          <w:szCs w:val="28"/>
        </w:rPr>
        <w:tab/>
        <w:t>So.</w:t>
      </w:r>
      <w:r>
        <w:rPr>
          <w:i/>
          <w:sz w:val="28"/>
          <w:szCs w:val="28"/>
        </w:rPr>
        <w:tab/>
        <w:t>Midfield</w:t>
      </w:r>
    </w:p>
    <w:p w14:paraId="00000351" w14:textId="77777777" w:rsidR="002F25D8" w:rsidRDefault="002F25D8">
      <w:pPr>
        <w:rPr>
          <w:i/>
          <w:sz w:val="28"/>
          <w:szCs w:val="28"/>
        </w:rPr>
      </w:pPr>
    </w:p>
    <w:p w14:paraId="0000035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  <w:t>Amanda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Defender</w:t>
      </w:r>
    </w:p>
    <w:p w14:paraId="00000353" w14:textId="77777777" w:rsidR="002F25D8" w:rsidRDefault="002F25D8">
      <w:pPr>
        <w:rPr>
          <w:i/>
          <w:sz w:val="28"/>
          <w:szCs w:val="28"/>
        </w:rPr>
      </w:pPr>
    </w:p>
    <w:p w14:paraId="0000035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  <w:t>Sylvia Liddle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GK</w:t>
      </w:r>
    </w:p>
    <w:p w14:paraId="00000355" w14:textId="77777777" w:rsidR="002F25D8" w:rsidRDefault="002F25D8">
      <w:pPr>
        <w:rPr>
          <w:i/>
          <w:sz w:val="28"/>
          <w:szCs w:val="28"/>
        </w:rPr>
      </w:pPr>
    </w:p>
    <w:p w14:paraId="0000035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  <w:t>Rachel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Midfield</w:t>
      </w:r>
    </w:p>
    <w:p w14:paraId="00000357" w14:textId="77777777" w:rsidR="002F25D8" w:rsidRDefault="002F25D8">
      <w:pPr>
        <w:rPr>
          <w:i/>
          <w:sz w:val="28"/>
          <w:szCs w:val="28"/>
        </w:rPr>
      </w:pPr>
    </w:p>
    <w:p w14:paraId="0000035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  <w:t>Ava Wilder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Midfield</w:t>
      </w:r>
    </w:p>
    <w:p w14:paraId="00000359" w14:textId="77777777" w:rsidR="002F25D8" w:rsidRDefault="002F25D8">
      <w:pPr>
        <w:rPr>
          <w:i/>
          <w:sz w:val="28"/>
          <w:szCs w:val="28"/>
        </w:rPr>
      </w:pPr>
    </w:p>
    <w:p w14:paraId="0000035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 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Lulani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Haslinger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Attack</w:t>
      </w:r>
    </w:p>
    <w:p w14:paraId="0000035B" w14:textId="77777777" w:rsidR="002F25D8" w:rsidRDefault="002F25D8">
      <w:pPr>
        <w:rPr>
          <w:i/>
          <w:sz w:val="28"/>
          <w:szCs w:val="28"/>
        </w:rPr>
      </w:pPr>
    </w:p>
    <w:p w14:paraId="0000035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  <w:t xml:space="preserve">Anabel </w:t>
      </w:r>
      <w:proofErr w:type="spellStart"/>
      <w:r>
        <w:rPr>
          <w:i/>
          <w:sz w:val="28"/>
          <w:szCs w:val="28"/>
        </w:rPr>
        <w:t>Rommer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Midfield</w:t>
      </w:r>
    </w:p>
    <w:p w14:paraId="0000035D" w14:textId="77777777" w:rsidR="002F25D8" w:rsidRDefault="002F25D8">
      <w:pPr>
        <w:rPr>
          <w:i/>
          <w:sz w:val="28"/>
          <w:szCs w:val="28"/>
        </w:rPr>
      </w:pPr>
    </w:p>
    <w:p w14:paraId="0000035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 -</w:t>
      </w:r>
      <w:r>
        <w:rPr>
          <w:i/>
          <w:sz w:val="28"/>
          <w:szCs w:val="28"/>
        </w:rPr>
        <w:tab/>
        <w:t xml:space="preserve">Kaylin </w:t>
      </w:r>
      <w:proofErr w:type="spellStart"/>
      <w:r>
        <w:rPr>
          <w:i/>
          <w:sz w:val="28"/>
          <w:szCs w:val="28"/>
        </w:rPr>
        <w:t>Tefft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Attack</w:t>
      </w:r>
    </w:p>
    <w:p w14:paraId="0000035F" w14:textId="77777777" w:rsidR="002F25D8" w:rsidRDefault="002F25D8">
      <w:pPr>
        <w:rPr>
          <w:i/>
          <w:sz w:val="28"/>
          <w:szCs w:val="28"/>
        </w:rPr>
      </w:pPr>
    </w:p>
    <w:p w14:paraId="0000036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>Taylor Knapp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Schenevus</w:t>
      </w:r>
      <w:proofErr w:type="spellEnd"/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Forward</w:t>
      </w:r>
    </w:p>
    <w:p w14:paraId="00000361" w14:textId="77777777" w:rsidR="002F25D8" w:rsidRDefault="002F25D8">
      <w:pPr>
        <w:rPr>
          <w:i/>
          <w:sz w:val="28"/>
          <w:szCs w:val="28"/>
        </w:rPr>
      </w:pPr>
    </w:p>
    <w:p w14:paraId="0000036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>Delta Barber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Midfield</w:t>
      </w:r>
    </w:p>
    <w:p w14:paraId="00000363" w14:textId="77777777" w:rsidR="002F25D8" w:rsidRDefault="002F25D8">
      <w:pPr>
        <w:rPr>
          <w:i/>
          <w:sz w:val="28"/>
          <w:szCs w:val="28"/>
        </w:rPr>
      </w:pPr>
    </w:p>
    <w:p w14:paraId="0000036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>Kayla Campbell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Franklin</w:t>
      </w:r>
      <w:r>
        <w:rPr>
          <w:i/>
          <w:sz w:val="28"/>
          <w:szCs w:val="28"/>
        </w:rPr>
        <w:tab/>
        <w:t xml:space="preserve">Sr. </w:t>
      </w:r>
      <w:r>
        <w:rPr>
          <w:i/>
          <w:sz w:val="28"/>
          <w:szCs w:val="28"/>
        </w:rPr>
        <w:tab/>
        <w:t>Midfield</w:t>
      </w:r>
    </w:p>
    <w:p w14:paraId="00000365" w14:textId="77777777" w:rsidR="002F25D8" w:rsidRDefault="002F25D8">
      <w:pPr>
        <w:rPr>
          <w:i/>
          <w:sz w:val="28"/>
          <w:szCs w:val="28"/>
        </w:rPr>
      </w:pPr>
    </w:p>
    <w:p w14:paraId="000003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>Brooke Tillotson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Def/MF</w:t>
      </w:r>
    </w:p>
    <w:p w14:paraId="00000367" w14:textId="77777777" w:rsidR="002F25D8" w:rsidRDefault="002F25D8">
      <w:pPr>
        <w:rPr>
          <w:i/>
          <w:sz w:val="28"/>
          <w:szCs w:val="28"/>
        </w:rPr>
      </w:pPr>
    </w:p>
    <w:p w14:paraId="000003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 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>Hannah Nolan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Attack</w:t>
      </w:r>
    </w:p>
    <w:p w14:paraId="00000369" w14:textId="77777777" w:rsidR="002F25D8" w:rsidRDefault="002F25D8">
      <w:pPr>
        <w:rPr>
          <w:i/>
          <w:sz w:val="28"/>
          <w:szCs w:val="28"/>
        </w:rPr>
      </w:pPr>
    </w:p>
    <w:p w14:paraId="0000036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 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 xml:space="preserve">Lily </w:t>
      </w:r>
      <w:proofErr w:type="spellStart"/>
      <w:r>
        <w:rPr>
          <w:i/>
          <w:sz w:val="28"/>
          <w:szCs w:val="28"/>
        </w:rPr>
        <w:t>Competiello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Schenevus</w:t>
      </w:r>
      <w:proofErr w:type="spellEnd"/>
      <w:r>
        <w:rPr>
          <w:i/>
          <w:sz w:val="28"/>
          <w:szCs w:val="28"/>
        </w:rPr>
        <w:tab/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ab/>
        <w:t>Attack</w:t>
      </w:r>
    </w:p>
    <w:p w14:paraId="0000036B" w14:textId="77777777" w:rsidR="002F25D8" w:rsidRDefault="002F25D8">
      <w:pPr>
        <w:rPr>
          <w:i/>
          <w:sz w:val="28"/>
          <w:szCs w:val="28"/>
        </w:rPr>
      </w:pPr>
    </w:p>
    <w:p w14:paraId="0000036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D -</w:t>
      </w:r>
      <w:r>
        <w:rPr>
          <w:i/>
          <w:sz w:val="28"/>
          <w:szCs w:val="28"/>
        </w:rPr>
        <w:tab/>
        <w:t>Myah Johnston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Roxbury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Midfield</w:t>
      </w:r>
    </w:p>
    <w:p w14:paraId="0000036D" w14:textId="77777777" w:rsidR="002F25D8" w:rsidRDefault="002F25D8">
      <w:pPr>
        <w:rPr>
          <w:i/>
          <w:sz w:val="28"/>
          <w:szCs w:val="28"/>
        </w:rPr>
      </w:pPr>
    </w:p>
    <w:p w14:paraId="0000036E" w14:textId="77777777" w:rsidR="002F25D8" w:rsidRDefault="002F25D8">
      <w:pPr>
        <w:rPr>
          <w:i/>
          <w:sz w:val="28"/>
          <w:szCs w:val="28"/>
        </w:rPr>
      </w:pPr>
    </w:p>
    <w:p w14:paraId="00F9C597" w14:textId="77777777" w:rsidR="001C67BD" w:rsidRDefault="001C67BD">
      <w:pPr>
        <w:rPr>
          <w:b/>
          <w:i/>
          <w:sz w:val="28"/>
          <w:szCs w:val="28"/>
        </w:rPr>
      </w:pPr>
    </w:p>
    <w:p w14:paraId="5A588689" w14:textId="77777777" w:rsidR="001C67BD" w:rsidRDefault="001C67BD">
      <w:pPr>
        <w:rPr>
          <w:b/>
          <w:i/>
          <w:sz w:val="28"/>
          <w:szCs w:val="28"/>
        </w:rPr>
      </w:pPr>
    </w:p>
    <w:p w14:paraId="2F9C6F80" w14:textId="77777777" w:rsidR="001C67BD" w:rsidRDefault="001C67BD">
      <w:pPr>
        <w:rPr>
          <w:b/>
          <w:i/>
          <w:sz w:val="28"/>
          <w:szCs w:val="28"/>
        </w:rPr>
      </w:pPr>
    </w:p>
    <w:p w14:paraId="630CDFD1" w14:textId="77777777" w:rsidR="001C67BD" w:rsidRDefault="001C67BD">
      <w:pPr>
        <w:rPr>
          <w:b/>
          <w:i/>
          <w:sz w:val="28"/>
          <w:szCs w:val="28"/>
        </w:rPr>
      </w:pPr>
    </w:p>
    <w:p w14:paraId="0000036F" w14:textId="1F6E3C52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All-State Volleyball Team:</w:t>
      </w:r>
    </w:p>
    <w:p w14:paraId="00000370" w14:textId="77777777" w:rsidR="002F25D8" w:rsidRDefault="002F25D8">
      <w:pPr>
        <w:rPr>
          <w:i/>
          <w:sz w:val="28"/>
          <w:szCs w:val="28"/>
        </w:rPr>
      </w:pPr>
    </w:p>
    <w:p w14:paraId="000003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AA</w:t>
      </w:r>
      <w:r>
        <w:rPr>
          <w:i/>
          <w:sz w:val="28"/>
          <w:szCs w:val="28"/>
        </w:rPr>
        <w:tab/>
        <w:t>Taylor Malone</w:t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</w:t>
      </w:r>
      <w:r>
        <w:rPr>
          <w:i/>
          <w:sz w:val="28"/>
          <w:szCs w:val="28"/>
        </w:rPr>
        <w:tab/>
        <w:t>OH</w:t>
      </w:r>
    </w:p>
    <w:p w14:paraId="00000372" w14:textId="77777777" w:rsidR="002F25D8" w:rsidRDefault="002F25D8">
      <w:pPr>
        <w:rPr>
          <w:i/>
          <w:sz w:val="28"/>
          <w:szCs w:val="28"/>
        </w:rPr>
      </w:pPr>
    </w:p>
    <w:p w14:paraId="000003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AA</w:t>
      </w:r>
      <w:r>
        <w:rPr>
          <w:i/>
          <w:sz w:val="28"/>
          <w:szCs w:val="28"/>
        </w:rPr>
        <w:tab/>
        <w:t>Olivia Keegan</w:t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RS</w:t>
      </w:r>
    </w:p>
    <w:p w14:paraId="00000374" w14:textId="77777777" w:rsidR="002F25D8" w:rsidRDefault="002F25D8">
      <w:pPr>
        <w:rPr>
          <w:i/>
          <w:sz w:val="28"/>
          <w:szCs w:val="28"/>
        </w:rPr>
      </w:pPr>
    </w:p>
    <w:p w14:paraId="0000037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A</w:t>
      </w:r>
      <w:r>
        <w:rPr>
          <w:i/>
          <w:sz w:val="28"/>
          <w:szCs w:val="28"/>
        </w:rPr>
        <w:tab/>
        <w:t>Elena Pasquale</w:t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OH</w:t>
      </w:r>
    </w:p>
    <w:p w14:paraId="00000376" w14:textId="77777777" w:rsidR="002F25D8" w:rsidRDefault="002F25D8">
      <w:pPr>
        <w:rPr>
          <w:i/>
          <w:sz w:val="28"/>
          <w:szCs w:val="28"/>
        </w:rPr>
      </w:pPr>
    </w:p>
    <w:p w14:paraId="0000037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B</w:t>
      </w:r>
      <w:r>
        <w:rPr>
          <w:i/>
          <w:sz w:val="28"/>
          <w:szCs w:val="28"/>
        </w:rPr>
        <w:tab/>
        <w:t>Sophia Paladino</w:t>
      </w:r>
      <w:r>
        <w:rPr>
          <w:i/>
          <w:sz w:val="28"/>
          <w:szCs w:val="28"/>
        </w:rPr>
        <w:tab/>
        <w:t>Owego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OH</w:t>
      </w:r>
    </w:p>
    <w:p w14:paraId="00000378" w14:textId="77777777" w:rsidR="002F25D8" w:rsidRDefault="002F25D8">
      <w:pPr>
        <w:rPr>
          <w:i/>
          <w:sz w:val="28"/>
          <w:szCs w:val="28"/>
        </w:rPr>
      </w:pPr>
    </w:p>
    <w:p w14:paraId="0000037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 xml:space="preserve">Class B </w:t>
      </w:r>
      <w:r>
        <w:rPr>
          <w:i/>
          <w:sz w:val="28"/>
          <w:szCs w:val="28"/>
        </w:rPr>
        <w:tab/>
        <w:t>Lauren Squires</w:t>
      </w:r>
      <w:r>
        <w:rPr>
          <w:i/>
          <w:sz w:val="28"/>
          <w:szCs w:val="28"/>
        </w:rPr>
        <w:tab/>
        <w:t>Norwich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MH</w:t>
      </w:r>
    </w:p>
    <w:p w14:paraId="0000037A" w14:textId="77777777" w:rsidR="002F25D8" w:rsidRDefault="002F25D8">
      <w:pPr>
        <w:rPr>
          <w:i/>
          <w:sz w:val="28"/>
          <w:szCs w:val="28"/>
        </w:rPr>
      </w:pPr>
    </w:p>
    <w:p w14:paraId="0000037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</w:t>
      </w:r>
      <w:r>
        <w:rPr>
          <w:i/>
          <w:sz w:val="28"/>
          <w:szCs w:val="28"/>
        </w:rPr>
        <w:tab/>
        <w:t>Kayla Palmer</w:t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Soph.</w:t>
      </w:r>
      <w:r>
        <w:rPr>
          <w:i/>
          <w:sz w:val="28"/>
          <w:szCs w:val="28"/>
        </w:rPr>
        <w:tab/>
        <w:t>S</w:t>
      </w:r>
    </w:p>
    <w:p w14:paraId="0000037C" w14:textId="77777777" w:rsidR="002F25D8" w:rsidRDefault="002F25D8">
      <w:pPr>
        <w:rPr>
          <w:i/>
          <w:sz w:val="28"/>
          <w:szCs w:val="28"/>
        </w:rPr>
      </w:pPr>
    </w:p>
    <w:p w14:paraId="0000037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Tennesee</w:t>
      </w:r>
      <w:proofErr w:type="spellEnd"/>
      <w:r>
        <w:rPr>
          <w:i/>
          <w:sz w:val="28"/>
          <w:szCs w:val="28"/>
        </w:rPr>
        <w:t xml:space="preserve"> Gooch</w:t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Opp</w:t>
      </w:r>
      <w:proofErr w:type="spellEnd"/>
      <w:r>
        <w:rPr>
          <w:i/>
          <w:sz w:val="28"/>
          <w:szCs w:val="28"/>
        </w:rPr>
        <w:t>/S</w:t>
      </w:r>
    </w:p>
    <w:p w14:paraId="0000037E" w14:textId="77777777" w:rsidR="002F25D8" w:rsidRDefault="002F25D8">
      <w:pPr>
        <w:rPr>
          <w:i/>
          <w:sz w:val="28"/>
          <w:szCs w:val="28"/>
        </w:rPr>
      </w:pPr>
    </w:p>
    <w:p w14:paraId="0000037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C</w:t>
      </w:r>
      <w:r>
        <w:rPr>
          <w:i/>
          <w:sz w:val="28"/>
          <w:szCs w:val="28"/>
        </w:rPr>
        <w:tab/>
        <w:t>Isabella Gracias</w:t>
      </w:r>
      <w:r>
        <w:rPr>
          <w:i/>
          <w:sz w:val="28"/>
          <w:szCs w:val="28"/>
        </w:rPr>
        <w:tab/>
        <w:t>Oneonta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MH</w:t>
      </w:r>
    </w:p>
    <w:p w14:paraId="00000380" w14:textId="77777777" w:rsidR="002F25D8" w:rsidRDefault="002F25D8">
      <w:pPr>
        <w:rPr>
          <w:i/>
          <w:sz w:val="28"/>
          <w:szCs w:val="28"/>
        </w:rPr>
      </w:pPr>
    </w:p>
    <w:p w14:paraId="0000038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</w:t>
      </w:r>
      <w:r>
        <w:rPr>
          <w:b/>
          <w:i/>
          <w:sz w:val="28"/>
          <w:szCs w:val="28"/>
        </w:rPr>
        <w:tab/>
        <w:t>Class D</w:t>
      </w:r>
      <w:r>
        <w:rPr>
          <w:b/>
          <w:i/>
          <w:sz w:val="28"/>
          <w:szCs w:val="28"/>
        </w:rPr>
        <w:tab/>
        <w:t>Shelby Swartz</w:t>
      </w:r>
      <w:r>
        <w:rPr>
          <w:b/>
          <w:i/>
          <w:sz w:val="28"/>
          <w:szCs w:val="28"/>
        </w:rPr>
        <w:tab/>
        <w:t>Candor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Sr.</w:t>
      </w:r>
      <w:r>
        <w:rPr>
          <w:b/>
          <w:i/>
          <w:sz w:val="28"/>
          <w:szCs w:val="28"/>
        </w:rPr>
        <w:tab/>
        <w:t>MH</w:t>
      </w:r>
    </w:p>
    <w:p w14:paraId="00000382" w14:textId="77777777" w:rsidR="002F25D8" w:rsidRDefault="002F25D8">
      <w:pPr>
        <w:rPr>
          <w:i/>
          <w:sz w:val="28"/>
          <w:szCs w:val="28"/>
        </w:rPr>
      </w:pPr>
    </w:p>
    <w:p w14:paraId="0000038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 xml:space="preserve">Class D </w:t>
      </w:r>
      <w:r>
        <w:rPr>
          <w:i/>
          <w:sz w:val="28"/>
          <w:szCs w:val="28"/>
        </w:rPr>
        <w:tab/>
        <w:t>Addie Aman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Sr.</w:t>
      </w:r>
      <w:r>
        <w:rPr>
          <w:i/>
          <w:sz w:val="28"/>
          <w:szCs w:val="28"/>
        </w:rPr>
        <w:tab/>
        <w:t>Libero</w:t>
      </w:r>
    </w:p>
    <w:p w14:paraId="00000384" w14:textId="77777777" w:rsidR="002F25D8" w:rsidRDefault="002F25D8">
      <w:pPr>
        <w:rPr>
          <w:i/>
          <w:sz w:val="28"/>
          <w:szCs w:val="28"/>
        </w:rPr>
      </w:pPr>
    </w:p>
    <w:p w14:paraId="0000038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Team</w:t>
      </w:r>
      <w:r>
        <w:rPr>
          <w:i/>
          <w:sz w:val="28"/>
          <w:szCs w:val="28"/>
        </w:rPr>
        <w:tab/>
        <w:t>Class D</w:t>
      </w:r>
      <w:r>
        <w:rPr>
          <w:i/>
          <w:sz w:val="28"/>
          <w:szCs w:val="28"/>
        </w:rPr>
        <w:tab/>
        <w:t>Reese Howey</w:t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Jr.</w:t>
      </w:r>
      <w:r>
        <w:rPr>
          <w:i/>
          <w:sz w:val="28"/>
          <w:szCs w:val="28"/>
        </w:rPr>
        <w:tab/>
        <w:t>MH</w:t>
      </w:r>
    </w:p>
    <w:p w14:paraId="00000386" w14:textId="77777777" w:rsidR="002F25D8" w:rsidRDefault="002F25D8">
      <w:pPr>
        <w:rPr>
          <w:i/>
          <w:sz w:val="28"/>
          <w:szCs w:val="28"/>
        </w:rPr>
      </w:pPr>
    </w:p>
    <w:p w14:paraId="0000038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All-Tournament Team:</w:t>
      </w:r>
      <w:r>
        <w:rPr>
          <w:b/>
          <w:i/>
          <w:sz w:val="28"/>
          <w:szCs w:val="28"/>
        </w:rPr>
        <w:tab/>
        <w:t>Shelby Swartz</w:t>
      </w:r>
      <w:r>
        <w:rPr>
          <w:b/>
          <w:i/>
          <w:sz w:val="28"/>
          <w:szCs w:val="28"/>
        </w:rPr>
        <w:tab/>
        <w:t>Candor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Sr.</w:t>
      </w:r>
      <w:r>
        <w:rPr>
          <w:b/>
          <w:i/>
          <w:sz w:val="28"/>
          <w:szCs w:val="28"/>
        </w:rPr>
        <w:tab/>
        <w:t>MH</w:t>
      </w:r>
      <w:r>
        <w:rPr>
          <w:b/>
          <w:i/>
          <w:sz w:val="28"/>
          <w:szCs w:val="28"/>
        </w:rPr>
        <w:tab/>
      </w:r>
    </w:p>
    <w:p w14:paraId="00000388" w14:textId="77777777" w:rsidR="002F25D8" w:rsidRDefault="002F25D8">
      <w:pPr>
        <w:rPr>
          <w:b/>
          <w:i/>
          <w:sz w:val="28"/>
          <w:szCs w:val="28"/>
        </w:rPr>
      </w:pPr>
    </w:p>
    <w:p w14:paraId="00000389" w14:textId="77777777" w:rsidR="002F25D8" w:rsidRDefault="002F25D8">
      <w:pPr>
        <w:rPr>
          <w:b/>
          <w:i/>
          <w:sz w:val="28"/>
          <w:szCs w:val="28"/>
        </w:rPr>
      </w:pPr>
    </w:p>
    <w:p w14:paraId="31FC485B" w14:textId="77777777" w:rsidR="001C67BD" w:rsidRDefault="001C67BD">
      <w:pPr>
        <w:rPr>
          <w:b/>
          <w:i/>
          <w:sz w:val="28"/>
          <w:szCs w:val="28"/>
        </w:rPr>
      </w:pPr>
    </w:p>
    <w:p w14:paraId="1861F506" w14:textId="77777777" w:rsidR="001C67BD" w:rsidRDefault="001C67BD">
      <w:pPr>
        <w:rPr>
          <w:b/>
          <w:i/>
          <w:sz w:val="28"/>
          <w:szCs w:val="28"/>
        </w:rPr>
      </w:pPr>
    </w:p>
    <w:p w14:paraId="39EC7EC9" w14:textId="77777777" w:rsidR="001C67BD" w:rsidRDefault="001C67BD">
      <w:pPr>
        <w:rPr>
          <w:b/>
          <w:i/>
          <w:sz w:val="28"/>
          <w:szCs w:val="28"/>
        </w:rPr>
      </w:pPr>
    </w:p>
    <w:p w14:paraId="6D917A9C" w14:textId="77777777" w:rsidR="001C67BD" w:rsidRDefault="001C67BD">
      <w:pPr>
        <w:rPr>
          <w:b/>
          <w:i/>
          <w:sz w:val="28"/>
          <w:szCs w:val="28"/>
        </w:rPr>
      </w:pPr>
    </w:p>
    <w:p w14:paraId="51E1ADD8" w14:textId="77777777" w:rsidR="001C67BD" w:rsidRDefault="001C67BD">
      <w:pPr>
        <w:rPr>
          <w:b/>
          <w:i/>
          <w:sz w:val="28"/>
          <w:szCs w:val="28"/>
        </w:rPr>
      </w:pPr>
    </w:p>
    <w:p w14:paraId="2A1C0835" w14:textId="77777777" w:rsidR="001C67BD" w:rsidRDefault="001C67BD">
      <w:pPr>
        <w:rPr>
          <w:b/>
          <w:i/>
          <w:sz w:val="28"/>
          <w:szCs w:val="28"/>
        </w:rPr>
      </w:pPr>
    </w:p>
    <w:p w14:paraId="411AB7DB" w14:textId="77777777" w:rsidR="001C67BD" w:rsidRDefault="001C67BD">
      <w:pPr>
        <w:rPr>
          <w:b/>
          <w:i/>
          <w:sz w:val="28"/>
          <w:szCs w:val="28"/>
        </w:rPr>
      </w:pPr>
    </w:p>
    <w:p w14:paraId="243AD0EF" w14:textId="77777777" w:rsidR="001C67BD" w:rsidRDefault="001C67BD">
      <w:pPr>
        <w:rPr>
          <w:b/>
          <w:i/>
          <w:sz w:val="28"/>
          <w:szCs w:val="28"/>
        </w:rPr>
      </w:pPr>
    </w:p>
    <w:p w14:paraId="3E5550E7" w14:textId="77777777" w:rsidR="001C67BD" w:rsidRDefault="001C67BD">
      <w:pPr>
        <w:rPr>
          <w:b/>
          <w:i/>
          <w:sz w:val="28"/>
          <w:szCs w:val="28"/>
        </w:rPr>
      </w:pPr>
    </w:p>
    <w:p w14:paraId="22A28039" w14:textId="77777777" w:rsidR="001C67BD" w:rsidRDefault="001C67BD">
      <w:pPr>
        <w:rPr>
          <w:b/>
          <w:i/>
          <w:sz w:val="28"/>
          <w:szCs w:val="28"/>
        </w:rPr>
      </w:pPr>
    </w:p>
    <w:p w14:paraId="0000038A" w14:textId="6A0D7DDD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Section IV Class A Girls Swim Championships:</w:t>
      </w:r>
    </w:p>
    <w:p w14:paraId="0000038B" w14:textId="77777777" w:rsidR="002F25D8" w:rsidRDefault="002F25D8">
      <w:pPr>
        <w:rPr>
          <w:b/>
          <w:i/>
          <w:sz w:val="28"/>
          <w:szCs w:val="28"/>
        </w:rPr>
      </w:pPr>
    </w:p>
    <w:p w14:paraId="0000038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Team Scores: Horseheads 515.5, Corning 467, Vestal 292, Ithaca 273, Elmira 213, Union-Endicott 126.5, Binghamton 123.</w:t>
      </w:r>
    </w:p>
    <w:p w14:paraId="0000038D" w14:textId="77777777" w:rsidR="002F25D8" w:rsidRDefault="002F25D8">
      <w:pPr>
        <w:rPr>
          <w:b/>
          <w:i/>
          <w:sz w:val="28"/>
          <w:szCs w:val="28"/>
        </w:rPr>
      </w:pPr>
    </w:p>
    <w:p w14:paraId="0000038E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Medley Relay:</w:t>
      </w:r>
      <w:r>
        <w:rPr>
          <w:i/>
          <w:sz w:val="28"/>
          <w:szCs w:val="28"/>
        </w:rPr>
        <w:t xml:space="preserve"> Ithaca [Chloe Boyer, </w:t>
      </w:r>
      <w:proofErr w:type="spellStart"/>
      <w:r>
        <w:rPr>
          <w:i/>
          <w:sz w:val="28"/>
          <w:szCs w:val="28"/>
        </w:rPr>
        <w:t>Ivalee</w:t>
      </w:r>
      <w:proofErr w:type="spellEnd"/>
      <w:r>
        <w:rPr>
          <w:i/>
          <w:sz w:val="28"/>
          <w:szCs w:val="28"/>
        </w:rPr>
        <w:t xml:space="preserve"> Bascom, </w:t>
      </w:r>
      <w:proofErr w:type="spellStart"/>
      <w:r>
        <w:rPr>
          <w:i/>
          <w:sz w:val="28"/>
          <w:szCs w:val="28"/>
        </w:rPr>
        <w:t>Ilah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Jefferis</w:t>
      </w:r>
      <w:proofErr w:type="spellEnd"/>
      <w:r>
        <w:rPr>
          <w:i/>
          <w:sz w:val="28"/>
          <w:szCs w:val="28"/>
        </w:rPr>
        <w:t>, Alice Clapp] 1:57.2; Elmira 2:02.78; Corning 2:06.52</w:t>
      </w:r>
    </w:p>
    <w:p w14:paraId="0000038F" w14:textId="77777777" w:rsidR="002F25D8" w:rsidRDefault="002F25D8">
      <w:pPr>
        <w:rPr>
          <w:i/>
          <w:sz w:val="28"/>
          <w:szCs w:val="28"/>
        </w:rPr>
      </w:pPr>
    </w:p>
    <w:p w14:paraId="00000390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Freestyle:</w:t>
      </w:r>
      <w:r>
        <w:rPr>
          <w:i/>
          <w:sz w:val="28"/>
          <w:szCs w:val="28"/>
        </w:rPr>
        <w:t xml:space="preserve"> Kara Peters [Corning] 1:58.79; Elise Johnson [HH] 2:01.07; Delaney Woodhouse [HH] 2:05.28</w:t>
      </w:r>
    </w:p>
    <w:p w14:paraId="00000391" w14:textId="77777777" w:rsidR="002F25D8" w:rsidRDefault="002F25D8">
      <w:pPr>
        <w:rPr>
          <w:i/>
          <w:sz w:val="28"/>
          <w:szCs w:val="28"/>
        </w:rPr>
      </w:pPr>
    </w:p>
    <w:p w14:paraId="00000392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IM:</w:t>
      </w:r>
      <w:r>
        <w:rPr>
          <w:i/>
          <w:sz w:val="28"/>
          <w:szCs w:val="28"/>
        </w:rPr>
        <w:t xml:space="preserve"> Vanessa Turner [Corning] 2:14.63; Alice Clapp [Ithaca] 2:21.94; Grace </w:t>
      </w:r>
      <w:proofErr w:type="spellStart"/>
      <w:r>
        <w:rPr>
          <w:i/>
          <w:sz w:val="28"/>
          <w:szCs w:val="28"/>
        </w:rPr>
        <w:t>Shelhamer</w:t>
      </w:r>
      <w:proofErr w:type="spellEnd"/>
      <w:r>
        <w:rPr>
          <w:i/>
          <w:sz w:val="28"/>
          <w:szCs w:val="28"/>
        </w:rPr>
        <w:t xml:space="preserve"> [HH] @;23.20</w:t>
      </w:r>
    </w:p>
    <w:p w14:paraId="00000393" w14:textId="77777777" w:rsidR="002F25D8" w:rsidRDefault="002F25D8">
      <w:pPr>
        <w:rPr>
          <w:i/>
          <w:sz w:val="28"/>
          <w:szCs w:val="28"/>
        </w:rPr>
      </w:pPr>
    </w:p>
    <w:p w14:paraId="00000394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50 Freestyle:</w:t>
      </w:r>
      <w:r>
        <w:rPr>
          <w:i/>
          <w:sz w:val="28"/>
          <w:szCs w:val="28"/>
        </w:rPr>
        <w:t xml:space="preserve"> Angie McKane [Corning] 24.17 [state qualifying time], </w:t>
      </w:r>
      <w:proofErr w:type="spellStart"/>
      <w:r>
        <w:rPr>
          <w:i/>
          <w:sz w:val="28"/>
          <w:szCs w:val="28"/>
        </w:rPr>
        <w:t>Sibby</w:t>
      </w:r>
      <w:proofErr w:type="spellEnd"/>
      <w:r>
        <w:rPr>
          <w:i/>
          <w:sz w:val="28"/>
          <w:szCs w:val="28"/>
        </w:rPr>
        <w:t xml:space="preserve"> Lowe [HH] 24.9; </w:t>
      </w:r>
      <w:proofErr w:type="spellStart"/>
      <w:r>
        <w:rPr>
          <w:i/>
          <w:sz w:val="28"/>
          <w:szCs w:val="28"/>
        </w:rPr>
        <w:t>Ilah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Jefferis</w:t>
      </w:r>
      <w:proofErr w:type="spellEnd"/>
      <w:r>
        <w:rPr>
          <w:i/>
          <w:sz w:val="28"/>
          <w:szCs w:val="28"/>
        </w:rPr>
        <w:t xml:space="preserve"> [Ithaca] 25.37</w:t>
      </w:r>
    </w:p>
    <w:p w14:paraId="00000395" w14:textId="77777777" w:rsidR="002F25D8" w:rsidRDefault="002F25D8">
      <w:pPr>
        <w:rPr>
          <w:i/>
          <w:sz w:val="28"/>
          <w:szCs w:val="28"/>
        </w:rPr>
      </w:pPr>
    </w:p>
    <w:p w14:paraId="00000396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 meter Diving:</w:t>
      </w:r>
      <w:r>
        <w:rPr>
          <w:i/>
          <w:sz w:val="28"/>
          <w:szCs w:val="28"/>
        </w:rPr>
        <w:t xml:space="preserve"> Emma </w:t>
      </w:r>
      <w:proofErr w:type="spellStart"/>
      <w:r>
        <w:rPr>
          <w:i/>
          <w:sz w:val="28"/>
          <w:szCs w:val="28"/>
        </w:rPr>
        <w:t>Bachert</w:t>
      </w:r>
      <w:proofErr w:type="spellEnd"/>
      <w:r>
        <w:rPr>
          <w:i/>
          <w:sz w:val="28"/>
          <w:szCs w:val="28"/>
        </w:rPr>
        <w:t xml:space="preserve"> [HH] 443.10 [state qualifying score], Brooke Terwilliger [Corning] 432.80, Lydia Benjamin [Elmira] 398.15</w:t>
      </w:r>
    </w:p>
    <w:p w14:paraId="00000397" w14:textId="77777777" w:rsidR="002F25D8" w:rsidRDefault="002F25D8">
      <w:pPr>
        <w:rPr>
          <w:i/>
          <w:sz w:val="28"/>
          <w:szCs w:val="28"/>
        </w:rPr>
      </w:pPr>
    </w:p>
    <w:p w14:paraId="00000398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Butterfly:</w:t>
      </w:r>
      <w:r>
        <w:rPr>
          <w:i/>
          <w:sz w:val="28"/>
          <w:szCs w:val="28"/>
        </w:rPr>
        <w:t xml:space="preserve"> Angie McKane [Corning] 55.36 [state qualifying time], </w:t>
      </w:r>
      <w:proofErr w:type="spellStart"/>
      <w:r>
        <w:rPr>
          <w:i/>
          <w:sz w:val="28"/>
          <w:szCs w:val="28"/>
        </w:rPr>
        <w:t>Ilah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Jefferis</w:t>
      </w:r>
      <w:proofErr w:type="spellEnd"/>
      <w:r>
        <w:rPr>
          <w:i/>
          <w:sz w:val="28"/>
          <w:szCs w:val="28"/>
        </w:rPr>
        <w:t xml:space="preserve"> [Ithaca] 59.63 [state qualifying time]. Gabby </w:t>
      </w:r>
      <w:proofErr w:type="spellStart"/>
      <w:r>
        <w:rPr>
          <w:i/>
          <w:sz w:val="28"/>
          <w:szCs w:val="28"/>
        </w:rPr>
        <w:t>Janeski</w:t>
      </w:r>
      <w:proofErr w:type="spellEnd"/>
      <w:r>
        <w:rPr>
          <w:i/>
          <w:sz w:val="28"/>
          <w:szCs w:val="28"/>
        </w:rPr>
        <w:t xml:space="preserve"> [HH] 1:05.15</w:t>
      </w:r>
    </w:p>
    <w:p w14:paraId="00000399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Freestyle:</w:t>
      </w:r>
      <w:r>
        <w:rPr>
          <w:i/>
          <w:sz w:val="28"/>
          <w:szCs w:val="28"/>
        </w:rPr>
        <w:t xml:space="preserve"> Ava </w:t>
      </w:r>
      <w:proofErr w:type="spellStart"/>
      <w:r>
        <w:rPr>
          <w:i/>
          <w:sz w:val="28"/>
          <w:szCs w:val="28"/>
        </w:rPr>
        <w:t>Olsian</w:t>
      </w:r>
      <w:proofErr w:type="spellEnd"/>
      <w:r>
        <w:rPr>
          <w:i/>
          <w:sz w:val="28"/>
          <w:szCs w:val="28"/>
        </w:rPr>
        <w:t xml:space="preserve"> [Bing] 54.32 [state qualifying time</w:t>
      </w:r>
      <w:proofErr w:type="gramStart"/>
      <w:r>
        <w:rPr>
          <w:i/>
          <w:sz w:val="28"/>
          <w:szCs w:val="28"/>
        </w:rPr>
        <w:t>],</w:t>
      </w:r>
      <w:proofErr w:type="spellStart"/>
      <w:r>
        <w:rPr>
          <w:i/>
          <w:sz w:val="28"/>
          <w:szCs w:val="28"/>
        </w:rPr>
        <w:t>Sibby</w:t>
      </w:r>
      <w:proofErr w:type="spellEnd"/>
      <w:proofErr w:type="gramEnd"/>
      <w:r>
        <w:rPr>
          <w:i/>
          <w:sz w:val="28"/>
          <w:szCs w:val="28"/>
        </w:rPr>
        <w:t xml:space="preserve"> Lowe [HH] 55.45, Carolyn Heckle [Corning] 57.88</w:t>
      </w:r>
    </w:p>
    <w:p w14:paraId="0000039A" w14:textId="77777777" w:rsidR="002F25D8" w:rsidRDefault="002F25D8">
      <w:pPr>
        <w:rPr>
          <w:i/>
          <w:sz w:val="28"/>
          <w:szCs w:val="28"/>
        </w:rPr>
      </w:pPr>
    </w:p>
    <w:p w14:paraId="0000039B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500 Freestyle:</w:t>
      </w:r>
      <w:r>
        <w:rPr>
          <w:i/>
          <w:sz w:val="28"/>
          <w:szCs w:val="28"/>
        </w:rPr>
        <w:t xml:space="preserve"> Vanessa Turner [Corning] 5:20.89, Kara Peters [Corning] 5:22.24, Elise Johnson [HH] 5:31.45</w:t>
      </w:r>
    </w:p>
    <w:p w14:paraId="0000039C" w14:textId="77777777" w:rsidR="002F25D8" w:rsidRDefault="002F25D8">
      <w:pPr>
        <w:rPr>
          <w:i/>
          <w:sz w:val="28"/>
          <w:szCs w:val="28"/>
        </w:rPr>
      </w:pPr>
    </w:p>
    <w:p w14:paraId="0000039D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Freestyle Relay:</w:t>
      </w:r>
      <w:r>
        <w:rPr>
          <w:i/>
          <w:sz w:val="28"/>
          <w:szCs w:val="28"/>
        </w:rPr>
        <w:t xml:space="preserve"> Corning [Angie McKane, Audra </w:t>
      </w:r>
      <w:proofErr w:type="spellStart"/>
      <w:r>
        <w:rPr>
          <w:i/>
          <w:sz w:val="28"/>
          <w:szCs w:val="28"/>
        </w:rPr>
        <w:t>Hilker</w:t>
      </w:r>
      <w:proofErr w:type="spellEnd"/>
      <w:r>
        <w:rPr>
          <w:i/>
          <w:sz w:val="28"/>
          <w:szCs w:val="28"/>
        </w:rPr>
        <w:t>, Kara Peters, Vanessa Turner] 1:42.06, Horseheads 1”:44.58, Ithaca 1:47.91.</w:t>
      </w:r>
    </w:p>
    <w:p w14:paraId="0000039E" w14:textId="77777777" w:rsidR="002F25D8" w:rsidRDefault="002F25D8">
      <w:pPr>
        <w:rPr>
          <w:i/>
          <w:sz w:val="28"/>
          <w:szCs w:val="28"/>
        </w:rPr>
      </w:pPr>
    </w:p>
    <w:p w14:paraId="0000039F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Backstroke:</w:t>
      </w:r>
      <w:r>
        <w:rPr>
          <w:i/>
          <w:sz w:val="28"/>
          <w:szCs w:val="28"/>
        </w:rPr>
        <w:t xml:space="preserve"> Alice Clapp [Ithaca] 1:03.34, Maddie Bishop [Vestal] 1:04.07, Allie Benton [HH] 1:07.51</w:t>
      </w:r>
    </w:p>
    <w:p w14:paraId="000003A0" w14:textId="77777777" w:rsidR="002F25D8" w:rsidRDefault="002F25D8">
      <w:pPr>
        <w:rPr>
          <w:i/>
          <w:sz w:val="28"/>
          <w:szCs w:val="28"/>
        </w:rPr>
      </w:pPr>
    </w:p>
    <w:p w14:paraId="000003A1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Breaststroke:</w:t>
      </w:r>
      <w:r>
        <w:rPr>
          <w:i/>
          <w:sz w:val="28"/>
          <w:szCs w:val="28"/>
        </w:rPr>
        <w:t xml:space="preserve"> Ava </w:t>
      </w:r>
      <w:proofErr w:type="spellStart"/>
      <w:r>
        <w:rPr>
          <w:i/>
          <w:sz w:val="28"/>
          <w:szCs w:val="28"/>
        </w:rPr>
        <w:t>Olsian</w:t>
      </w:r>
      <w:proofErr w:type="spellEnd"/>
      <w:r>
        <w:rPr>
          <w:i/>
          <w:sz w:val="28"/>
          <w:szCs w:val="28"/>
        </w:rPr>
        <w:t xml:space="preserve"> [Bing] 1:09.88, </w:t>
      </w:r>
      <w:proofErr w:type="spellStart"/>
      <w:r>
        <w:rPr>
          <w:i/>
          <w:sz w:val="28"/>
          <w:szCs w:val="28"/>
        </w:rPr>
        <w:t>Ivalee</w:t>
      </w:r>
      <w:proofErr w:type="spellEnd"/>
      <w:r>
        <w:rPr>
          <w:i/>
          <w:sz w:val="28"/>
          <w:szCs w:val="28"/>
        </w:rPr>
        <w:t xml:space="preserve"> Bascom [Ithaca] 1:16.14, Gabby </w:t>
      </w:r>
      <w:proofErr w:type="spellStart"/>
      <w:r>
        <w:rPr>
          <w:i/>
          <w:sz w:val="28"/>
          <w:szCs w:val="28"/>
        </w:rPr>
        <w:t>Janeski</w:t>
      </w:r>
      <w:proofErr w:type="spellEnd"/>
      <w:r>
        <w:rPr>
          <w:i/>
          <w:sz w:val="28"/>
          <w:szCs w:val="28"/>
        </w:rPr>
        <w:t xml:space="preserve"> [HH] 1:16.91</w:t>
      </w:r>
    </w:p>
    <w:p w14:paraId="000003A2" w14:textId="77777777" w:rsidR="002F25D8" w:rsidRDefault="002F25D8">
      <w:pPr>
        <w:rPr>
          <w:i/>
          <w:sz w:val="28"/>
          <w:szCs w:val="28"/>
        </w:rPr>
      </w:pPr>
    </w:p>
    <w:p w14:paraId="000003A3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400 </w:t>
      </w:r>
      <w:proofErr w:type="spellStart"/>
      <w:r>
        <w:rPr>
          <w:b/>
          <w:i/>
          <w:sz w:val="28"/>
          <w:szCs w:val="28"/>
        </w:rPr>
        <w:t>FreeStyle</w:t>
      </w:r>
      <w:proofErr w:type="spellEnd"/>
      <w:r>
        <w:rPr>
          <w:b/>
          <w:i/>
          <w:sz w:val="28"/>
          <w:szCs w:val="28"/>
        </w:rPr>
        <w:t xml:space="preserve"> Relay:</w:t>
      </w:r>
      <w:r>
        <w:rPr>
          <w:i/>
          <w:sz w:val="28"/>
          <w:szCs w:val="28"/>
        </w:rPr>
        <w:t xml:space="preserve"> Corning [Angie McKane, Carolyn Heckle, Kara Peters, Vanessa Turner] 3:41.62 [state qualifying time], Horseheads 3:55.87, Vestal 4:03.62</w:t>
      </w:r>
    </w:p>
    <w:p w14:paraId="000003A4" w14:textId="77777777" w:rsidR="002F25D8" w:rsidRDefault="002F25D8">
      <w:pPr>
        <w:rPr>
          <w:i/>
          <w:sz w:val="28"/>
          <w:szCs w:val="28"/>
        </w:rPr>
      </w:pPr>
    </w:p>
    <w:p w14:paraId="000003A5" w14:textId="77777777" w:rsidR="002F25D8" w:rsidRDefault="002F25D8">
      <w:pPr>
        <w:rPr>
          <w:b/>
          <w:i/>
          <w:sz w:val="28"/>
          <w:szCs w:val="28"/>
        </w:rPr>
      </w:pPr>
    </w:p>
    <w:p w14:paraId="000003A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Section IV Class B Championships</w:t>
      </w:r>
    </w:p>
    <w:p w14:paraId="000003A7" w14:textId="77777777" w:rsidR="002F25D8" w:rsidRDefault="002F25D8">
      <w:pPr>
        <w:rPr>
          <w:i/>
          <w:sz w:val="28"/>
          <w:szCs w:val="28"/>
        </w:rPr>
      </w:pPr>
    </w:p>
    <w:p w14:paraId="000003A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Team Scores:  Maine-Endwell 502.5, Chenango Valley 489.5, Oneonta 253, Waverly 241, Norwich 236, Johnson City 135, Windsor 110, Owego 89.</w:t>
      </w:r>
    </w:p>
    <w:p w14:paraId="000003A9" w14:textId="77777777" w:rsidR="002F25D8" w:rsidRDefault="002F25D8">
      <w:pPr>
        <w:rPr>
          <w:b/>
          <w:i/>
          <w:sz w:val="28"/>
          <w:szCs w:val="28"/>
        </w:rPr>
      </w:pPr>
    </w:p>
    <w:p w14:paraId="000003AA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Medley Relay:</w:t>
      </w:r>
      <w:r>
        <w:rPr>
          <w:i/>
          <w:sz w:val="28"/>
          <w:szCs w:val="28"/>
        </w:rPr>
        <w:t xml:space="preserve"> CV [Mikayla Bucci, Lindsey Rice, Jenna Beck, Sidney Beers] 1:52.44, Maine-Endwell 1:53.5, Waverly 2:03.63</w:t>
      </w:r>
    </w:p>
    <w:p w14:paraId="000003AB" w14:textId="77777777" w:rsidR="002F25D8" w:rsidRDefault="002F25D8">
      <w:pPr>
        <w:rPr>
          <w:i/>
          <w:sz w:val="28"/>
          <w:szCs w:val="28"/>
        </w:rPr>
      </w:pPr>
    </w:p>
    <w:p w14:paraId="000003AC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Freestyle:</w:t>
      </w:r>
      <w:r>
        <w:rPr>
          <w:i/>
          <w:sz w:val="28"/>
          <w:szCs w:val="28"/>
        </w:rPr>
        <w:t xml:space="preserve"> Nina </w:t>
      </w:r>
      <w:proofErr w:type="spellStart"/>
      <w:r>
        <w:rPr>
          <w:i/>
          <w:sz w:val="28"/>
          <w:szCs w:val="28"/>
        </w:rPr>
        <w:t>Kman</w:t>
      </w:r>
      <w:proofErr w:type="spellEnd"/>
      <w:r>
        <w:rPr>
          <w:i/>
          <w:sz w:val="28"/>
          <w:szCs w:val="28"/>
        </w:rPr>
        <w:t xml:space="preserve"> [Norwich] 2:05.12, Sophia Bucci [CV] 2:10.53, Sophia </w:t>
      </w:r>
      <w:proofErr w:type="spellStart"/>
      <w:r>
        <w:rPr>
          <w:i/>
          <w:sz w:val="28"/>
          <w:szCs w:val="28"/>
        </w:rPr>
        <w:t>Desisti</w:t>
      </w:r>
      <w:proofErr w:type="spellEnd"/>
      <w:r>
        <w:rPr>
          <w:i/>
          <w:sz w:val="28"/>
          <w:szCs w:val="28"/>
        </w:rPr>
        <w:t xml:space="preserve"> [Waverly] 2:11.23</w:t>
      </w:r>
    </w:p>
    <w:p w14:paraId="000003AD" w14:textId="77777777" w:rsidR="002F25D8" w:rsidRDefault="002F25D8">
      <w:pPr>
        <w:rPr>
          <w:i/>
          <w:sz w:val="28"/>
          <w:szCs w:val="28"/>
        </w:rPr>
      </w:pPr>
    </w:p>
    <w:p w14:paraId="000003AE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IM:</w:t>
      </w:r>
      <w:r>
        <w:rPr>
          <w:i/>
          <w:sz w:val="28"/>
          <w:szCs w:val="28"/>
        </w:rPr>
        <w:t xml:space="preserve"> Maria Pignatelli [M.E.] 2:10.97 [state qualifying time], Lindsey Rice [CV] 2:15.33, Jenna Beck [CV] 2:20.94</w:t>
      </w:r>
    </w:p>
    <w:p w14:paraId="000003AF" w14:textId="77777777" w:rsidR="002F25D8" w:rsidRDefault="002F25D8">
      <w:pPr>
        <w:rPr>
          <w:i/>
          <w:sz w:val="28"/>
          <w:szCs w:val="28"/>
        </w:rPr>
      </w:pPr>
    </w:p>
    <w:p w14:paraId="000003B0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50 Freestyle:</w:t>
      </w:r>
      <w:r>
        <w:rPr>
          <w:i/>
          <w:sz w:val="28"/>
          <w:szCs w:val="28"/>
        </w:rPr>
        <w:t xml:space="preserve"> Sidney Beers [CV] 25.52, Mira Kittle [Waverly 25.94, Anna Bischoff [Oneonta] 26.02</w:t>
      </w:r>
    </w:p>
    <w:p w14:paraId="000003B1" w14:textId="77777777" w:rsidR="002F25D8" w:rsidRDefault="002F25D8">
      <w:pPr>
        <w:rPr>
          <w:i/>
          <w:sz w:val="28"/>
          <w:szCs w:val="28"/>
        </w:rPr>
      </w:pPr>
    </w:p>
    <w:p w14:paraId="000003B2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 meter Diving:</w:t>
      </w:r>
      <w:r>
        <w:rPr>
          <w:i/>
          <w:sz w:val="28"/>
          <w:szCs w:val="28"/>
        </w:rPr>
        <w:t xml:space="preserve"> Kaelyn </w:t>
      </w:r>
      <w:proofErr w:type="spellStart"/>
      <w:r>
        <w:rPr>
          <w:i/>
          <w:sz w:val="28"/>
          <w:szCs w:val="28"/>
        </w:rPr>
        <w:t>Katchuk</w:t>
      </w:r>
      <w:proofErr w:type="spellEnd"/>
      <w:r>
        <w:rPr>
          <w:i/>
          <w:sz w:val="28"/>
          <w:szCs w:val="28"/>
        </w:rPr>
        <w:t xml:space="preserve"> [Owego] 451.55 [state qualifying score], Madison Morris [M.E.] 421.6, </w:t>
      </w:r>
      <w:proofErr w:type="spellStart"/>
      <w:r>
        <w:rPr>
          <w:i/>
          <w:sz w:val="28"/>
          <w:szCs w:val="28"/>
        </w:rPr>
        <w:t>Colsten</w:t>
      </w:r>
      <w:proofErr w:type="spellEnd"/>
      <w:r>
        <w:rPr>
          <w:i/>
          <w:sz w:val="28"/>
          <w:szCs w:val="28"/>
        </w:rPr>
        <w:t xml:space="preserve"> Beers [CV] 375.65</w:t>
      </w:r>
    </w:p>
    <w:p w14:paraId="000003B3" w14:textId="77777777" w:rsidR="002F25D8" w:rsidRDefault="002F25D8">
      <w:pPr>
        <w:rPr>
          <w:i/>
          <w:sz w:val="28"/>
          <w:szCs w:val="28"/>
        </w:rPr>
      </w:pPr>
    </w:p>
    <w:p w14:paraId="000003B4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Butterfly:</w:t>
      </w:r>
      <w:r>
        <w:rPr>
          <w:i/>
          <w:sz w:val="28"/>
          <w:szCs w:val="28"/>
        </w:rPr>
        <w:t xml:space="preserve"> Dakota Payne [Windsor] 1:03.22, Jenna Beck [CV] 1:04.03, Aleah </w:t>
      </w:r>
      <w:proofErr w:type="spellStart"/>
      <w:r>
        <w:rPr>
          <w:i/>
          <w:sz w:val="28"/>
          <w:szCs w:val="28"/>
        </w:rPr>
        <w:t>Nale</w:t>
      </w:r>
      <w:proofErr w:type="spellEnd"/>
      <w:r>
        <w:rPr>
          <w:i/>
          <w:sz w:val="28"/>
          <w:szCs w:val="28"/>
        </w:rPr>
        <w:t xml:space="preserve"> [M.E.] 1:04.47</w:t>
      </w:r>
    </w:p>
    <w:p w14:paraId="000003B5" w14:textId="77777777" w:rsidR="002F25D8" w:rsidRDefault="002F25D8">
      <w:pPr>
        <w:rPr>
          <w:i/>
          <w:sz w:val="28"/>
          <w:szCs w:val="28"/>
        </w:rPr>
      </w:pPr>
    </w:p>
    <w:p w14:paraId="000003B6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Freestyle:</w:t>
      </w:r>
      <w:r>
        <w:rPr>
          <w:i/>
          <w:sz w:val="28"/>
          <w:szCs w:val="28"/>
        </w:rPr>
        <w:t xml:space="preserve"> Maria Pignatelli [M.E.] 53.09 [state qualifying time], Sidney Beers [CV] 54.71, Anna Bischoff [Oneonta] 56.89</w:t>
      </w:r>
    </w:p>
    <w:p w14:paraId="000003B7" w14:textId="77777777" w:rsidR="002F25D8" w:rsidRDefault="002F25D8">
      <w:pPr>
        <w:rPr>
          <w:i/>
          <w:sz w:val="28"/>
          <w:szCs w:val="28"/>
        </w:rPr>
      </w:pPr>
    </w:p>
    <w:p w14:paraId="000003B8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500 Freestyle:</w:t>
      </w:r>
      <w:r>
        <w:rPr>
          <w:i/>
          <w:sz w:val="28"/>
          <w:szCs w:val="28"/>
        </w:rPr>
        <w:t xml:space="preserve"> Nina </w:t>
      </w:r>
      <w:proofErr w:type="spellStart"/>
      <w:r>
        <w:rPr>
          <w:i/>
          <w:sz w:val="28"/>
          <w:szCs w:val="28"/>
        </w:rPr>
        <w:t>Kman</w:t>
      </w:r>
      <w:proofErr w:type="spellEnd"/>
      <w:r>
        <w:rPr>
          <w:i/>
          <w:sz w:val="28"/>
          <w:szCs w:val="28"/>
        </w:rPr>
        <w:t xml:space="preserve"> [Norwich] 5:41.55, Mikayla </w:t>
      </w:r>
      <w:proofErr w:type="spellStart"/>
      <w:r>
        <w:rPr>
          <w:i/>
          <w:sz w:val="28"/>
          <w:szCs w:val="28"/>
        </w:rPr>
        <w:t>Sistri</w:t>
      </w:r>
      <w:proofErr w:type="spellEnd"/>
      <w:r>
        <w:rPr>
          <w:i/>
          <w:sz w:val="28"/>
          <w:szCs w:val="28"/>
        </w:rPr>
        <w:t xml:space="preserve"> [Norwich] 5:51.1, Mikayla Bucci [CV] 5:52.99</w:t>
      </w:r>
    </w:p>
    <w:p w14:paraId="000003B9" w14:textId="77777777" w:rsidR="002F25D8" w:rsidRDefault="002F25D8">
      <w:pPr>
        <w:rPr>
          <w:i/>
          <w:sz w:val="28"/>
          <w:szCs w:val="28"/>
        </w:rPr>
      </w:pPr>
    </w:p>
    <w:p w14:paraId="000003BA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200 Freestyle Relay: </w:t>
      </w:r>
      <w:r>
        <w:rPr>
          <w:i/>
          <w:sz w:val="28"/>
          <w:szCs w:val="28"/>
        </w:rPr>
        <w:t>Maine-Endwell [</w:t>
      </w:r>
      <w:proofErr w:type="spellStart"/>
      <w:r>
        <w:rPr>
          <w:i/>
          <w:sz w:val="28"/>
          <w:szCs w:val="28"/>
        </w:rPr>
        <w:t>Panayiota</w:t>
      </w:r>
      <w:proofErr w:type="spellEnd"/>
      <w:r>
        <w:rPr>
          <w:i/>
          <w:sz w:val="28"/>
          <w:szCs w:val="28"/>
        </w:rPr>
        <w:t xml:space="preserve"> Anastos, Leah </w:t>
      </w:r>
      <w:proofErr w:type="spellStart"/>
      <w:r>
        <w:rPr>
          <w:i/>
          <w:sz w:val="28"/>
          <w:szCs w:val="28"/>
        </w:rPr>
        <w:t>Krise</w:t>
      </w:r>
      <w:proofErr w:type="spellEnd"/>
      <w:r>
        <w:rPr>
          <w:i/>
          <w:sz w:val="28"/>
          <w:szCs w:val="28"/>
        </w:rPr>
        <w:t xml:space="preserve">, Grace </w:t>
      </w:r>
      <w:proofErr w:type="spellStart"/>
      <w:r>
        <w:rPr>
          <w:i/>
          <w:sz w:val="28"/>
          <w:szCs w:val="28"/>
        </w:rPr>
        <w:t>Ciaravino</w:t>
      </w:r>
      <w:proofErr w:type="spellEnd"/>
      <w:r>
        <w:rPr>
          <w:i/>
          <w:sz w:val="28"/>
          <w:szCs w:val="28"/>
        </w:rPr>
        <w:t>, Maria Pignatelli] 1:46.01, Waverly 1:48.62, Chenango Valley 1:48.93</w:t>
      </w:r>
    </w:p>
    <w:p w14:paraId="000003BB" w14:textId="77777777" w:rsidR="002F25D8" w:rsidRDefault="002F25D8">
      <w:pPr>
        <w:rPr>
          <w:i/>
          <w:sz w:val="28"/>
          <w:szCs w:val="28"/>
        </w:rPr>
      </w:pPr>
    </w:p>
    <w:p w14:paraId="000003BC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100 Backstroke: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Alea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Nale</w:t>
      </w:r>
      <w:proofErr w:type="spellEnd"/>
      <w:r>
        <w:rPr>
          <w:i/>
          <w:sz w:val="28"/>
          <w:szCs w:val="28"/>
        </w:rPr>
        <w:t xml:space="preserve"> [M.E.] 1:02.79, Mira Kittle [Waverly] 1:05.57, Mikayla Bucci [CV] 1:07.42</w:t>
      </w:r>
    </w:p>
    <w:p w14:paraId="000003BD" w14:textId="77777777" w:rsidR="002F25D8" w:rsidRDefault="002F25D8">
      <w:pPr>
        <w:rPr>
          <w:i/>
          <w:sz w:val="28"/>
          <w:szCs w:val="28"/>
        </w:rPr>
      </w:pPr>
    </w:p>
    <w:p w14:paraId="000003BE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Breaststroke:</w:t>
      </w:r>
      <w:r>
        <w:rPr>
          <w:i/>
          <w:sz w:val="28"/>
          <w:szCs w:val="28"/>
        </w:rPr>
        <w:t xml:space="preserve"> Lindsey Rice [CV] 1:06.99 [state qualifying time], Leah </w:t>
      </w:r>
      <w:proofErr w:type="spellStart"/>
      <w:r>
        <w:rPr>
          <w:i/>
          <w:sz w:val="28"/>
          <w:szCs w:val="28"/>
        </w:rPr>
        <w:t>Krise</w:t>
      </w:r>
      <w:proofErr w:type="spellEnd"/>
      <w:r>
        <w:rPr>
          <w:i/>
          <w:sz w:val="28"/>
          <w:szCs w:val="28"/>
        </w:rPr>
        <w:t xml:space="preserve"> [M.E.] 1:16.57, Kamryn Hoyt [CV] 1:17.48</w:t>
      </w:r>
    </w:p>
    <w:p w14:paraId="000003BF" w14:textId="77777777" w:rsidR="002F25D8" w:rsidRDefault="002F25D8">
      <w:pPr>
        <w:rPr>
          <w:i/>
          <w:sz w:val="28"/>
          <w:szCs w:val="28"/>
        </w:rPr>
      </w:pPr>
    </w:p>
    <w:p w14:paraId="000003C0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400 Freestyle Relay:</w:t>
      </w:r>
      <w:r>
        <w:rPr>
          <w:i/>
          <w:sz w:val="28"/>
          <w:szCs w:val="28"/>
        </w:rPr>
        <w:t xml:space="preserve"> CV [Sidney Beers, Jenna Beck, Tessa McEnaney, Lindsey Rice] 3:48.58, Oneonta 4:04.03, Norwich 4:05.33</w:t>
      </w:r>
    </w:p>
    <w:p w14:paraId="000003C1" w14:textId="77777777" w:rsidR="002F25D8" w:rsidRDefault="002F25D8">
      <w:pPr>
        <w:rPr>
          <w:b/>
          <w:i/>
          <w:sz w:val="28"/>
          <w:szCs w:val="28"/>
        </w:rPr>
      </w:pPr>
    </w:p>
    <w:p w14:paraId="000003C2" w14:textId="77777777" w:rsidR="002F25D8" w:rsidRDefault="002F25D8">
      <w:pPr>
        <w:rPr>
          <w:b/>
          <w:i/>
          <w:sz w:val="28"/>
          <w:szCs w:val="28"/>
        </w:rPr>
      </w:pPr>
    </w:p>
    <w:p w14:paraId="000003C3" w14:textId="77777777" w:rsidR="002F25D8" w:rsidRDefault="002F25D8">
      <w:pPr>
        <w:rPr>
          <w:b/>
          <w:i/>
          <w:sz w:val="28"/>
          <w:szCs w:val="28"/>
        </w:rPr>
      </w:pPr>
    </w:p>
    <w:p w14:paraId="000003C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Section IV Class C Championships:</w:t>
      </w:r>
    </w:p>
    <w:p w14:paraId="000003C5" w14:textId="77777777" w:rsidR="002F25D8" w:rsidRDefault="002F25D8">
      <w:pPr>
        <w:rPr>
          <w:b/>
          <w:i/>
          <w:sz w:val="28"/>
          <w:szCs w:val="28"/>
        </w:rPr>
      </w:pPr>
    </w:p>
    <w:p w14:paraId="000003C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Team Scores:  Watkins Glen/Odessa-Montour 474, Lansing 374, Southern Cayuga 263, Chenango Forks 248, Elmira Notre Dame 191, Dryden 189, Greene 119, Susquehanna Valley 95, Whitney Point 25.</w:t>
      </w:r>
    </w:p>
    <w:p w14:paraId="000003C7" w14:textId="77777777" w:rsidR="002F25D8" w:rsidRDefault="002F25D8">
      <w:pPr>
        <w:rPr>
          <w:b/>
          <w:i/>
          <w:sz w:val="28"/>
          <w:szCs w:val="28"/>
        </w:rPr>
      </w:pPr>
    </w:p>
    <w:p w14:paraId="000003C8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Medley Relay:</w:t>
      </w:r>
      <w:r>
        <w:rPr>
          <w:i/>
          <w:sz w:val="28"/>
          <w:szCs w:val="28"/>
        </w:rPr>
        <w:t xml:space="preserve"> WGOM [Alannah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 xml:space="preserve">, Faye Mooney, Emily </w:t>
      </w:r>
      <w:proofErr w:type="spellStart"/>
      <w:r>
        <w:rPr>
          <w:i/>
          <w:sz w:val="28"/>
          <w:szCs w:val="28"/>
        </w:rPr>
        <w:t>Melveney</w:t>
      </w:r>
      <w:proofErr w:type="spellEnd"/>
      <w:r>
        <w:rPr>
          <w:i/>
          <w:sz w:val="28"/>
          <w:szCs w:val="28"/>
        </w:rPr>
        <w:t>, Thalia Marquez] 1:56.44, Lansing 2:04.49, Dryden 2:11.36</w:t>
      </w:r>
    </w:p>
    <w:p w14:paraId="000003C9" w14:textId="77777777" w:rsidR="002F25D8" w:rsidRDefault="002F25D8">
      <w:pPr>
        <w:rPr>
          <w:i/>
          <w:sz w:val="28"/>
          <w:szCs w:val="28"/>
        </w:rPr>
      </w:pPr>
    </w:p>
    <w:p w14:paraId="000003CA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Freestyle:</w:t>
      </w:r>
      <w:r>
        <w:rPr>
          <w:i/>
          <w:sz w:val="28"/>
          <w:szCs w:val="28"/>
        </w:rPr>
        <w:t xml:space="preserve"> Thalia Marquez [WGOM] 2:00.03, Zoe </w:t>
      </w:r>
      <w:proofErr w:type="spellStart"/>
      <w:r>
        <w:rPr>
          <w:i/>
          <w:sz w:val="28"/>
          <w:szCs w:val="28"/>
        </w:rPr>
        <w:t>Ivery</w:t>
      </w:r>
      <w:proofErr w:type="spellEnd"/>
      <w:r>
        <w:rPr>
          <w:i/>
          <w:sz w:val="28"/>
          <w:szCs w:val="28"/>
        </w:rPr>
        <w:t xml:space="preserve"> [Lansing] 2:12.91, Emily </w:t>
      </w:r>
      <w:proofErr w:type="spellStart"/>
      <w:r>
        <w:rPr>
          <w:i/>
          <w:sz w:val="28"/>
          <w:szCs w:val="28"/>
        </w:rPr>
        <w:t>Melveney</w:t>
      </w:r>
      <w:proofErr w:type="spellEnd"/>
      <w:r>
        <w:rPr>
          <w:i/>
          <w:sz w:val="28"/>
          <w:szCs w:val="28"/>
        </w:rPr>
        <w:t xml:space="preserve"> [WGOM] 2:14.65</w:t>
      </w:r>
    </w:p>
    <w:p w14:paraId="000003CB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IM:</w:t>
      </w:r>
      <w:r>
        <w:rPr>
          <w:i/>
          <w:sz w:val="28"/>
          <w:szCs w:val="28"/>
        </w:rPr>
        <w:t xml:space="preserve"> Allie O’Brien [END] 2:20.45, 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 xml:space="preserve"> [WGOM] 2:25.15, Marissa Figueroa [CF] 2:28.99</w:t>
      </w:r>
    </w:p>
    <w:p w14:paraId="000003CC" w14:textId="77777777" w:rsidR="002F25D8" w:rsidRDefault="002F25D8">
      <w:pPr>
        <w:rPr>
          <w:i/>
          <w:sz w:val="28"/>
          <w:szCs w:val="28"/>
        </w:rPr>
      </w:pPr>
    </w:p>
    <w:p w14:paraId="000003CD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50 Freestyle:</w:t>
      </w:r>
      <w:r>
        <w:rPr>
          <w:i/>
          <w:sz w:val="28"/>
          <w:szCs w:val="28"/>
        </w:rPr>
        <w:t xml:space="preserve"> Faye Mooney [WGOM] 25.94, Ellie Burroughs [SC] 26.3, Charli Bennett [SC] 26.46</w:t>
      </w:r>
    </w:p>
    <w:p w14:paraId="000003CE" w14:textId="77777777" w:rsidR="002F25D8" w:rsidRDefault="002F25D8">
      <w:pPr>
        <w:rPr>
          <w:i/>
          <w:sz w:val="28"/>
          <w:szCs w:val="28"/>
        </w:rPr>
      </w:pPr>
    </w:p>
    <w:p w14:paraId="000003CF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 meter Diving:</w:t>
      </w:r>
      <w:r>
        <w:rPr>
          <w:i/>
          <w:sz w:val="28"/>
          <w:szCs w:val="28"/>
        </w:rPr>
        <w:t xml:space="preserve"> Alison Dell [CF] 267.10, Madalyn Hall [CF] 258.05, Bailey Waters [Lansing] 254.7</w:t>
      </w:r>
    </w:p>
    <w:p w14:paraId="000003D0" w14:textId="77777777" w:rsidR="002F25D8" w:rsidRDefault="002F25D8">
      <w:pPr>
        <w:rPr>
          <w:i/>
          <w:sz w:val="28"/>
          <w:szCs w:val="28"/>
        </w:rPr>
      </w:pPr>
    </w:p>
    <w:p w14:paraId="000003D1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100 Butterfly: </w:t>
      </w:r>
      <w:r>
        <w:rPr>
          <w:i/>
          <w:sz w:val="28"/>
          <w:szCs w:val="28"/>
        </w:rPr>
        <w:t xml:space="preserve">Marissa Figueroa [CF] 1:03.4, Cascade </w:t>
      </w:r>
      <w:proofErr w:type="spellStart"/>
      <w:r>
        <w:rPr>
          <w:i/>
          <w:sz w:val="28"/>
          <w:szCs w:val="28"/>
        </w:rPr>
        <w:t>Benenati</w:t>
      </w:r>
      <w:proofErr w:type="spellEnd"/>
      <w:r>
        <w:rPr>
          <w:i/>
          <w:sz w:val="28"/>
          <w:szCs w:val="28"/>
        </w:rPr>
        <w:t xml:space="preserve"> [Lansing] 1:06.28, Emily </w:t>
      </w:r>
      <w:proofErr w:type="spellStart"/>
      <w:r>
        <w:rPr>
          <w:i/>
          <w:sz w:val="28"/>
          <w:szCs w:val="28"/>
        </w:rPr>
        <w:t>Melveney</w:t>
      </w:r>
      <w:proofErr w:type="spellEnd"/>
      <w:r>
        <w:rPr>
          <w:i/>
          <w:sz w:val="28"/>
          <w:szCs w:val="28"/>
        </w:rPr>
        <w:t xml:space="preserve"> [WGOM] 1:10.68</w:t>
      </w:r>
    </w:p>
    <w:p w14:paraId="000003D2" w14:textId="77777777" w:rsidR="002F25D8" w:rsidRDefault="002F25D8">
      <w:pPr>
        <w:rPr>
          <w:i/>
          <w:sz w:val="28"/>
          <w:szCs w:val="28"/>
        </w:rPr>
      </w:pPr>
    </w:p>
    <w:p w14:paraId="000003D3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Freestyle:</w:t>
      </w:r>
      <w:r>
        <w:rPr>
          <w:i/>
          <w:sz w:val="28"/>
          <w:szCs w:val="28"/>
        </w:rPr>
        <w:t xml:space="preserve"> Thalia Marquez [WGOM] 55.5, Anna Van </w:t>
      </w:r>
      <w:proofErr w:type="spellStart"/>
      <w:r>
        <w:rPr>
          <w:i/>
          <w:sz w:val="28"/>
          <w:szCs w:val="28"/>
        </w:rPr>
        <w:t>Amburgh</w:t>
      </w:r>
      <w:proofErr w:type="spellEnd"/>
      <w:r>
        <w:rPr>
          <w:i/>
          <w:sz w:val="28"/>
          <w:szCs w:val="28"/>
        </w:rPr>
        <w:t xml:space="preserve"> [Lansing] 59.18, Charli Bennett [SC] 1:00.28</w:t>
      </w:r>
    </w:p>
    <w:p w14:paraId="000003D4" w14:textId="77777777" w:rsidR="002F25D8" w:rsidRDefault="002F25D8">
      <w:pPr>
        <w:rPr>
          <w:i/>
          <w:sz w:val="28"/>
          <w:szCs w:val="28"/>
        </w:rPr>
      </w:pPr>
    </w:p>
    <w:p w14:paraId="000003D5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500 Freestyle:</w:t>
      </w:r>
      <w:r>
        <w:rPr>
          <w:i/>
          <w:sz w:val="28"/>
          <w:szCs w:val="28"/>
        </w:rPr>
        <w:t xml:space="preserve"> Ellie Burroughs [SC] 5:47.25, Zoe </w:t>
      </w:r>
      <w:proofErr w:type="spellStart"/>
      <w:r>
        <w:rPr>
          <w:i/>
          <w:sz w:val="28"/>
          <w:szCs w:val="28"/>
        </w:rPr>
        <w:t>Ivery</w:t>
      </w:r>
      <w:proofErr w:type="spellEnd"/>
      <w:r>
        <w:rPr>
          <w:i/>
          <w:sz w:val="28"/>
          <w:szCs w:val="28"/>
        </w:rPr>
        <w:t xml:space="preserve"> [Lansing] 6:02.52, Cara Reynolds [WGOM] 6:07.38</w:t>
      </w:r>
    </w:p>
    <w:p w14:paraId="000003D6" w14:textId="77777777" w:rsidR="002F25D8" w:rsidRDefault="002F25D8">
      <w:pPr>
        <w:rPr>
          <w:i/>
          <w:sz w:val="28"/>
          <w:szCs w:val="28"/>
        </w:rPr>
      </w:pPr>
    </w:p>
    <w:p w14:paraId="000003D7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200 Freestyle Relay:</w:t>
      </w:r>
      <w:r>
        <w:rPr>
          <w:i/>
          <w:sz w:val="28"/>
          <w:szCs w:val="28"/>
        </w:rPr>
        <w:t xml:space="preserve"> WGOM [ Faye Mooney, 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>, Malina Butler, Thalia Marquez] 1:46.64, Lansing 1:51.44, Southern Cayuga 1:51.97</w:t>
      </w:r>
    </w:p>
    <w:p w14:paraId="000003D8" w14:textId="77777777" w:rsidR="002F25D8" w:rsidRDefault="002F25D8">
      <w:pPr>
        <w:rPr>
          <w:i/>
          <w:sz w:val="28"/>
          <w:szCs w:val="28"/>
        </w:rPr>
      </w:pPr>
    </w:p>
    <w:p w14:paraId="000003D9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Backstroke:</w:t>
      </w:r>
      <w:r>
        <w:rPr>
          <w:i/>
          <w:sz w:val="28"/>
          <w:szCs w:val="28"/>
        </w:rPr>
        <w:t xml:space="preserve"> 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 xml:space="preserve"> [WGOM] 1:01.78, Allie O’Brien [END] 1:02.12, Kendra Fish [WGOM] 1:08.05</w:t>
      </w:r>
    </w:p>
    <w:p w14:paraId="000003DA" w14:textId="77777777" w:rsidR="002F25D8" w:rsidRDefault="002F25D8">
      <w:pPr>
        <w:rPr>
          <w:i/>
          <w:sz w:val="28"/>
          <w:szCs w:val="28"/>
        </w:rPr>
      </w:pPr>
    </w:p>
    <w:p w14:paraId="000003DB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100 Breaststroke:</w:t>
      </w:r>
      <w:r>
        <w:rPr>
          <w:i/>
          <w:sz w:val="28"/>
          <w:szCs w:val="28"/>
        </w:rPr>
        <w:t xml:space="preserve"> Faye Mooney [WGOM] 1:09.29, Charlotte Wolf [Lansing] 1:21.54, Madison Moss [WGOM] 1:21.98</w:t>
      </w:r>
    </w:p>
    <w:p w14:paraId="000003DC" w14:textId="77777777" w:rsidR="002F25D8" w:rsidRDefault="002F25D8">
      <w:pPr>
        <w:rPr>
          <w:i/>
          <w:sz w:val="28"/>
          <w:szCs w:val="28"/>
        </w:rPr>
      </w:pPr>
    </w:p>
    <w:p w14:paraId="000003DD" w14:textId="77777777" w:rsidR="002F25D8" w:rsidRDefault="00E677B4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400 Freestyle Relay:</w:t>
      </w:r>
      <w:r>
        <w:rPr>
          <w:i/>
          <w:sz w:val="28"/>
          <w:szCs w:val="28"/>
        </w:rPr>
        <w:t xml:space="preserve"> Southern Cayuga [ Ellie Burroughs, Monica </w:t>
      </w:r>
      <w:proofErr w:type="spellStart"/>
      <w:r>
        <w:rPr>
          <w:i/>
          <w:sz w:val="28"/>
          <w:szCs w:val="28"/>
        </w:rPr>
        <w:t>Rejman</w:t>
      </w:r>
      <w:proofErr w:type="spellEnd"/>
      <w:r>
        <w:rPr>
          <w:i/>
          <w:sz w:val="28"/>
          <w:szCs w:val="28"/>
        </w:rPr>
        <w:t>, Taylor Green, Charli Bennett] 4:06.09, WGOM 4:09.3, Lansing 4:17.77</w:t>
      </w:r>
    </w:p>
    <w:p w14:paraId="000003E4" w14:textId="77777777" w:rsidR="002F25D8" w:rsidRDefault="002F25D8">
      <w:pPr>
        <w:rPr>
          <w:b/>
          <w:i/>
          <w:sz w:val="28"/>
          <w:szCs w:val="28"/>
        </w:rPr>
      </w:pPr>
    </w:p>
    <w:p w14:paraId="000003E5" w14:textId="77777777" w:rsidR="002F25D8" w:rsidRDefault="002F25D8">
      <w:pPr>
        <w:rPr>
          <w:b/>
          <w:i/>
          <w:sz w:val="28"/>
          <w:szCs w:val="28"/>
        </w:rPr>
      </w:pPr>
    </w:p>
    <w:p w14:paraId="000003E6" w14:textId="77777777" w:rsidR="002F25D8" w:rsidRDefault="002F25D8">
      <w:pPr>
        <w:rPr>
          <w:b/>
          <w:i/>
          <w:sz w:val="28"/>
          <w:szCs w:val="28"/>
        </w:rPr>
      </w:pPr>
    </w:p>
    <w:p w14:paraId="000003EA" w14:textId="77777777" w:rsidR="002F25D8" w:rsidRDefault="002F25D8">
      <w:pPr>
        <w:rPr>
          <w:b/>
          <w:i/>
          <w:sz w:val="28"/>
          <w:szCs w:val="28"/>
        </w:rPr>
      </w:pPr>
    </w:p>
    <w:p w14:paraId="000003E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Section IV Place Finishers @ NYSPHSAA State Girls Swim Championships @ Ithaca College:</w:t>
      </w:r>
    </w:p>
    <w:p w14:paraId="000003EC" w14:textId="77777777" w:rsidR="002F25D8" w:rsidRDefault="002F25D8">
      <w:pPr>
        <w:rPr>
          <w:b/>
          <w:i/>
          <w:sz w:val="28"/>
          <w:szCs w:val="28"/>
        </w:rPr>
      </w:pPr>
    </w:p>
    <w:p w14:paraId="000003E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[State </w:t>
      </w:r>
      <w:proofErr w:type="gramStart"/>
      <w:r>
        <w:rPr>
          <w:b/>
          <w:i/>
          <w:sz w:val="28"/>
          <w:szCs w:val="28"/>
        </w:rPr>
        <w:t>Champion]  100</w:t>
      </w:r>
      <w:proofErr w:type="gramEnd"/>
      <w:r>
        <w:rPr>
          <w:b/>
          <w:i/>
          <w:sz w:val="28"/>
          <w:szCs w:val="28"/>
        </w:rPr>
        <w:t xml:space="preserve"> Butterfly – Angelina McKane - Corning – 54.63</w:t>
      </w:r>
    </w:p>
    <w:p w14:paraId="000003EE" w14:textId="77777777" w:rsidR="002F25D8" w:rsidRDefault="002F25D8">
      <w:pPr>
        <w:rPr>
          <w:b/>
          <w:i/>
          <w:sz w:val="28"/>
          <w:szCs w:val="28"/>
        </w:rPr>
      </w:pPr>
    </w:p>
    <w:p w14:paraId="000003E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50 Yard Freestyle – Angelina McKane – Corning – 23.69</w:t>
      </w:r>
    </w:p>
    <w:p w14:paraId="000003F0" w14:textId="77777777" w:rsidR="002F25D8" w:rsidRDefault="002F25D8">
      <w:pPr>
        <w:rPr>
          <w:b/>
          <w:i/>
          <w:sz w:val="28"/>
          <w:szCs w:val="28"/>
        </w:rPr>
      </w:pPr>
    </w:p>
    <w:p w14:paraId="000003F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100 Yard Breaststroke – Maria Pignatelli – M.E. – 1:06.42</w:t>
      </w:r>
    </w:p>
    <w:p w14:paraId="000003F2" w14:textId="77777777" w:rsidR="002F25D8" w:rsidRDefault="002F25D8">
      <w:pPr>
        <w:rPr>
          <w:b/>
          <w:i/>
          <w:sz w:val="28"/>
          <w:szCs w:val="28"/>
        </w:rPr>
      </w:pPr>
    </w:p>
    <w:p w14:paraId="000003F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50 Yard Freestyle – Ava </w:t>
      </w:r>
      <w:proofErr w:type="spellStart"/>
      <w:r>
        <w:rPr>
          <w:b/>
          <w:i/>
          <w:sz w:val="28"/>
          <w:szCs w:val="28"/>
        </w:rPr>
        <w:t>Olsian</w:t>
      </w:r>
      <w:proofErr w:type="spellEnd"/>
      <w:r>
        <w:rPr>
          <w:b/>
          <w:i/>
          <w:sz w:val="28"/>
          <w:szCs w:val="28"/>
        </w:rPr>
        <w:t xml:space="preserve"> – Binghamton – 24.16</w:t>
      </w:r>
    </w:p>
    <w:p w14:paraId="000003F4" w14:textId="77777777" w:rsidR="002F25D8" w:rsidRDefault="002F25D8">
      <w:pPr>
        <w:rPr>
          <w:b/>
          <w:i/>
          <w:sz w:val="28"/>
          <w:szCs w:val="28"/>
        </w:rPr>
      </w:pPr>
    </w:p>
    <w:p w14:paraId="000003F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1 meter Diving – Brooke Terwilliger – Corning – 444.30</w:t>
      </w:r>
    </w:p>
    <w:p w14:paraId="000003F6" w14:textId="77777777" w:rsidR="002F25D8" w:rsidRDefault="002F25D8">
      <w:pPr>
        <w:rPr>
          <w:b/>
          <w:i/>
          <w:sz w:val="28"/>
          <w:szCs w:val="28"/>
        </w:rPr>
      </w:pPr>
    </w:p>
    <w:p w14:paraId="000003F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100 Yard Freestyle – Maria Pignatelli – M.E. – 53.09</w:t>
      </w:r>
    </w:p>
    <w:p w14:paraId="000003F8" w14:textId="77777777" w:rsidR="002F25D8" w:rsidRDefault="002F25D8">
      <w:pPr>
        <w:rPr>
          <w:b/>
          <w:i/>
          <w:sz w:val="28"/>
          <w:szCs w:val="28"/>
        </w:rPr>
      </w:pPr>
    </w:p>
    <w:p w14:paraId="000003F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200 Yard Freestyle Relay – Corning – 1:40.97</w:t>
      </w:r>
    </w:p>
    <w:p w14:paraId="000003F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[Angelina McKane, Carolyn Heckle, Kara Peters, Vanessa Turner]</w:t>
      </w:r>
    </w:p>
    <w:p w14:paraId="000003FB" w14:textId="77777777" w:rsidR="002F25D8" w:rsidRDefault="002F25D8">
      <w:pPr>
        <w:rPr>
          <w:b/>
          <w:i/>
          <w:sz w:val="28"/>
          <w:szCs w:val="28"/>
        </w:rPr>
      </w:pPr>
    </w:p>
    <w:p w14:paraId="000003F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100 Yard Breaststroke – Faye Mooney – WGOM – 1:07.62</w:t>
      </w:r>
    </w:p>
    <w:p w14:paraId="000003FD" w14:textId="77777777" w:rsidR="002F25D8" w:rsidRDefault="002F25D8">
      <w:pPr>
        <w:rPr>
          <w:b/>
          <w:i/>
          <w:sz w:val="28"/>
          <w:szCs w:val="28"/>
        </w:rPr>
      </w:pPr>
    </w:p>
    <w:p w14:paraId="000003F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17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1 meter Diving – Kaelyn </w:t>
      </w:r>
      <w:proofErr w:type="spellStart"/>
      <w:r>
        <w:rPr>
          <w:b/>
          <w:i/>
          <w:sz w:val="28"/>
          <w:szCs w:val="28"/>
        </w:rPr>
        <w:t>Katchuk</w:t>
      </w:r>
      <w:proofErr w:type="spellEnd"/>
      <w:r>
        <w:rPr>
          <w:b/>
          <w:i/>
          <w:sz w:val="28"/>
          <w:szCs w:val="28"/>
        </w:rPr>
        <w:t xml:space="preserve"> – Owego – 433.50</w:t>
      </w:r>
    </w:p>
    <w:p w14:paraId="000003FF" w14:textId="77777777" w:rsidR="002F25D8" w:rsidRDefault="002F25D8">
      <w:pPr>
        <w:rPr>
          <w:b/>
          <w:i/>
          <w:sz w:val="28"/>
          <w:szCs w:val="28"/>
        </w:rPr>
      </w:pPr>
    </w:p>
    <w:p w14:paraId="0000040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18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200 Yard Medley Relay – Chenango Valley – 1:53.31</w:t>
      </w:r>
    </w:p>
    <w:p w14:paraId="0000040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[Mikayla Bucci, Lindsey Rice, Jenna Beck, Sidney Beers]</w:t>
      </w:r>
    </w:p>
    <w:p w14:paraId="00000402" w14:textId="77777777" w:rsidR="002F25D8" w:rsidRDefault="002F25D8">
      <w:pPr>
        <w:rPr>
          <w:b/>
          <w:i/>
          <w:sz w:val="28"/>
          <w:szCs w:val="28"/>
        </w:rPr>
      </w:pPr>
    </w:p>
    <w:p w14:paraId="0000040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– 400 Yard Freestyle Relay – Corning – 3:44.13</w:t>
      </w:r>
    </w:p>
    <w:p w14:paraId="0000040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[Angelina McKane, Audra </w:t>
      </w:r>
      <w:proofErr w:type="spellStart"/>
      <w:r>
        <w:rPr>
          <w:b/>
          <w:i/>
          <w:sz w:val="28"/>
          <w:szCs w:val="28"/>
        </w:rPr>
        <w:t>Hilker</w:t>
      </w:r>
      <w:proofErr w:type="spellEnd"/>
      <w:r>
        <w:rPr>
          <w:b/>
          <w:i/>
          <w:sz w:val="28"/>
          <w:szCs w:val="28"/>
        </w:rPr>
        <w:t>, Kara Peters, Vanessa Turner]</w:t>
      </w:r>
    </w:p>
    <w:p w14:paraId="00000405" w14:textId="77777777" w:rsidR="002F25D8" w:rsidRDefault="002F25D8">
      <w:pPr>
        <w:rPr>
          <w:b/>
          <w:i/>
          <w:sz w:val="28"/>
          <w:szCs w:val="28"/>
        </w:rPr>
      </w:pPr>
    </w:p>
    <w:p w14:paraId="0000040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– 500 Yard Freestyle – Vanessa Turner – Corning – 5:24.20</w:t>
      </w:r>
    </w:p>
    <w:p w14:paraId="00000407" w14:textId="77777777" w:rsidR="002F25D8" w:rsidRDefault="002F25D8">
      <w:pPr>
        <w:rPr>
          <w:b/>
          <w:i/>
          <w:sz w:val="28"/>
          <w:szCs w:val="28"/>
        </w:rPr>
      </w:pPr>
    </w:p>
    <w:p w14:paraId="0000040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– 100 Yard Breaststroke – Lindsey Rice – CV – 1:08.34</w:t>
      </w:r>
    </w:p>
    <w:p w14:paraId="00000409" w14:textId="77777777" w:rsidR="002F25D8" w:rsidRDefault="002F25D8">
      <w:pPr>
        <w:rPr>
          <w:b/>
          <w:i/>
          <w:sz w:val="28"/>
          <w:szCs w:val="28"/>
        </w:rPr>
      </w:pPr>
    </w:p>
    <w:p w14:paraId="0000040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26</w:t>
      </w:r>
      <w:r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 xml:space="preserve"> Place – 200 Yard Freestyle – Kara Peters [Corning] – 2:00.64</w:t>
      </w:r>
    </w:p>
    <w:p w14:paraId="0000040B" w14:textId="77777777" w:rsidR="002F25D8" w:rsidRDefault="002F25D8">
      <w:pPr>
        <w:rPr>
          <w:b/>
          <w:i/>
          <w:sz w:val="28"/>
          <w:szCs w:val="28"/>
        </w:rPr>
      </w:pPr>
    </w:p>
    <w:p w14:paraId="0000040C" w14:textId="77777777" w:rsidR="002F25D8" w:rsidRDefault="002F25D8">
      <w:pPr>
        <w:rPr>
          <w:b/>
          <w:i/>
          <w:sz w:val="28"/>
          <w:szCs w:val="28"/>
        </w:rPr>
      </w:pPr>
    </w:p>
    <w:p w14:paraId="0000040D" w14:textId="77777777" w:rsidR="002F25D8" w:rsidRDefault="002F25D8">
      <w:pPr>
        <w:rPr>
          <w:b/>
          <w:i/>
          <w:sz w:val="28"/>
          <w:szCs w:val="28"/>
        </w:rPr>
      </w:pPr>
    </w:p>
    <w:p w14:paraId="0000040E" w14:textId="77777777" w:rsidR="002F25D8" w:rsidRDefault="002F25D8">
      <w:pPr>
        <w:rPr>
          <w:i/>
          <w:sz w:val="28"/>
          <w:szCs w:val="28"/>
        </w:rPr>
      </w:pPr>
    </w:p>
    <w:p w14:paraId="0000040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Section IV </w:t>
      </w:r>
      <w:proofErr w:type="spellStart"/>
      <w:r>
        <w:rPr>
          <w:b/>
          <w:i/>
          <w:sz w:val="28"/>
          <w:szCs w:val="28"/>
        </w:rPr>
        <w:t>Boys</w:t>
      </w:r>
      <w:proofErr w:type="spellEnd"/>
      <w:r>
        <w:rPr>
          <w:b/>
          <w:i/>
          <w:sz w:val="28"/>
          <w:szCs w:val="28"/>
        </w:rPr>
        <w:t xml:space="preserve"> Cross-Country Championships: (Results)</w:t>
      </w:r>
    </w:p>
    <w:p w14:paraId="00000410" w14:textId="77777777" w:rsidR="002F25D8" w:rsidRDefault="002F25D8">
      <w:pPr>
        <w:rPr>
          <w:i/>
          <w:sz w:val="28"/>
          <w:szCs w:val="28"/>
        </w:rPr>
      </w:pPr>
    </w:p>
    <w:p w14:paraId="0000041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Class A:</w:t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– Corning –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15 pts.</w:t>
      </w:r>
    </w:p>
    <w:p w14:paraId="0000041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– Ithaca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53 pts.</w:t>
      </w:r>
    </w:p>
    <w:p w14:paraId="0000041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– Horseheads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89 pts.</w:t>
      </w:r>
    </w:p>
    <w:p w14:paraId="00000414" w14:textId="77777777" w:rsidR="002F25D8" w:rsidRDefault="002F25D8">
      <w:pPr>
        <w:rPr>
          <w:b/>
          <w:i/>
          <w:sz w:val="28"/>
          <w:szCs w:val="28"/>
        </w:rPr>
      </w:pPr>
    </w:p>
    <w:p w14:paraId="0000041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16" w14:textId="77777777" w:rsidR="002F25D8" w:rsidRDefault="002F25D8">
      <w:pPr>
        <w:rPr>
          <w:i/>
          <w:sz w:val="28"/>
          <w:szCs w:val="28"/>
        </w:rPr>
      </w:pPr>
    </w:p>
    <w:p w14:paraId="0000041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Ashton Bange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15:59</w:t>
      </w:r>
    </w:p>
    <w:p w14:paraId="0000041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Jack </w:t>
      </w:r>
      <w:proofErr w:type="spellStart"/>
      <w:r>
        <w:rPr>
          <w:i/>
          <w:sz w:val="28"/>
          <w:szCs w:val="28"/>
        </w:rPr>
        <w:t>Gregorski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16:09</w:t>
      </w:r>
    </w:p>
    <w:p w14:paraId="0000041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J. Matthew </w:t>
      </w:r>
      <w:proofErr w:type="spellStart"/>
      <w:r>
        <w:rPr>
          <w:i/>
          <w:sz w:val="28"/>
          <w:szCs w:val="28"/>
        </w:rPr>
        <w:t>Gensel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16:37</w:t>
      </w:r>
    </w:p>
    <w:p w14:paraId="0000041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Tevin McLaren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16:38</w:t>
      </w:r>
    </w:p>
    <w:p w14:paraId="000004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Gabe Cornfield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16:40</w:t>
      </w:r>
    </w:p>
    <w:p w14:paraId="0000041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Axl Andrus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16:41</w:t>
      </w:r>
    </w:p>
    <w:p w14:paraId="0000041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ab/>
        <w:t xml:space="preserve">Daniel </w:t>
      </w:r>
      <w:proofErr w:type="spellStart"/>
      <w:r>
        <w:rPr>
          <w:i/>
          <w:sz w:val="28"/>
          <w:szCs w:val="28"/>
        </w:rPr>
        <w:t>Zawel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16:47</w:t>
      </w:r>
    </w:p>
    <w:p w14:paraId="0000041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Silas Richardson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16:51</w:t>
      </w:r>
    </w:p>
    <w:p w14:paraId="0000041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Joshua </w:t>
      </w:r>
      <w:proofErr w:type="spellStart"/>
      <w:r>
        <w:rPr>
          <w:i/>
          <w:sz w:val="28"/>
          <w:szCs w:val="28"/>
        </w:rPr>
        <w:t>Beres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16:53</w:t>
      </w:r>
    </w:p>
    <w:p w14:paraId="0000042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Marcus </w:t>
      </w:r>
      <w:proofErr w:type="spellStart"/>
      <w:r>
        <w:rPr>
          <w:i/>
          <w:sz w:val="28"/>
          <w:szCs w:val="28"/>
        </w:rPr>
        <w:t>Homa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16:54</w:t>
      </w:r>
    </w:p>
    <w:p w14:paraId="000004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Everett Shaw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16:56</w:t>
      </w:r>
    </w:p>
    <w:p w14:paraId="000004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DJ Cornfield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17:04</w:t>
      </w:r>
    </w:p>
    <w:p w14:paraId="000004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Ben Allen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17:06</w:t>
      </w:r>
    </w:p>
    <w:p w14:paraId="000004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Nathan Webb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17:16</w:t>
      </w:r>
    </w:p>
    <w:p w14:paraId="000004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Luke Newton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17:22</w:t>
      </w:r>
    </w:p>
    <w:p w14:paraId="000004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Crosby Woods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17:24</w:t>
      </w:r>
    </w:p>
    <w:p w14:paraId="000004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Isaac May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17:30</w:t>
      </w:r>
    </w:p>
    <w:p w14:paraId="0000042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Forrest Kingsley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17:38</w:t>
      </w:r>
    </w:p>
    <w:p w14:paraId="0000042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Ace Andrus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17:38</w:t>
      </w:r>
    </w:p>
    <w:p w14:paraId="0000042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Joseph </w:t>
      </w:r>
      <w:proofErr w:type="spellStart"/>
      <w:r>
        <w:rPr>
          <w:i/>
          <w:sz w:val="28"/>
          <w:szCs w:val="28"/>
        </w:rPr>
        <w:t>Chermak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Binghamton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17:43</w:t>
      </w:r>
    </w:p>
    <w:p w14:paraId="0000042B" w14:textId="77777777" w:rsidR="002F25D8" w:rsidRDefault="002F25D8">
      <w:pPr>
        <w:rPr>
          <w:i/>
          <w:sz w:val="28"/>
          <w:szCs w:val="28"/>
        </w:rPr>
      </w:pPr>
    </w:p>
    <w:p w14:paraId="0000042C" w14:textId="77777777" w:rsidR="002F25D8" w:rsidRDefault="002F25D8">
      <w:pPr>
        <w:rPr>
          <w:i/>
          <w:sz w:val="28"/>
          <w:szCs w:val="28"/>
        </w:rPr>
      </w:pPr>
    </w:p>
    <w:p w14:paraId="0000042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Boys Cross-Country State Championships:</w:t>
      </w:r>
    </w:p>
    <w:p w14:paraId="0000042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Class A – Individual Champion:</w:t>
      </w:r>
      <w:r>
        <w:rPr>
          <w:b/>
          <w:i/>
          <w:sz w:val="28"/>
          <w:szCs w:val="28"/>
        </w:rPr>
        <w:tab/>
        <w:t xml:space="preserve">Jack </w:t>
      </w:r>
      <w:proofErr w:type="spellStart"/>
      <w:r>
        <w:rPr>
          <w:b/>
          <w:i/>
          <w:sz w:val="28"/>
          <w:szCs w:val="28"/>
        </w:rPr>
        <w:t>Gregorski</w:t>
      </w:r>
      <w:proofErr w:type="spellEnd"/>
      <w:r>
        <w:rPr>
          <w:b/>
          <w:i/>
          <w:sz w:val="28"/>
          <w:szCs w:val="28"/>
        </w:rPr>
        <w:tab/>
        <w:t>Corning</w:t>
      </w:r>
      <w:r>
        <w:rPr>
          <w:b/>
          <w:i/>
          <w:sz w:val="28"/>
          <w:szCs w:val="28"/>
        </w:rPr>
        <w:tab/>
        <w:t>15:45.7</w:t>
      </w:r>
    </w:p>
    <w:p w14:paraId="0000042F" w14:textId="77777777" w:rsidR="002F25D8" w:rsidRDefault="002F25D8">
      <w:pPr>
        <w:rPr>
          <w:b/>
          <w:i/>
          <w:sz w:val="28"/>
          <w:szCs w:val="28"/>
        </w:rPr>
      </w:pPr>
    </w:p>
    <w:p w14:paraId="0000043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Class A – Team Champion -</w:t>
      </w:r>
      <w:r>
        <w:rPr>
          <w:b/>
          <w:i/>
          <w:sz w:val="28"/>
          <w:szCs w:val="28"/>
        </w:rPr>
        <w:tab/>
        <w:t>Corning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30 pts.</w:t>
      </w:r>
    </w:p>
    <w:p w14:paraId="00000431" w14:textId="77777777" w:rsidR="002F25D8" w:rsidRDefault="002F25D8">
      <w:pPr>
        <w:rPr>
          <w:b/>
          <w:i/>
          <w:sz w:val="28"/>
          <w:szCs w:val="28"/>
        </w:rPr>
      </w:pPr>
    </w:p>
    <w:p w14:paraId="0000043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Class A – Sectional Champion -</w:t>
      </w:r>
      <w:r>
        <w:rPr>
          <w:b/>
          <w:i/>
          <w:sz w:val="28"/>
          <w:szCs w:val="28"/>
        </w:rPr>
        <w:tab/>
        <w:t>Section IV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270 pts.</w:t>
      </w:r>
    </w:p>
    <w:p w14:paraId="00000433" w14:textId="77777777" w:rsidR="002F25D8" w:rsidRDefault="002F25D8">
      <w:pPr>
        <w:rPr>
          <w:b/>
          <w:i/>
          <w:sz w:val="28"/>
          <w:szCs w:val="28"/>
        </w:rPr>
      </w:pPr>
    </w:p>
    <w:p w14:paraId="0000043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Class B:</w:t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Vestal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22 pts.</w:t>
      </w:r>
    </w:p>
    <w:p w14:paraId="0000043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Union-Endicott</w:t>
      </w:r>
      <w:r>
        <w:rPr>
          <w:b/>
          <w:i/>
          <w:sz w:val="28"/>
          <w:szCs w:val="28"/>
        </w:rPr>
        <w:tab/>
        <w:t>49 pts.</w:t>
      </w:r>
    </w:p>
    <w:p w14:paraId="0000043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 </w:t>
      </w:r>
      <w:r>
        <w:rPr>
          <w:b/>
          <w:i/>
          <w:sz w:val="28"/>
          <w:szCs w:val="28"/>
        </w:rPr>
        <w:tab/>
        <w:t>Maine-Endwell</w:t>
      </w:r>
      <w:r>
        <w:rPr>
          <w:b/>
          <w:i/>
          <w:sz w:val="28"/>
          <w:szCs w:val="28"/>
        </w:rPr>
        <w:tab/>
        <w:t>73 pts.</w:t>
      </w:r>
    </w:p>
    <w:p w14:paraId="00000437" w14:textId="77777777" w:rsidR="002F25D8" w:rsidRDefault="002F25D8">
      <w:pPr>
        <w:rPr>
          <w:b/>
          <w:i/>
          <w:sz w:val="28"/>
          <w:szCs w:val="28"/>
        </w:rPr>
      </w:pPr>
    </w:p>
    <w:p w14:paraId="00000438" w14:textId="77777777" w:rsidR="002F25D8" w:rsidRDefault="002F25D8">
      <w:pPr>
        <w:rPr>
          <w:i/>
          <w:sz w:val="28"/>
          <w:szCs w:val="28"/>
        </w:rPr>
      </w:pPr>
    </w:p>
    <w:p w14:paraId="0000043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3A" w14:textId="77777777" w:rsidR="002F25D8" w:rsidRDefault="002F25D8">
      <w:pPr>
        <w:rPr>
          <w:b/>
          <w:i/>
          <w:sz w:val="28"/>
          <w:szCs w:val="28"/>
        </w:rPr>
      </w:pPr>
    </w:p>
    <w:p w14:paraId="0000043B" w14:textId="77777777" w:rsidR="002F25D8" w:rsidRDefault="002F25D8">
      <w:pPr>
        <w:rPr>
          <w:i/>
          <w:sz w:val="28"/>
          <w:szCs w:val="28"/>
        </w:rPr>
      </w:pPr>
    </w:p>
    <w:p w14:paraId="0000043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Liam Cody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17:01.8</w:t>
      </w:r>
    </w:p>
    <w:p w14:paraId="0000043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ab/>
        <w:t>Tim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17:18.4hbaum</w:t>
      </w:r>
    </w:p>
    <w:p w14:paraId="0000043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Carson Lyman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17:32.9</w:t>
      </w:r>
    </w:p>
    <w:p w14:paraId="0000043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Lucas </w:t>
      </w:r>
      <w:proofErr w:type="spellStart"/>
      <w:r>
        <w:rPr>
          <w:i/>
          <w:sz w:val="28"/>
          <w:szCs w:val="28"/>
        </w:rPr>
        <w:t>Catarella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17:43.3</w:t>
      </w:r>
    </w:p>
    <w:p w14:paraId="0000044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Sam Olson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18:10.3</w:t>
      </w:r>
    </w:p>
    <w:p w14:paraId="0000044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Keiran</w:t>
      </w:r>
      <w:proofErr w:type="spellEnd"/>
      <w:r>
        <w:rPr>
          <w:i/>
          <w:sz w:val="28"/>
          <w:szCs w:val="28"/>
        </w:rPr>
        <w:t xml:space="preserve"> Farley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  <w:t>18:17.1</w:t>
      </w:r>
    </w:p>
    <w:p w14:paraId="0000044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Troeger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Lombardini</w:t>
      </w:r>
      <w:proofErr w:type="spellEnd"/>
      <w:r>
        <w:rPr>
          <w:i/>
          <w:sz w:val="28"/>
          <w:szCs w:val="28"/>
        </w:rPr>
        <w:tab/>
        <w:t>Johnson City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18:20.5</w:t>
      </w:r>
    </w:p>
    <w:p w14:paraId="0000044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Abhinav </w:t>
      </w:r>
      <w:proofErr w:type="spellStart"/>
      <w:r>
        <w:rPr>
          <w:i/>
          <w:sz w:val="28"/>
          <w:szCs w:val="28"/>
        </w:rPr>
        <w:t>Yalamanchi</w:t>
      </w:r>
      <w:proofErr w:type="spellEnd"/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18:22.4</w:t>
      </w:r>
    </w:p>
    <w:p w14:paraId="000004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Chris </w:t>
      </w:r>
      <w:proofErr w:type="spellStart"/>
      <w:r>
        <w:rPr>
          <w:i/>
          <w:sz w:val="28"/>
          <w:szCs w:val="28"/>
        </w:rPr>
        <w:t>Krichbaum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  <w:t>18:23.3</w:t>
      </w:r>
    </w:p>
    <w:p w14:paraId="0000044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Tyler </w:t>
      </w:r>
      <w:proofErr w:type="spellStart"/>
      <w:r>
        <w:rPr>
          <w:i/>
          <w:sz w:val="28"/>
          <w:szCs w:val="28"/>
        </w:rPr>
        <w:t>Blachowiak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18:30.7</w:t>
      </w:r>
    </w:p>
    <w:p w14:paraId="0000044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Lakyle</w:t>
      </w:r>
      <w:proofErr w:type="spellEnd"/>
      <w:r>
        <w:rPr>
          <w:i/>
          <w:sz w:val="28"/>
          <w:szCs w:val="28"/>
        </w:rPr>
        <w:t xml:space="preserve"> Powell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18:35.1</w:t>
      </w:r>
    </w:p>
    <w:p w14:paraId="0000044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Chris </w:t>
      </w:r>
      <w:proofErr w:type="spellStart"/>
      <w:r>
        <w:rPr>
          <w:i/>
          <w:sz w:val="28"/>
          <w:szCs w:val="28"/>
        </w:rPr>
        <w:t>Cammisa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18:46.7</w:t>
      </w:r>
    </w:p>
    <w:p w14:paraId="0000044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Josh </w:t>
      </w:r>
      <w:proofErr w:type="spellStart"/>
      <w:r>
        <w:rPr>
          <w:i/>
          <w:sz w:val="28"/>
          <w:szCs w:val="28"/>
        </w:rPr>
        <w:t>Brunnabend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18:49.7</w:t>
      </w:r>
    </w:p>
    <w:p w14:paraId="0000044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Joshua Mayer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18:51.8</w:t>
      </w:r>
    </w:p>
    <w:p w14:paraId="0000044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Elias Adamson-</w:t>
      </w:r>
      <w:proofErr w:type="spellStart"/>
      <w:r>
        <w:rPr>
          <w:i/>
          <w:sz w:val="28"/>
          <w:szCs w:val="28"/>
        </w:rPr>
        <w:t>Endr</w:t>
      </w:r>
      <w:proofErr w:type="spellEnd"/>
      <w:r>
        <w:rPr>
          <w:i/>
          <w:sz w:val="28"/>
          <w:szCs w:val="28"/>
        </w:rPr>
        <w:tab/>
        <w:t>Johnson City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19:01.8</w:t>
      </w:r>
    </w:p>
    <w:p w14:paraId="0000044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Kaden Grayson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19:09.7</w:t>
      </w:r>
    </w:p>
    <w:p w14:paraId="0000044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Michael Mancini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  <w:t>19:12.9</w:t>
      </w:r>
    </w:p>
    <w:p w14:paraId="0000044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Matthew Shirley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19:14.5</w:t>
      </w:r>
    </w:p>
    <w:p w14:paraId="0000044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Jacob Sonner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  <w:t>19:18.0</w:t>
      </w:r>
    </w:p>
    <w:p w14:paraId="0000044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Takumi </w:t>
      </w:r>
      <w:proofErr w:type="spellStart"/>
      <w:r>
        <w:rPr>
          <w:i/>
          <w:sz w:val="28"/>
          <w:szCs w:val="28"/>
        </w:rPr>
        <w:t>Guay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19:23.2</w:t>
      </w:r>
    </w:p>
    <w:p w14:paraId="00000457" w14:textId="77777777" w:rsidR="002F25D8" w:rsidRDefault="002F25D8">
      <w:pPr>
        <w:rPr>
          <w:i/>
          <w:sz w:val="28"/>
          <w:szCs w:val="28"/>
        </w:rPr>
      </w:pPr>
    </w:p>
    <w:p w14:paraId="00000458" w14:textId="77777777" w:rsidR="002F25D8" w:rsidRDefault="002F25D8">
      <w:pPr>
        <w:rPr>
          <w:i/>
          <w:sz w:val="28"/>
          <w:szCs w:val="28"/>
        </w:rPr>
      </w:pPr>
    </w:p>
    <w:p w14:paraId="0000045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Class C:</w:t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58 pts.</w:t>
      </w:r>
      <w:r>
        <w:rPr>
          <w:b/>
          <w:i/>
          <w:sz w:val="28"/>
          <w:szCs w:val="28"/>
        </w:rPr>
        <w:tab/>
      </w:r>
    </w:p>
    <w:p w14:paraId="0000045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Owego Free Academy</w:t>
      </w:r>
      <w:r>
        <w:rPr>
          <w:b/>
          <w:i/>
          <w:sz w:val="28"/>
          <w:szCs w:val="28"/>
        </w:rPr>
        <w:tab/>
        <w:t>61 pts.</w:t>
      </w:r>
    </w:p>
    <w:p w14:paraId="0000045C" w14:textId="0DE8326A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Oneonta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94 pts.</w:t>
      </w:r>
    </w:p>
    <w:p w14:paraId="0000045D" w14:textId="77777777" w:rsidR="002F25D8" w:rsidRDefault="002F25D8">
      <w:pPr>
        <w:rPr>
          <w:b/>
          <w:i/>
          <w:sz w:val="28"/>
          <w:szCs w:val="28"/>
        </w:rPr>
      </w:pPr>
    </w:p>
    <w:p w14:paraId="0000045F" w14:textId="1FE2BAE4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60" w14:textId="77777777" w:rsidR="002F25D8" w:rsidRDefault="002F25D8">
      <w:pPr>
        <w:rPr>
          <w:i/>
          <w:sz w:val="28"/>
          <w:szCs w:val="28"/>
        </w:rPr>
      </w:pPr>
    </w:p>
    <w:p w14:paraId="0000046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Jonny Sherwood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17:12.8</w:t>
      </w:r>
    </w:p>
    <w:p w14:paraId="0000046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Sam 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17:27.3</w:t>
      </w:r>
    </w:p>
    <w:p w14:paraId="0000046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Korbin Jones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Oneonta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17:45.1</w:t>
      </w:r>
    </w:p>
    <w:p w14:paraId="0000046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Vlad Sheehan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Windsor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17:49.4</w:t>
      </w:r>
    </w:p>
    <w:p w14:paraId="0000046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Makaio</w:t>
      </w:r>
      <w:proofErr w:type="spellEnd"/>
      <w:r>
        <w:rPr>
          <w:i/>
          <w:sz w:val="28"/>
          <w:szCs w:val="28"/>
        </w:rPr>
        <w:t xml:space="preserve"> Sutton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Norwich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18:03.2</w:t>
      </w:r>
    </w:p>
    <w:p w14:paraId="000004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Brandon Gardner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Oneonta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18:04.2</w:t>
      </w:r>
    </w:p>
    <w:p w14:paraId="0000046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Nate Ackley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18:06.0</w:t>
      </w:r>
    </w:p>
    <w:p w14:paraId="000004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Hunter Ellis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18:18.5</w:t>
      </w:r>
    </w:p>
    <w:p w14:paraId="0000046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Caden </w:t>
      </w:r>
      <w:proofErr w:type="spellStart"/>
      <w:r>
        <w:rPr>
          <w:i/>
          <w:sz w:val="28"/>
          <w:szCs w:val="28"/>
        </w:rPr>
        <w:t>Michalec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18:20.1</w:t>
      </w:r>
    </w:p>
    <w:p w14:paraId="0000046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Jack </w:t>
      </w:r>
      <w:proofErr w:type="spellStart"/>
      <w:r>
        <w:rPr>
          <w:i/>
          <w:sz w:val="28"/>
          <w:szCs w:val="28"/>
        </w:rPr>
        <w:t>Tredo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18:21.0</w:t>
      </w:r>
    </w:p>
    <w:p w14:paraId="0000046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Gavin Bowers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18:27.2</w:t>
      </w:r>
    </w:p>
    <w:p w14:paraId="0000046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Daniel </w:t>
      </w:r>
      <w:proofErr w:type="spellStart"/>
      <w:r>
        <w:rPr>
          <w:i/>
          <w:sz w:val="28"/>
          <w:szCs w:val="28"/>
        </w:rPr>
        <w:t>Dedrick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18:31.0</w:t>
      </w:r>
    </w:p>
    <w:p w14:paraId="0000046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Jacob Sansom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Windsor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18:36.3</w:t>
      </w:r>
    </w:p>
    <w:p w14:paraId="0000046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Brendan Heaney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18:39.2</w:t>
      </w:r>
    </w:p>
    <w:p w14:paraId="0000046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Johnathan Garrison</w:t>
      </w:r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18:39.3</w:t>
      </w:r>
    </w:p>
    <w:p w14:paraId="0000047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Hunter Georgia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18:41.1</w:t>
      </w:r>
    </w:p>
    <w:p w14:paraId="000004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Colin </w:t>
      </w:r>
      <w:proofErr w:type="spellStart"/>
      <w:r>
        <w:rPr>
          <w:i/>
          <w:sz w:val="28"/>
          <w:szCs w:val="28"/>
        </w:rPr>
        <w:t>Harting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Windsor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18:41.9</w:t>
      </w:r>
    </w:p>
    <w:p w14:paraId="000004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Seth Hartenstein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18:45.6</w:t>
      </w:r>
    </w:p>
    <w:p w14:paraId="000004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Thomas Stallone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18:46.3</w:t>
      </w:r>
    </w:p>
    <w:p w14:paraId="0000047D" w14:textId="3E783A57" w:rsidR="002F25D8" w:rsidRDefault="00E677B4" w:rsidP="00F64FA6">
      <w:pPr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Aiden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18:46.7</w:t>
      </w:r>
      <w:r>
        <w:rPr>
          <w:i/>
          <w:sz w:val="28"/>
          <w:szCs w:val="28"/>
        </w:rPr>
        <w:tab/>
      </w:r>
    </w:p>
    <w:p w14:paraId="0000047E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Class D: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Trumansburg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40 pts.</w:t>
      </w:r>
    </w:p>
    <w:p w14:paraId="0000047F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Delhi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53 pts.</w:t>
      </w:r>
    </w:p>
    <w:p w14:paraId="00000480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Sidney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115 pts.</w:t>
      </w:r>
    </w:p>
    <w:p w14:paraId="00000481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82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83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84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85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Vincent </w:t>
      </w:r>
      <w:proofErr w:type="spellStart"/>
      <w:r>
        <w:rPr>
          <w:i/>
          <w:sz w:val="28"/>
          <w:szCs w:val="28"/>
        </w:rPr>
        <w:t>VanMaaren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17:58.7</w:t>
      </w:r>
    </w:p>
    <w:p w14:paraId="00000486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Zach Brown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Morris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18:08.9</w:t>
      </w:r>
    </w:p>
    <w:p w14:paraId="00000487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Alton Francisco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18:10.8</w:t>
      </w:r>
    </w:p>
    <w:p w14:paraId="00000488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Carter Stevens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Morris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18:15.2</w:t>
      </w:r>
    </w:p>
    <w:p w14:paraId="00000489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Lucas </w:t>
      </w:r>
      <w:proofErr w:type="spellStart"/>
      <w:r>
        <w:rPr>
          <w:i/>
          <w:sz w:val="28"/>
          <w:szCs w:val="28"/>
        </w:rPr>
        <w:t>Taves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18:17.5</w:t>
      </w:r>
    </w:p>
    <w:p w14:paraId="0000048A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Thomas Hurd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18:23.5</w:t>
      </w:r>
    </w:p>
    <w:p w14:paraId="0000048B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Sebastian Cole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18:24.9</w:t>
      </w:r>
    </w:p>
    <w:p w14:paraId="0000048C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Derek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18:31.3</w:t>
      </w:r>
    </w:p>
    <w:p w14:paraId="0000048D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Elijah Schechter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18:33.8</w:t>
      </w:r>
    </w:p>
    <w:p w14:paraId="0000048E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Casey Wright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18:36.4</w:t>
      </w:r>
    </w:p>
    <w:p w14:paraId="0000048F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Nelson </w:t>
      </w:r>
      <w:proofErr w:type="spellStart"/>
      <w:r>
        <w:rPr>
          <w:i/>
          <w:sz w:val="28"/>
          <w:szCs w:val="28"/>
        </w:rPr>
        <w:t>VanMaaren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18:44.4</w:t>
      </w:r>
    </w:p>
    <w:p w14:paraId="00000490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Zayne Howley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19:01.5</w:t>
      </w:r>
    </w:p>
    <w:p w14:paraId="00000491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Noah Pain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  <w:r>
        <w:rPr>
          <w:i/>
          <w:sz w:val="28"/>
          <w:szCs w:val="28"/>
        </w:rPr>
        <w:tab/>
        <w:t>19:11.2</w:t>
      </w:r>
    </w:p>
    <w:p w14:paraId="00000492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Zachary Birdsall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19:12.0</w:t>
      </w:r>
    </w:p>
    <w:p w14:paraId="00000493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Adam Arco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19:28.4</w:t>
      </w:r>
    </w:p>
    <w:p w14:paraId="00000494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Dustin McCall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19:41.1</w:t>
      </w:r>
    </w:p>
    <w:p w14:paraId="00000495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Jared Coleman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19:41.6</w:t>
      </w:r>
    </w:p>
    <w:p w14:paraId="00000496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Cadan</w:t>
      </w:r>
      <w:proofErr w:type="spellEnd"/>
      <w:r>
        <w:rPr>
          <w:i/>
          <w:sz w:val="28"/>
          <w:szCs w:val="28"/>
        </w:rPr>
        <w:t xml:space="preserve"> Ziemba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19:56.0</w:t>
      </w:r>
    </w:p>
    <w:p w14:paraId="00000497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Sam Bagley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20:03.5</w:t>
      </w:r>
    </w:p>
    <w:p w14:paraId="00000498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Aidan Brown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20:03.6</w:t>
      </w:r>
    </w:p>
    <w:p w14:paraId="00000499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9A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A1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615D7D5A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179117A9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64DC98C7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45E18E60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54D808AB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4414D01B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72F7C0F1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000004A3" w14:textId="6D806D8E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Section IV </w:t>
      </w:r>
      <w:proofErr w:type="spellStart"/>
      <w:r>
        <w:rPr>
          <w:b/>
          <w:i/>
          <w:sz w:val="28"/>
          <w:szCs w:val="28"/>
        </w:rPr>
        <w:t>Girls</w:t>
      </w:r>
      <w:proofErr w:type="spellEnd"/>
      <w:r>
        <w:rPr>
          <w:b/>
          <w:i/>
          <w:sz w:val="28"/>
          <w:szCs w:val="28"/>
        </w:rPr>
        <w:t xml:space="preserve"> Cross-Country Championships: (Results)</w:t>
      </w:r>
    </w:p>
    <w:p w14:paraId="000004A4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A5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A6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Class A: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Corning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19 pts.</w:t>
      </w:r>
    </w:p>
    <w:p w14:paraId="000004A7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Ithaca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59 pts.</w:t>
      </w:r>
    </w:p>
    <w:p w14:paraId="000004A8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Elmira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68 pts.</w:t>
      </w:r>
    </w:p>
    <w:p w14:paraId="000004AA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AB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AC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AD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AE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Sarah Lawson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18:34.0</w:t>
      </w:r>
    </w:p>
    <w:p w14:paraId="000004AF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Ana [Vickey] </w:t>
      </w:r>
      <w:proofErr w:type="spellStart"/>
      <w:r>
        <w:rPr>
          <w:i/>
          <w:sz w:val="28"/>
          <w:szCs w:val="28"/>
        </w:rPr>
        <w:t>Mordvi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19:49.1</w:t>
      </w:r>
    </w:p>
    <w:p w14:paraId="000004B0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Faithe</w:t>
      </w:r>
      <w:proofErr w:type="spellEnd"/>
      <w:r>
        <w:rPr>
          <w:i/>
          <w:sz w:val="28"/>
          <w:szCs w:val="28"/>
        </w:rPr>
        <w:t xml:space="preserve"> Ketchum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19:50.1</w:t>
      </w:r>
    </w:p>
    <w:p w14:paraId="000004B1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Julia </w:t>
      </w:r>
      <w:proofErr w:type="spellStart"/>
      <w:r>
        <w:rPr>
          <w:i/>
          <w:sz w:val="28"/>
          <w:szCs w:val="28"/>
        </w:rPr>
        <w:t>Hluck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20:19.4</w:t>
      </w:r>
    </w:p>
    <w:p w14:paraId="000004B2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Christina </w:t>
      </w:r>
      <w:proofErr w:type="spellStart"/>
      <w:r>
        <w:rPr>
          <w:i/>
          <w:sz w:val="28"/>
          <w:szCs w:val="28"/>
        </w:rPr>
        <w:t>Gaskievic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20:26.6</w:t>
      </w:r>
    </w:p>
    <w:p w14:paraId="000004B3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Sadie </w:t>
      </w:r>
      <w:proofErr w:type="spellStart"/>
      <w:r>
        <w:rPr>
          <w:i/>
          <w:sz w:val="28"/>
          <w:szCs w:val="28"/>
        </w:rPr>
        <w:t>Beres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20:27.0</w:t>
      </w:r>
    </w:p>
    <w:p w14:paraId="000004B4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Ella Grinnell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20:28.7</w:t>
      </w:r>
    </w:p>
    <w:p w14:paraId="000004B5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Laila Lima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20:38.7</w:t>
      </w:r>
    </w:p>
    <w:p w14:paraId="000004B6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Payton Ross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20:39.7</w:t>
      </w:r>
    </w:p>
    <w:p w14:paraId="000004B7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Bri</w:t>
      </w:r>
      <w:proofErr w:type="spellEnd"/>
      <w:r>
        <w:rPr>
          <w:i/>
          <w:sz w:val="28"/>
          <w:szCs w:val="28"/>
        </w:rPr>
        <w:t xml:space="preserve"> Urban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20:40.9</w:t>
      </w:r>
    </w:p>
    <w:p w14:paraId="000004B8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Olivia Grinnell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20:57.2</w:t>
      </w:r>
    </w:p>
    <w:p w14:paraId="000004B9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Alice Burke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21:04.2</w:t>
      </w:r>
    </w:p>
    <w:p w14:paraId="000004BA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Claire Colvin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21:08.1</w:t>
      </w:r>
    </w:p>
    <w:p w14:paraId="000004BB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Cassandra Collins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21:28.7</w:t>
      </w:r>
    </w:p>
    <w:p w14:paraId="000004BC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Taylor Farrell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Corning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21:45.2</w:t>
      </w:r>
    </w:p>
    <w:p w14:paraId="000004BD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Mariah Loehr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21:46.7</w:t>
      </w:r>
    </w:p>
    <w:p w14:paraId="000004BE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Emma </w:t>
      </w:r>
      <w:proofErr w:type="spellStart"/>
      <w:r>
        <w:rPr>
          <w:i/>
          <w:sz w:val="28"/>
          <w:szCs w:val="28"/>
        </w:rPr>
        <w:t>Barends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Elmira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21:50.2</w:t>
      </w:r>
    </w:p>
    <w:p w14:paraId="000004BF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Izabella Peck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22:12.5</w:t>
      </w:r>
    </w:p>
    <w:p w14:paraId="000004C0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Corinne DeFilippo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Horseheads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22:17.7</w:t>
      </w:r>
    </w:p>
    <w:p w14:paraId="000004C1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Frances Klemm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Ithaca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22:22.3</w:t>
      </w:r>
    </w:p>
    <w:p w14:paraId="000004C2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C3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C4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C5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C6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C7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313F21C3" w14:textId="77777777" w:rsidR="00F64FA6" w:rsidRDefault="00F64FA6">
      <w:pPr>
        <w:tabs>
          <w:tab w:val="left" w:pos="924"/>
        </w:tabs>
        <w:rPr>
          <w:b/>
          <w:i/>
          <w:sz w:val="28"/>
          <w:szCs w:val="28"/>
        </w:rPr>
      </w:pPr>
    </w:p>
    <w:p w14:paraId="000004C8" w14:textId="25B1CE2C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Class B: </w:t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Union-Endicott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30 pts.</w:t>
      </w:r>
    </w:p>
    <w:p w14:paraId="000004C9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Maine-Endwell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45 pts.</w:t>
      </w:r>
    </w:p>
    <w:p w14:paraId="000004CA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Johnson City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69 pts.</w:t>
      </w:r>
    </w:p>
    <w:p w14:paraId="000004CB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CC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CD" w14:textId="77777777" w:rsidR="002F25D8" w:rsidRDefault="00E677B4">
      <w:pPr>
        <w:tabs>
          <w:tab w:val="left" w:pos="924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CE" w14:textId="77777777" w:rsidR="002F25D8" w:rsidRDefault="002F25D8">
      <w:pPr>
        <w:tabs>
          <w:tab w:val="left" w:pos="924"/>
        </w:tabs>
        <w:rPr>
          <w:b/>
          <w:i/>
          <w:sz w:val="28"/>
          <w:szCs w:val="28"/>
        </w:rPr>
      </w:pPr>
    </w:p>
    <w:p w14:paraId="000004CF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Dakota </w:t>
      </w:r>
      <w:proofErr w:type="spellStart"/>
      <w:r>
        <w:rPr>
          <w:i/>
          <w:sz w:val="28"/>
          <w:szCs w:val="28"/>
        </w:rPr>
        <w:t>Limbert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20:31.0</w:t>
      </w:r>
    </w:p>
    <w:p w14:paraId="000004D0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Madison Buckley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20:54.7</w:t>
      </w:r>
    </w:p>
    <w:p w14:paraId="000004D1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Cassandra Burt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21:00.2</w:t>
      </w:r>
    </w:p>
    <w:p w14:paraId="000004D2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Aja Jackson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21:03.4</w:t>
      </w:r>
    </w:p>
    <w:p w14:paraId="000004D3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Mikenzie </w:t>
      </w:r>
      <w:proofErr w:type="spellStart"/>
      <w:r>
        <w:rPr>
          <w:i/>
          <w:sz w:val="28"/>
          <w:szCs w:val="28"/>
        </w:rPr>
        <w:t>Knapick</w:t>
      </w:r>
      <w:proofErr w:type="spellEnd"/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21:57.7</w:t>
      </w:r>
    </w:p>
    <w:p w14:paraId="000004D4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Faith </w:t>
      </w:r>
      <w:proofErr w:type="spellStart"/>
      <w:r>
        <w:rPr>
          <w:i/>
          <w:sz w:val="28"/>
          <w:szCs w:val="28"/>
        </w:rPr>
        <w:t>Castoro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22:07.0</w:t>
      </w:r>
    </w:p>
    <w:p w14:paraId="000004D5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Isabella Cobb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Johnson City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22:40.3</w:t>
      </w:r>
    </w:p>
    <w:p w14:paraId="000004D6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Bianca Ortiz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22:58.3</w:t>
      </w:r>
    </w:p>
    <w:p w14:paraId="000004D7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Wyoming </w:t>
      </w:r>
      <w:proofErr w:type="spellStart"/>
      <w:r>
        <w:rPr>
          <w:i/>
          <w:sz w:val="28"/>
          <w:szCs w:val="28"/>
        </w:rPr>
        <w:t>Trudeaux</w:t>
      </w:r>
      <w:proofErr w:type="spellEnd"/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23:15.1</w:t>
      </w:r>
    </w:p>
    <w:p w14:paraId="000004D8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Evelyn Perkins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Johnson City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23:37.1</w:t>
      </w:r>
    </w:p>
    <w:p w14:paraId="000004D9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Shannon McMahon</w:t>
      </w:r>
      <w:r>
        <w:rPr>
          <w:i/>
          <w:sz w:val="28"/>
          <w:szCs w:val="28"/>
        </w:rPr>
        <w:tab/>
        <w:t>Maine-Endwell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23:45.8</w:t>
      </w:r>
    </w:p>
    <w:p w14:paraId="000004DA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Elianah</w:t>
      </w:r>
      <w:proofErr w:type="spellEnd"/>
      <w:r>
        <w:rPr>
          <w:i/>
          <w:sz w:val="28"/>
          <w:szCs w:val="28"/>
        </w:rPr>
        <w:t xml:space="preserve"> Hunter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23:53.5</w:t>
      </w:r>
    </w:p>
    <w:p w14:paraId="000004DB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Marisa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Johnson City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24:06.0</w:t>
      </w:r>
    </w:p>
    <w:p w14:paraId="000004DC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Bethany </w:t>
      </w:r>
      <w:proofErr w:type="spellStart"/>
      <w:r>
        <w:rPr>
          <w:i/>
          <w:sz w:val="28"/>
          <w:szCs w:val="28"/>
        </w:rPr>
        <w:t>Bilek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24:19.1</w:t>
      </w:r>
    </w:p>
    <w:p w14:paraId="000004DD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Avery Stallman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Johnson City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24:33.0</w:t>
      </w:r>
    </w:p>
    <w:p w14:paraId="000004DE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McKenna Buck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24:35.3</w:t>
      </w:r>
    </w:p>
    <w:p w14:paraId="000004DF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Orum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Petttid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24:37.1</w:t>
      </w:r>
    </w:p>
    <w:p w14:paraId="000004E0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Allison Mariano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Union-Endicott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24:37.1</w:t>
      </w:r>
    </w:p>
    <w:p w14:paraId="000004E1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Leah Brown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24:41.8</w:t>
      </w:r>
    </w:p>
    <w:p w14:paraId="000004E2" w14:textId="77777777" w:rsidR="002F25D8" w:rsidRDefault="00E677B4">
      <w:pPr>
        <w:tabs>
          <w:tab w:val="left" w:pos="924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Victoria Lamoureux</w:t>
      </w:r>
      <w:r>
        <w:rPr>
          <w:i/>
          <w:sz w:val="28"/>
          <w:szCs w:val="28"/>
        </w:rPr>
        <w:tab/>
        <w:t>Vestal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25:08.4</w:t>
      </w:r>
    </w:p>
    <w:p w14:paraId="000004E3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E4" w14:textId="77777777" w:rsidR="002F25D8" w:rsidRDefault="002F25D8">
      <w:pPr>
        <w:tabs>
          <w:tab w:val="left" w:pos="924"/>
        </w:tabs>
        <w:rPr>
          <w:i/>
          <w:sz w:val="28"/>
          <w:szCs w:val="28"/>
        </w:rPr>
      </w:pPr>
    </w:p>
    <w:p w14:paraId="000004E5" w14:textId="77777777" w:rsidR="002F25D8" w:rsidRDefault="002F25D8">
      <w:pPr>
        <w:rPr>
          <w:i/>
          <w:sz w:val="28"/>
          <w:szCs w:val="28"/>
        </w:rPr>
      </w:pPr>
    </w:p>
    <w:p w14:paraId="000004E6" w14:textId="77777777" w:rsidR="002F25D8" w:rsidRDefault="002F25D8">
      <w:pPr>
        <w:rPr>
          <w:i/>
          <w:sz w:val="28"/>
          <w:szCs w:val="28"/>
        </w:rPr>
      </w:pPr>
    </w:p>
    <w:p w14:paraId="000004E7" w14:textId="77777777" w:rsidR="002F25D8" w:rsidRDefault="002F25D8">
      <w:pPr>
        <w:rPr>
          <w:i/>
          <w:sz w:val="28"/>
          <w:szCs w:val="28"/>
        </w:rPr>
      </w:pPr>
    </w:p>
    <w:p w14:paraId="000004E8" w14:textId="77777777" w:rsidR="002F25D8" w:rsidRDefault="002F25D8">
      <w:pPr>
        <w:rPr>
          <w:i/>
          <w:sz w:val="28"/>
          <w:szCs w:val="28"/>
        </w:rPr>
      </w:pPr>
    </w:p>
    <w:p w14:paraId="000004E9" w14:textId="77777777" w:rsidR="002F25D8" w:rsidRDefault="002F25D8">
      <w:pPr>
        <w:rPr>
          <w:i/>
          <w:sz w:val="28"/>
          <w:szCs w:val="28"/>
        </w:rPr>
      </w:pPr>
    </w:p>
    <w:p w14:paraId="000004EA" w14:textId="77777777" w:rsidR="002F25D8" w:rsidRDefault="002F25D8">
      <w:pPr>
        <w:rPr>
          <w:i/>
          <w:sz w:val="28"/>
          <w:szCs w:val="28"/>
        </w:rPr>
      </w:pPr>
    </w:p>
    <w:p w14:paraId="000004EB" w14:textId="77777777" w:rsidR="002F25D8" w:rsidRDefault="002F25D8">
      <w:pPr>
        <w:rPr>
          <w:i/>
          <w:sz w:val="28"/>
          <w:szCs w:val="28"/>
        </w:rPr>
      </w:pPr>
    </w:p>
    <w:p w14:paraId="000004EC" w14:textId="77777777" w:rsidR="002F25D8" w:rsidRDefault="002F25D8">
      <w:pPr>
        <w:rPr>
          <w:i/>
          <w:sz w:val="28"/>
          <w:szCs w:val="28"/>
        </w:rPr>
      </w:pPr>
    </w:p>
    <w:p w14:paraId="000004E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Class C:</w:t>
      </w:r>
      <w:r>
        <w:rPr>
          <w:b/>
          <w:i/>
          <w:sz w:val="28"/>
          <w:szCs w:val="28"/>
        </w:rPr>
        <w:tab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Chenango Forks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39 pts.</w:t>
      </w:r>
    </w:p>
    <w:p w14:paraId="000004E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Owego Free Academy</w:t>
      </w:r>
      <w:r>
        <w:rPr>
          <w:b/>
          <w:i/>
          <w:sz w:val="28"/>
          <w:szCs w:val="28"/>
        </w:rPr>
        <w:tab/>
        <w:t>56 pts.</w:t>
      </w:r>
    </w:p>
    <w:p w14:paraId="000004E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62 pts.</w:t>
      </w:r>
    </w:p>
    <w:p w14:paraId="000004F0" w14:textId="77777777" w:rsidR="002F25D8" w:rsidRDefault="002F25D8">
      <w:pPr>
        <w:rPr>
          <w:b/>
          <w:i/>
          <w:sz w:val="28"/>
          <w:szCs w:val="28"/>
        </w:rPr>
      </w:pPr>
    </w:p>
    <w:p w14:paraId="000004F1" w14:textId="77777777" w:rsidR="002F25D8" w:rsidRDefault="002F25D8">
      <w:pPr>
        <w:rPr>
          <w:b/>
          <w:i/>
          <w:sz w:val="28"/>
          <w:szCs w:val="28"/>
        </w:rPr>
      </w:pPr>
    </w:p>
    <w:p w14:paraId="000004F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4F3" w14:textId="77777777" w:rsidR="002F25D8" w:rsidRDefault="002F25D8">
      <w:pPr>
        <w:rPr>
          <w:b/>
          <w:i/>
          <w:sz w:val="28"/>
          <w:szCs w:val="28"/>
        </w:rPr>
      </w:pPr>
    </w:p>
    <w:p w14:paraId="000004F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Pipher</w:t>
      </w:r>
      <w:proofErr w:type="spellEnd"/>
      <w:r>
        <w:rPr>
          <w:i/>
          <w:sz w:val="28"/>
          <w:szCs w:val="28"/>
        </w:rPr>
        <w:t xml:space="preserve"> Reid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19:20.7</w:t>
      </w:r>
    </w:p>
    <w:p w14:paraId="000004F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Jaelyn Chrysler</w:t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20:00.4</w:t>
      </w:r>
    </w:p>
    <w:p w14:paraId="000004F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Ethne </w:t>
      </w:r>
      <w:proofErr w:type="spellStart"/>
      <w:r>
        <w:rPr>
          <w:i/>
          <w:sz w:val="28"/>
          <w:szCs w:val="28"/>
        </w:rPr>
        <w:t>Degan</w:t>
      </w:r>
      <w:proofErr w:type="spellEnd"/>
      <w:r>
        <w:rPr>
          <w:i/>
          <w:sz w:val="28"/>
          <w:szCs w:val="28"/>
        </w:rPr>
        <w:tab/>
        <w:t>Afton-HV-BG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20:02.9</w:t>
      </w:r>
    </w:p>
    <w:p w14:paraId="000004F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Kathleen Sullivan</w:t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21:39.9</w:t>
      </w:r>
    </w:p>
    <w:p w14:paraId="000004F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Quinn </w:t>
      </w:r>
      <w:proofErr w:type="spellStart"/>
      <w:r>
        <w:rPr>
          <w:i/>
          <w:sz w:val="28"/>
          <w:szCs w:val="28"/>
        </w:rPr>
        <w:t>Sirgany</w:t>
      </w:r>
      <w:proofErr w:type="spellEnd"/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21:41.9</w:t>
      </w:r>
    </w:p>
    <w:p w14:paraId="000004F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Abigail Fahey</w:t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21:54.6</w:t>
      </w:r>
    </w:p>
    <w:p w14:paraId="000004F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Harper Minaker</w:t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21:59.2</w:t>
      </w:r>
    </w:p>
    <w:p w14:paraId="000004F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Kathryn White</w:t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22:05.4</w:t>
      </w:r>
    </w:p>
    <w:p w14:paraId="000004F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Kinsley Jacobs</w:t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22:23.2</w:t>
      </w:r>
    </w:p>
    <w:p w14:paraId="000004F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Madison Fleming</w:t>
      </w:r>
      <w:r>
        <w:rPr>
          <w:i/>
          <w:sz w:val="28"/>
          <w:szCs w:val="28"/>
        </w:rPr>
        <w:tab/>
        <w:t>Afton-HV-BG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22:39.6</w:t>
      </w:r>
    </w:p>
    <w:p w14:paraId="000004F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Jesse Gates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Chenango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22:43.0</w:t>
      </w:r>
    </w:p>
    <w:p w14:paraId="000004F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Elizabeth Vaughn</w:t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22:54.1</w:t>
      </w:r>
    </w:p>
    <w:p w14:paraId="0000050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Olivia </w:t>
      </w:r>
      <w:proofErr w:type="spellStart"/>
      <w:r>
        <w:rPr>
          <w:i/>
          <w:sz w:val="28"/>
          <w:szCs w:val="28"/>
        </w:rPr>
        <w:t>Nittinger</w:t>
      </w:r>
      <w:proofErr w:type="spellEnd"/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23:06.1</w:t>
      </w:r>
    </w:p>
    <w:p w14:paraId="0000050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Maggie Huizinga</w:t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23:09.2</w:t>
      </w:r>
    </w:p>
    <w:p w14:paraId="0000050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Kendyll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23:09.4</w:t>
      </w:r>
    </w:p>
    <w:p w14:paraId="0000050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Audra Ackerson</w:t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23:11.6</w:t>
      </w:r>
    </w:p>
    <w:p w14:paraId="0000050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Isabella </w:t>
      </w:r>
      <w:proofErr w:type="spellStart"/>
      <w:r>
        <w:rPr>
          <w:i/>
          <w:sz w:val="28"/>
          <w:szCs w:val="28"/>
        </w:rPr>
        <w:t>Matisco</w:t>
      </w:r>
      <w:proofErr w:type="spellEnd"/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23:11.6</w:t>
      </w:r>
    </w:p>
    <w:p w14:paraId="0000050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Aubrey Bough</w:t>
      </w:r>
      <w:r>
        <w:rPr>
          <w:i/>
          <w:sz w:val="28"/>
          <w:szCs w:val="28"/>
        </w:rPr>
        <w:tab/>
        <w:t>Chenango Forks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23:18.6</w:t>
      </w:r>
    </w:p>
    <w:p w14:paraId="0000050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Ella </w:t>
      </w:r>
      <w:proofErr w:type="spellStart"/>
      <w:r>
        <w:rPr>
          <w:i/>
          <w:sz w:val="28"/>
          <w:szCs w:val="28"/>
        </w:rPr>
        <w:t>Rieg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Owego Free Academy</w:t>
      </w:r>
      <w:r>
        <w:rPr>
          <w:i/>
          <w:sz w:val="28"/>
          <w:szCs w:val="28"/>
        </w:rPr>
        <w:tab/>
        <w:t>23:21.7</w:t>
      </w:r>
    </w:p>
    <w:p w14:paraId="00000507" w14:textId="4694DD84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Emma Haynes</w:t>
      </w:r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23:26.0</w:t>
      </w:r>
    </w:p>
    <w:p w14:paraId="5802DF8D" w14:textId="014712D2" w:rsidR="00DC4F5C" w:rsidRDefault="00DC4F5C">
      <w:pPr>
        <w:rPr>
          <w:i/>
          <w:sz w:val="28"/>
          <w:szCs w:val="28"/>
        </w:rPr>
      </w:pPr>
    </w:p>
    <w:p w14:paraId="1EA9B9AA" w14:textId="70446B26" w:rsidR="00DC4F5C" w:rsidRDefault="00DC4F5C">
      <w:pPr>
        <w:rPr>
          <w:i/>
          <w:sz w:val="28"/>
          <w:szCs w:val="28"/>
        </w:rPr>
      </w:pPr>
    </w:p>
    <w:p w14:paraId="0BCF8595" w14:textId="33446F3C" w:rsidR="00DC4F5C" w:rsidRDefault="00DC4F5C">
      <w:pPr>
        <w:rPr>
          <w:i/>
          <w:sz w:val="28"/>
          <w:szCs w:val="28"/>
        </w:rPr>
      </w:pPr>
    </w:p>
    <w:p w14:paraId="636C1CEC" w14:textId="459E788E" w:rsidR="00DC4F5C" w:rsidRDefault="00DC4F5C">
      <w:pPr>
        <w:rPr>
          <w:i/>
          <w:sz w:val="28"/>
          <w:szCs w:val="28"/>
        </w:rPr>
      </w:pPr>
    </w:p>
    <w:p w14:paraId="6B83ABDC" w14:textId="356513AE" w:rsidR="00DC4F5C" w:rsidRDefault="00DC4F5C">
      <w:pPr>
        <w:rPr>
          <w:i/>
          <w:sz w:val="28"/>
          <w:szCs w:val="28"/>
        </w:rPr>
      </w:pPr>
    </w:p>
    <w:p w14:paraId="01B0BE53" w14:textId="74822DE5" w:rsidR="00DC4F5C" w:rsidRDefault="00DC4F5C">
      <w:pPr>
        <w:rPr>
          <w:i/>
          <w:sz w:val="28"/>
          <w:szCs w:val="28"/>
        </w:rPr>
      </w:pPr>
    </w:p>
    <w:p w14:paraId="4127AFCB" w14:textId="2A8FC40E" w:rsidR="00DC4F5C" w:rsidRDefault="00DC4F5C">
      <w:pPr>
        <w:rPr>
          <w:i/>
          <w:sz w:val="28"/>
          <w:szCs w:val="28"/>
        </w:rPr>
      </w:pPr>
    </w:p>
    <w:p w14:paraId="68612799" w14:textId="7239029A" w:rsidR="00DC4F5C" w:rsidRDefault="00DC4F5C">
      <w:pPr>
        <w:rPr>
          <w:i/>
          <w:sz w:val="28"/>
          <w:szCs w:val="28"/>
        </w:rPr>
      </w:pPr>
    </w:p>
    <w:p w14:paraId="1025CEFA" w14:textId="1581F835" w:rsidR="00DC4F5C" w:rsidRDefault="00DC4F5C">
      <w:pPr>
        <w:rPr>
          <w:i/>
          <w:sz w:val="28"/>
          <w:szCs w:val="28"/>
        </w:rPr>
      </w:pPr>
    </w:p>
    <w:p w14:paraId="361BC340" w14:textId="621E385A" w:rsidR="00DC4F5C" w:rsidRDefault="00DC4F5C">
      <w:pPr>
        <w:rPr>
          <w:i/>
          <w:sz w:val="28"/>
          <w:szCs w:val="28"/>
        </w:rPr>
      </w:pPr>
    </w:p>
    <w:p w14:paraId="716E638D" w14:textId="77777777" w:rsidR="00C42FA2" w:rsidRDefault="00C42FA2">
      <w:pPr>
        <w:rPr>
          <w:b/>
          <w:bCs/>
          <w:i/>
          <w:sz w:val="24"/>
          <w:szCs w:val="24"/>
        </w:rPr>
      </w:pPr>
    </w:p>
    <w:p w14:paraId="3C64C730" w14:textId="1C2C7AC4" w:rsidR="00DC4F5C" w:rsidRPr="00C42FA2" w:rsidRDefault="00DC4F5C">
      <w:pPr>
        <w:rPr>
          <w:b/>
          <w:bCs/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lastRenderedPageBreak/>
        <w:t>Section IV Girls Tennis:</w:t>
      </w:r>
    </w:p>
    <w:p w14:paraId="515F8CFD" w14:textId="59B09DA6" w:rsidR="00DC4F5C" w:rsidRPr="00C42FA2" w:rsidRDefault="00DC4F5C">
      <w:pPr>
        <w:rPr>
          <w:i/>
          <w:sz w:val="24"/>
          <w:szCs w:val="24"/>
        </w:rPr>
      </w:pPr>
    </w:p>
    <w:p w14:paraId="679CDE0A" w14:textId="6F8AF158" w:rsidR="00DC4F5C" w:rsidRPr="00C42FA2" w:rsidRDefault="00DC4F5C">
      <w:pPr>
        <w:rPr>
          <w:b/>
          <w:bCs/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t>Class A Champions:</w:t>
      </w:r>
      <w:r w:rsidRPr="00C42FA2">
        <w:rPr>
          <w:b/>
          <w:bCs/>
          <w:i/>
          <w:sz w:val="24"/>
          <w:szCs w:val="24"/>
        </w:rPr>
        <w:tab/>
      </w:r>
      <w:r w:rsidR="00F71674" w:rsidRPr="00C42FA2">
        <w:rPr>
          <w:b/>
          <w:bCs/>
          <w:i/>
          <w:sz w:val="24"/>
          <w:szCs w:val="24"/>
        </w:rPr>
        <w:tab/>
      </w:r>
      <w:r w:rsidR="00F71674" w:rsidRPr="00C42FA2">
        <w:rPr>
          <w:b/>
          <w:bCs/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>Seton</w:t>
      </w:r>
    </w:p>
    <w:p w14:paraId="129B3AB1" w14:textId="10289BE7" w:rsidR="00DC4F5C" w:rsidRPr="00C42FA2" w:rsidRDefault="00DC4F5C">
      <w:pPr>
        <w:rPr>
          <w:i/>
          <w:sz w:val="24"/>
          <w:szCs w:val="24"/>
        </w:rPr>
      </w:pPr>
    </w:p>
    <w:p w14:paraId="00F1A51E" w14:textId="3DF14FD4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  <w:t>Natalie Crowl</w:t>
      </w:r>
      <w:r w:rsidR="00C42FA2">
        <w:rPr>
          <w:i/>
          <w:sz w:val="24"/>
          <w:szCs w:val="24"/>
        </w:rPr>
        <w:t>e</w:t>
      </w:r>
      <w:r w:rsidRPr="00C42FA2">
        <w:rPr>
          <w:i/>
          <w:sz w:val="24"/>
          <w:szCs w:val="24"/>
        </w:rPr>
        <w:t>y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Seton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Singles Champion</w:t>
      </w:r>
    </w:p>
    <w:p w14:paraId="117B8A7D" w14:textId="4B7C9588" w:rsidR="00F71674" w:rsidRPr="00C42FA2" w:rsidRDefault="00F71674">
      <w:pPr>
        <w:rPr>
          <w:i/>
          <w:sz w:val="24"/>
          <w:szCs w:val="24"/>
        </w:rPr>
      </w:pPr>
    </w:p>
    <w:p w14:paraId="05815E1F" w14:textId="4301AC63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  <w:t>Caroline Whelan/Elise Park</w:t>
      </w:r>
      <w:r w:rsidRPr="00C42FA2">
        <w:rPr>
          <w:i/>
          <w:sz w:val="24"/>
          <w:szCs w:val="24"/>
        </w:rPr>
        <w:tab/>
        <w:t>Ithaca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Doubles Champions</w:t>
      </w:r>
    </w:p>
    <w:p w14:paraId="04841BE9" w14:textId="77777777" w:rsidR="00F71674" w:rsidRPr="00C42FA2" w:rsidRDefault="00F71674">
      <w:pPr>
        <w:rPr>
          <w:i/>
          <w:sz w:val="24"/>
          <w:szCs w:val="24"/>
        </w:rPr>
      </w:pPr>
    </w:p>
    <w:p w14:paraId="4D8A3501" w14:textId="4A204805" w:rsidR="00F71674" w:rsidRPr="00C42FA2" w:rsidRDefault="00F71674">
      <w:pPr>
        <w:rPr>
          <w:i/>
          <w:sz w:val="24"/>
          <w:szCs w:val="24"/>
        </w:rPr>
      </w:pPr>
    </w:p>
    <w:p w14:paraId="5377CDCB" w14:textId="189A6765" w:rsidR="00F71674" w:rsidRPr="00C42FA2" w:rsidRDefault="00F71674">
      <w:pPr>
        <w:rPr>
          <w:b/>
          <w:bCs/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t>Class B Champions:</w:t>
      </w:r>
      <w:r w:rsidRPr="00C42FA2">
        <w:rPr>
          <w:b/>
          <w:bCs/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ab/>
        <w:t>Maine-Endwell</w:t>
      </w:r>
    </w:p>
    <w:p w14:paraId="767D4D3A" w14:textId="4008AB79" w:rsidR="00F71674" w:rsidRPr="00C42FA2" w:rsidRDefault="00F71674">
      <w:pPr>
        <w:rPr>
          <w:i/>
          <w:sz w:val="24"/>
          <w:szCs w:val="24"/>
        </w:rPr>
      </w:pPr>
    </w:p>
    <w:p w14:paraId="27A70F1C" w14:textId="323F1D45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  <w:t xml:space="preserve">Rachel </w:t>
      </w:r>
      <w:proofErr w:type="spellStart"/>
      <w:r w:rsidRPr="00C42FA2">
        <w:rPr>
          <w:i/>
          <w:sz w:val="24"/>
          <w:szCs w:val="24"/>
        </w:rPr>
        <w:t>Rabkin</w:t>
      </w:r>
      <w:proofErr w:type="spellEnd"/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Vestal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Singles Champion</w:t>
      </w:r>
    </w:p>
    <w:p w14:paraId="33ABAACF" w14:textId="5BC49533" w:rsidR="00F71674" w:rsidRPr="00C42FA2" w:rsidRDefault="00F71674">
      <w:pPr>
        <w:rPr>
          <w:i/>
          <w:sz w:val="24"/>
          <w:szCs w:val="24"/>
        </w:rPr>
      </w:pPr>
    </w:p>
    <w:p w14:paraId="1F9CAE3E" w14:textId="5E6592F3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</w:rPr>
        <w:t>Emma Brooks/Willow Swingle</w:t>
      </w:r>
      <w:r w:rsidR="00C42FA2">
        <w:rPr>
          <w:i/>
        </w:rPr>
        <w:tab/>
      </w:r>
      <w:r w:rsidRPr="00C42FA2">
        <w:rPr>
          <w:i/>
          <w:sz w:val="24"/>
          <w:szCs w:val="24"/>
        </w:rPr>
        <w:t>Norwich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Doubles Champions</w:t>
      </w:r>
    </w:p>
    <w:p w14:paraId="6E973F49" w14:textId="3B63BE4B" w:rsidR="00F71674" w:rsidRPr="00C42FA2" w:rsidRDefault="00F71674">
      <w:pPr>
        <w:rPr>
          <w:i/>
          <w:sz w:val="24"/>
          <w:szCs w:val="24"/>
        </w:rPr>
      </w:pPr>
    </w:p>
    <w:p w14:paraId="7C8816F0" w14:textId="0BE4F146" w:rsidR="00F71674" w:rsidRPr="00C42FA2" w:rsidRDefault="00F71674">
      <w:pPr>
        <w:rPr>
          <w:i/>
          <w:sz w:val="24"/>
          <w:szCs w:val="24"/>
        </w:rPr>
      </w:pPr>
    </w:p>
    <w:p w14:paraId="6908B61C" w14:textId="3D4C1FEE" w:rsidR="00F71674" w:rsidRPr="00C42FA2" w:rsidRDefault="00F71674">
      <w:pPr>
        <w:rPr>
          <w:b/>
          <w:bCs/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t>Class C Champions:</w:t>
      </w:r>
      <w:r w:rsidRPr="00C42FA2">
        <w:rPr>
          <w:b/>
          <w:bCs/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ab/>
        <w:t>Chenango Forks</w:t>
      </w:r>
    </w:p>
    <w:p w14:paraId="2C71CD39" w14:textId="24DABC6E" w:rsidR="00F71674" w:rsidRDefault="00F71674">
      <w:pPr>
        <w:rPr>
          <w:i/>
          <w:sz w:val="28"/>
          <w:szCs w:val="28"/>
        </w:rPr>
      </w:pPr>
    </w:p>
    <w:p w14:paraId="767B8EB1" w14:textId="04DF52C8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  <w:t>Adelie Wilson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Chenango Valley</w:t>
      </w:r>
      <w:r w:rsidRPr="00C42FA2">
        <w:rPr>
          <w:i/>
          <w:sz w:val="24"/>
          <w:szCs w:val="24"/>
        </w:rPr>
        <w:tab/>
        <w:t>Singles Champion</w:t>
      </w:r>
    </w:p>
    <w:p w14:paraId="06776580" w14:textId="2D7DA4BC" w:rsidR="00F71674" w:rsidRPr="00C42FA2" w:rsidRDefault="00F71674">
      <w:pPr>
        <w:rPr>
          <w:i/>
          <w:sz w:val="24"/>
          <w:szCs w:val="24"/>
        </w:rPr>
      </w:pPr>
    </w:p>
    <w:p w14:paraId="482593D7" w14:textId="19EEF583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  <w:sz w:val="20"/>
          <w:szCs w:val="20"/>
        </w:rPr>
        <w:t xml:space="preserve">Hannah Aton/Mackenna </w:t>
      </w:r>
      <w:proofErr w:type="spellStart"/>
      <w:r w:rsidRPr="00C42FA2">
        <w:rPr>
          <w:i/>
          <w:sz w:val="20"/>
          <w:szCs w:val="20"/>
        </w:rPr>
        <w:t>Demoney</w:t>
      </w:r>
      <w:proofErr w:type="spellEnd"/>
      <w:r w:rsidRPr="00C42FA2">
        <w:rPr>
          <w:i/>
          <w:sz w:val="24"/>
          <w:szCs w:val="24"/>
        </w:rPr>
        <w:tab/>
        <w:t>Susquehanna Valley</w:t>
      </w:r>
      <w:r w:rsidRPr="00C42FA2">
        <w:rPr>
          <w:i/>
          <w:sz w:val="24"/>
          <w:szCs w:val="24"/>
        </w:rPr>
        <w:tab/>
        <w:t>Doubles Champions</w:t>
      </w:r>
    </w:p>
    <w:p w14:paraId="7F4D5277" w14:textId="5461A20E" w:rsidR="00F71674" w:rsidRPr="00C42FA2" w:rsidRDefault="00F71674">
      <w:pPr>
        <w:rPr>
          <w:i/>
          <w:sz w:val="24"/>
          <w:szCs w:val="24"/>
        </w:rPr>
      </w:pPr>
    </w:p>
    <w:p w14:paraId="4092D29F" w14:textId="5BA6E7F0" w:rsidR="00F71674" w:rsidRPr="00C42FA2" w:rsidRDefault="00F71674">
      <w:pPr>
        <w:rPr>
          <w:i/>
          <w:sz w:val="24"/>
          <w:szCs w:val="24"/>
        </w:rPr>
      </w:pPr>
    </w:p>
    <w:p w14:paraId="2D1CDBA6" w14:textId="0D4FFE22" w:rsidR="00F71674" w:rsidRPr="00C42FA2" w:rsidRDefault="00F71674">
      <w:pPr>
        <w:rPr>
          <w:b/>
          <w:bCs/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t>State Qualifiers:</w:t>
      </w:r>
    </w:p>
    <w:p w14:paraId="50D515F3" w14:textId="19B7DC94" w:rsidR="00F71674" w:rsidRPr="00C42FA2" w:rsidRDefault="00F71674">
      <w:pPr>
        <w:rPr>
          <w:i/>
          <w:sz w:val="24"/>
          <w:szCs w:val="24"/>
        </w:rPr>
      </w:pPr>
    </w:p>
    <w:p w14:paraId="3D95D050" w14:textId="5A65239A" w:rsidR="00F71674" w:rsidRPr="00C42FA2" w:rsidRDefault="00F71674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 xml:space="preserve">Singles </w:t>
      </w:r>
      <w:r w:rsidR="00076A75"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>1</w:t>
      </w:r>
      <w:r w:rsidRPr="00C42FA2">
        <w:rPr>
          <w:i/>
          <w:sz w:val="24"/>
          <w:szCs w:val="24"/>
          <w:vertAlign w:val="superscript"/>
        </w:rPr>
        <w:t>st</w:t>
      </w:r>
      <w:r w:rsidRPr="00C42FA2">
        <w:rPr>
          <w:i/>
          <w:sz w:val="24"/>
          <w:szCs w:val="24"/>
        </w:rPr>
        <w:t xml:space="preserve"> -</w:t>
      </w:r>
      <w:r w:rsidRPr="00C42FA2">
        <w:rPr>
          <w:i/>
          <w:sz w:val="24"/>
          <w:szCs w:val="24"/>
        </w:rPr>
        <w:tab/>
        <w:t>Peep Williams</w:t>
      </w:r>
      <w:r w:rsidRPr="00C42FA2">
        <w:rPr>
          <w:i/>
          <w:sz w:val="24"/>
          <w:szCs w:val="24"/>
        </w:rPr>
        <w:tab/>
      </w:r>
      <w:r w:rsidR="00076A75" w:rsidRPr="00C42FA2">
        <w:rPr>
          <w:i/>
          <w:sz w:val="24"/>
          <w:szCs w:val="24"/>
        </w:rPr>
        <w:tab/>
      </w:r>
      <w:r w:rsidR="00076A75"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>Seton</w:t>
      </w:r>
    </w:p>
    <w:p w14:paraId="209E85C3" w14:textId="0F6E9022" w:rsidR="00076A75" w:rsidRPr="00C42FA2" w:rsidRDefault="00076A75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2</w:t>
      </w:r>
      <w:r w:rsidRPr="00C42FA2">
        <w:rPr>
          <w:i/>
          <w:sz w:val="24"/>
          <w:szCs w:val="24"/>
          <w:vertAlign w:val="superscript"/>
        </w:rPr>
        <w:t>nd</w:t>
      </w:r>
      <w:r w:rsidRPr="00C42FA2">
        <w:rPr>
          <w:i/>
          <w:sz w:val="24"/>
          <w:szCs w:val="24"/>
        </w:rPr>
        <w:t xml:space="preserve"> -</w:t>
      </w:r>
      <w:r w:rsidRPr="00C42FA2">
        <w:rPr>
          <w:i/>
          <w:sz w:val="24"/>
          <w:szCs w:val="24"/>
        </w:rPr>
        <w:tab/>
        <w:t>Gianna Rullo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Chenango Forks</w:t>
      </w:r>
    </w:p>
    <w:p w14:paraId="0162A45F" w14:textId="42602BA3" w:rsidR="00076A75" w:rsidRPr="00C42FA2" w:rsidRDefault="00076A75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 xml:space="preserve"> </w:t>
      </w:r>
      <w:r w:rsidRPr="00C42FA2">
        <w:rPr>
          <w:i/>
          <w:sz w:val="24"/>
          <w:szCs w:val="24"/>
        </w:rPr>
        <w:tab/>
        <w:t>3</w:t>
      </w:r>
      <w:r w:rsidRPr="00C42FA2">
        <w:rPr>
          <w:i/>
          <w:sz w:val="24"/>
          <w:szCs w:val="24"/>
          <w:vertAlign w:val="superscript"/>
        </w:rPr>
        <w:t>rd</w:t>
      </w:r>
      <w:r w:rsidRPr="00C42FA2">
        <w:rPr>
          <w:i/>
          <w:sz w:val="24"/>
          <w:szCs w:val="24"/>
        </w:rPr>
        <w:t xml:space="preserve"> - </w:t>
      </w:r>
      <w:r w:rsidRPr="00C42FA2">
        <w:rPr>
          <w:i/>
          <w:sz w:val="24"/>
          <w:szCs w:val="24"/>
        </w:rPr>
        <w:tab/>
        <w:t>Adelie Wilson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Chenango Valley</w:t>
      </w:r>
    </w:p>
    <w:p w14:paraId="67FF2027" w14:textId="41816D5B" w:rsidR="00076A75" w:rsidRPr="00C42FA2" w:rsidRDefault="00076A75">
      <w:pPr>
        <w:rPr>
          <w:i/>
          <w:sz w:val="24"/>
          <w:szCs w:val="24"/>
        </w:rPr>
      </w:pPr>
    </w:p>
    <w:p w14:paraId="1D4D1932" w14:textId="7E76E35A" w:rsidR="00076A75" w:rsidRPr="00C42FA2" w:rsidRDefault="00076A75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b/>
          <w:bCs/>
          <w:i/>
          <w:sz w:val="24"/>
          <w:szCs w:val="24"/>
        </w:rPr>
        <w:t>Doubles:</w:t>
      </w:r>
      <w:r w:rsidRPr="00C42FA2">
        <w:rPr>
          <w:i/>
          <w:sz w:val="24"/>
          <w:szCs w:val="24"/>
        </w:rPr>
        <w:tab/>
        <w:t>1</w:t>
      </w:r>
      <w:r w:rsidRPr="00C42FA2">
        <w:rPr>
          <w:i/>
          <w:sz w:val="24"/>
          <w:szCs w:val="24"/>
          <w:vertAlign w:val="superscript"/>
        </w:rPr>
        <w:t>st</w:t>
      </w:r>
      <w:r w:rsidRPr="00C42FA2">
        <w:rPr>
          <w:i/>
          <w:sz w:val="24"/>
          <w:szCs w:val="24"/>
        </w:rPr>
        <w:t xml:space="preserve"> -</w:t>
      </w:r>
      <w:r w:rsidRPr="00C42FA2">
        <w:rPr>
          <w:i/>
          <w:sz w:val="24"/>
          <w:szCs w:val="24"/>
        </w:rPr>
        <w:tab/>
        <w:t>Caroline Whelan/Elise Park</w:t>
      </w:r>
      <w:r w:rsidRPr="00C42FA2">
        <w:rPr>
          <w:i/>
          <w:sz w:val="24"/>
          <w:szCs w:val="24"/>
        </w:rPr>
        <w:tab/>
        <w:t>Ithaca</w:t>
      </w:r>
    </w:p>
    <w:p w14:paraId="31FCFD6A" w14:textId="4AA6513B" w:rsidR="00076A75" w:rsidRPr="00C42FA2" w:rsidRDefault="00076A75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2</w:t>
      </w:r>
      <w:r w:rsidRPr="00C42FA2">
        <w:rPr>
          <w:i/>
          <w:sz w:val="24"/>
          <w:szCs w:val="24"/>
          <w:vertAlign w:val="superscript"/>
        </w:rPr>
        <w:t>nd</w:t>
      </w:r>
      <w:r w:rsidRPr="00C42FA2">
        <w:rPr>
          <w:i/>
          <w:sz w:val="24"/>
          <w:szCs w:val="24"/>
        </w:rPr>
        <w:t xml:space="preserve"> -</w:t>
      </w:r>
      <w:r w:rsidRPr="00C42FA2">
        <w:rPr>
          <w:i/>
          <w:sz w:val="24"/>
          <w:szCs w:val="24"/>
        </w:rPr>
        <w:tab/>
        <w:t>Jillian Austin/Ella Perry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Corning</w:t>
      </w:r>
    </w:p>
    <w:p w14:paraId="698718A7" w14:textId="5C5760F8" w:rsidR="00076A75" w:rsidRPr="00C42FA2" w:rsidRDefault="00076A75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3</w:t>
      </w:r>
      <w:r w:rsidRPr="00C42FA2">
        <w:rPr>
          <w:i/>
          <w:sz w:val="24"/>
          <w:szCs w:val="24"/>
          <w:vertAlign w:val="superscript"/>
        </w:rPr>
        <w:t>rd</w:t>
      </w:r>
      <w:r w:rsidRPr="00C42FA2">
        <w:rPr>
          <w:i/>
          <w:sz w:val="24"/>
          <w:szCs w:val="24"/>
        </w:rPr>
        <w:t xml:space="preserve"> -</w:t>
      </w:r>
      <w:r w:rsidRPr="00C42FA2">
        <w:rPr>
          <w:i/>
          <w:sz w:val="24"/>
          <w:szCs w:val="24"/>
        </w:rPr>
        <w:tab/>
        <w:t xml:space="preserve">Ann McNair/Emma </w:t>
      </w:r>
      <w:proofErr w:type="spellStart"/>
      <w:r w:rsidRPr="00C42FA2">
        <w:rPr>
          <w:i/>
          <w:sz w:val="24"/>
          <w:szCs w:val="24"/>
        </w:rPr>
        <w:t>Nagomy</w:t>
      </w:r>
      <w:proofErr w:type="spellEnd"/>
      <w:r w:rsidRPr="00C42FA2">
        <w:rPr>
          <w:i/>
          <w:sz w:val="24"/>
          <w:szCs w:val="24"/>
        </w:rPr>
        <w:tab/>
        <w:t>Seton</w:t>
      </w:r>
    </w:p>
    <w:p w14:paraId="1F2FF5EB" w14:textId="46CA2731" w:rsidR="00076A75" w:rsidRPr="00C42FA2" w:rsidRDefault="00076A75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4</w:t>
      </w:r>
      <w:r w:rsidRPr="00C42FA2">
        <w:rPr>
          <w:i/>
          <w:sz w:val="24"/>
          <w:szCs w:val="24"/>
          <w:vertAlign w:val="superscript"/>
        </w:rPr>
        <w:t>th</w:t>
      </w:r>
      <w:r w:rsidRPr="00C42FA2">
        <w:rPr>
          <w:i/>
          <w:sz w:val="24"/>
          <w:szCs w:val="24"/>
        </w:rPr>
        <w:t xml:space="preserve"> -</w:t>
      </w:r>
      <w:r w:rsidRPr="00C42FA2">
        <w:rPr>
          <w:i/>
          <w:sz w:val="24"/>
          <w:szCs w:val="24"/>
        </w:rPr>
        <w:tab/>
        <w:t>Emma Brooks/Willow Swingle</w:t>
      </w:r>
      <w:r w:rsidRPr="00C42FA2">
        <w:rPr>
          <w:i/>
          <w:sz w:val="24"/>
          <w:szCs w:val="24"/>
        </w:rPr>
        <w:tab/>
        <w:t>Norwich</w:t>
      </w:r>
    </w:p>
    <w:p w14:paraId="544E58BE" w14:textId="5CAF57F9" w:rsidR="00076A75" w:rsidRPr="00C42FA2" w:rsidRDefault="00076A75">
      <w:pPr>
        <w:rPr>
          <w:i/>
          <w:sz w:val="24"/>
          <w:szCs w:val="24"/>
        </w:rPr>
      </w:pPr>
    </w:p>
    <w:p w14:paraId="4DCEDB53" w14:textId="2726F763" w:rsidR="00076A75" w:rsidRPr="00C42FA2" w:rsidRDefault="00C42FA2">
      <w:pPr>
        <w:rPr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t>State Championships:</w:t>
      </w:r>
      <w:r w:rsidRPr="00C42FA2">
        <w:rPr>
          <w:i/>
          <w:sz w:val="24"/>
          <w:szCs w:val="24"/>
        </w:rPr>
        <w:tab/>
      </w:r>
      <w:r w:rsidR="00973255">
        <w:rPr>
          <w:i/>
          <w:sz w:val="24"/>
          <w:szCs w:val="24"/>
        </w:rPr>
        <w:t xml:space="preserve">   </w:t>
      </w:r>
      <w:r w:rsidRPr="00C42FA2">
        <w:rPr>
          <w:i/>
          <w:sz w:val="24"/>
          <w:szCs w:val="24"/>
        </w:rPr>
        <w:t>All Section IV players lost in the first round.</w:t>
      </w:r>
    </w:p>
    <w:p w14:paraId="68BB33BC" w14:textId="70BC99A5" w:rsidR="00C42FA2" w:rsidRPr="00C42FA2" w:rsidRDefault="00C42FA2">
      <w:pPr>
        <w:rPr>
          <w:i/>
          <w:sz w:val="24"/>
          <w:szCs w:val="24"/>
        </w:rPr>
      </w:pPr>
    </w:p>
    <w:p w14:paraId="0E5F53CB" w14:textId="02A3328C" w:rsidR="00C42FA2" w:rsidRDefault="00C42FA2">
      <w:pPr>
        <w:rPr>
          <w:i/>
          <w:sz w:val="24"/>
          <w:szCs w:val="24"/>
        </w:rPr>
      </w:pPr>
      <w:r w:rsidRPr="00C42FA2">
        <w:rPr>
          <w:b/>
          <w:bCs/>
          <w:i/>
          <w:sz w:val="24"/>
          <w:szCs w:val="24"/>
        </w:rPr>
        <w:t>Team Tennis:</w:t>
      </w:r>
      <w:r w:rsidRPr="00C42FA2">
        <w:rPr>
          <w:i/>
          <w:sz w:val="24"/>
          <w:szCs w:val="24"/>
        </w:rPr>
        <w:tab/>
        <w:t>Division 1 Winner</w:t>
      </w:r>
      <w:r w:rsidRPr="00C42FA2">
        <w:rPr>
          <w:i/>
          <w:sz w:val="24"/>
          <w:szCs w:val="24"/>
        </w:rPr>
        <w:tab/>
      </w:r>
      <w:r w:rsidRPr="00C42FA2">
        <w:rPr>
          <w:i/>
          <w:sz w:val="24"/>
          <w:szCs w:val="24"/>
        </w:rPr>
        <w:tab/>
        <w:t>Ithaca</w:t>
      </w:r>
    </w:p>
    <w:p w14:paraId="49D6E2C0" w14:textId="0EC8C118" w:rsidR="00C42FA2" w:rsidRPr="00C42FA2" w:rsidRDefault="00C42FA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 lost to Scarsdale from Section 1</w:t>
      </w:r>
    </w:p>
    <w:p w14:paraId="3BD79905" w14:textId="591630D4" w:rsidR="00C42FA2" w:rsidRPr="00C42FA2" w:rsidRDefault="00C42FA2">
      <w:pPr>
        <w:rPr>
          <w:i/>
          <w:sz w:val="24"/>
          <w:szCs w:val="24"/>
        </w:rPr>
      </w:pPr>
      <w:r w:rsidRPr="00C42FA2">
        <w:rPr>
          <w:i/>
          <w:sz w:val="24"/>
          <w:szCs w:val="24"/>
        </w:rPr>
        <w:tab/>
      </w:r>
    </w:p>
    <w:p w14:paraId="2C7AAF24" w14:textId="77777777" w:rsidR="00C42FA2" w:rsidRDefault="00C42FA2">
      <w:pPr>
        <w:rPr>
          <w:i/>
          <w:sz w:val="24"/>
          <w:szCs w:val="24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C42FA2">
        <w:rPr>
          <w:i/>
          <w:sz w:val="24"/>
          <w:szCs w:val="24"/>
        </w:rPr>
        <w:t xml:space="preserve">Division </w:t>
      </w:r>
      <w:r>
        <w:rPr>
          <w:i/>
          <w:sz w:val="24"/>
          <w:szCs w:val="24"/>
        </w:rPr>
        <w:t>2 Winner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Susquehanna Valley</w:t>
      </w:r>
      <w:r w:rsidR="00076A75" w:rsidRPr="00C42FA2">
        <w:rPr>
          <w:i/>
          <w:sz w:val="24"/>
          <w:szCs w:val="24"/>
        </w:rPr>
        <w:tab/>
      </w:r>
    </w:p>
    <w:p w14:paraId="4A0A3C49" w14:textId="7F3F0A05" w:rsidR="00076A75" w:rsidRPr="00C42FA2" w:rsidRDefault="00C42FA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Susquehanna lost to </w:t>
      </w:r>
      <w:r w:rsidR="00F4244E">
        <w:rPr>
          <w:i/>
          <w:sz w:val="24"/>
          <w:szCs w:val="24"/>
        </w:rPr>
        <w:t>Byram Hills from Section 1</w:t>
      </w:r>
      <w:r w:rsidR="00076A75" w:rsidRPr="00C42FA2">
        <w:rPr>
          <w:i/>
          <w:sz w:val="24"/>
          <w:szCs w:val="24"/>
        </w:rPr>
        <w:tab/>
      </w:r>
    </w:p>
    <w:p w14:paraId="0000050A" w14:textId="77777777" w:rsidR="002F25D8" w:rsidRDefault="002F25D8">
      <w:pPr>
        <w:rPr>
          <w:i/>
          <w:sz w:val="28"/>
          <w:szCs w:val="28"/>
        </w:rPr>
      </w:pPr>
    </w:p>
    <w:p w14:paraId="00000511" w14:textId="77777777" w:rsidR="002F25D8" w:rsidRDefault="002F25D8">
      <w:pPr>
        <w:rPr>
          <w:i/>
          <w:sz w:val="28"/>
          <w:szCs w:val="28"/>
        </w:rPr>
      </w:pPr>
    </w:p>
    <w:p w14:paraId="0000051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Class D:</w:t>
      </w:r>
      <w:r>
        <w:rPr>
          <w:b/>
          <w:i/>
          <w:sz w:val="28"/>
          <w:szCs w:val="28"/>
        </w:rPr>
        <w:tab/>
        <w:t>1</w:t>
      </w:r>
      <w:proofErr w:type="gramStart"/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 Place</w:t>
      </w:r>
      <w:proofErr w:type="gramEnd"/>
      <w:r>
        <w:rPr>
          <w:b/>
          <w:i/>
          <w:sz w:val="28"/>
          <w:szCs w:val="28"/>
        </w:rPr>
        <w:t xml:space="preserve"> -</w:t>
      </w:r>
      <w:r>
        <w:rPr>
          <w:b/>
          <w:i/>
          <w:sz w:val="28"/>
          <w:szCs w:val="28"/>
        </w:rPr>
        <w:tab/>
        <w:t>Delhi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19 pts.</w:t>
      </w:r>
    </w:p>
    <w:p w14:paraId="0000051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Seton Catholic</w:t>
      </w:r>
      <w:r>
        <w:rPr>
          <w:b/>
          <w:i/>
          <w:sz w:val="28"/>
          <w:szCs w:val="28"/>
        </w:rPr>
        <w:tab/>
        <w:t>67 pts.</w:t>
      </w:r>
    </w:p>
    <w:p w14:paraId="0000051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</w:t>
      </w:r>
      <w:r>
        <w:rPr>
          <w:b/>
          <w:i/>
          <w:sz w:val="28"/>
          <w:szCs w:val="28"/>
          <w:vertAlign w:val="superscript"/>
        </w:rPr>
        <w:t>rd</w:t>
      </w:r>
      <w:r>
        <w:rPr>
          <w:b/>
          <w:i/>
          <w:sz w:val="28"/>
          <w:szCs w:val="28"/>
        </w:rPr>
        <w:t xml:space="preserve"> Place -</w:t>
      </w:r>
      <w:r>
        <w:rPr>
          <w:b/>
          <w:i/>
          <w:sz w:val="28"/>
          <w:szCs w:val="28"/>
        </w:rPr>
        <w:tab/>
        <w:t>Trumansburg</w:t>
      </w:r>
      <w:r>
        <w:rPr>
          <w:b/>
          <w:i/>
          <w:sz w:val="28"/>
          <w:szCs w:val="28"/>
        </w:rPr>
        <w:tab/>
        <w:t>68 pts.</w:t>
      </w:r>
    </w:p>
    <w:p w14:paraId="00000515" w14:textId="77777777" w:rsidR="002F25D8" w:rsidRDefault="002F25D8">
      <w:pPr>
        <w:rPr>
          <w:b/>
          <w:i/>
          <w:sz w:val="28"/>
          <w:szCs w:val="28"/>
        </w:rPr>
      </w:pPr>
    </w:p>
    <w:p w14:paraId="00000516" w14:textId="77777777" w:rsidR="002F25D8" w:rsidRDefault="002F25D8">
      <w:pPr>
        <w:rPr>
          <w:b/>
          <w:i/>
          <w:sz w:val="28"/>
          <w:szCs w:val="28"/>
        </w:rPr>
      </w:pPr>
    </w:p>
    <w:p w14:paraId="0000051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Top 20 Place Finishers:</w:t>
      </w:r>
    </w:p>
    <w:p w14:paraId="0000051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51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Ellie Lees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20:49.9</w:t>
      </w:r>
    </w:p>
    <w:p w14:paraId="0000051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Julia Gloss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20:53.5</w:t>
      </w:r>
    </w:p>
    <w:p w14:paraId="000005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Gretel </w:t>
      </w:r>
      <w:proofErr w:type="spellStart"/>
      <w:r>
        <w:rPr>
          <w:i/>
          <w:sz w:val="28"/>
          <w:szCs w:val="28"/>
        </w:rPr>
        <w:t>Hilson-Schn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21:02.9</w:t>
      </w:r>
    </w:p>
    <w:p w14:paraId="0000051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Nora Burroughs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21:08.0</w:t>
      </w:r>
    </w:p>
    <w:p w14:paraId="0000051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Piper Young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21:12.8</w:t>
      </w:r>
    </w:p>
    <w:p w14:paraId="0000051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Sophia Bennett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21:37.8</w:t>
      </w:r>
    </w:p>
    <w:p w14:paraId="0000051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Riley </w:t>
      </w:r>
      <w:proofErr w:type="spellStart"/>
      <w:r>
        <w:rPr>
          <w:i/>
          <w:sz w:val="28"/>
          <w:szCs w:val="28"/>
        </w:rPr>
        <w:t>Soehnlein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21:39.5</w:t>
      </w:r>
    </w:p>
    <w:p w14:paraId="0000052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Anna Tessier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21:47.9</w:t>
      </w:r>
    </w:p>
    <w:p w14:paraId="000005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Margaret Ryan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Seton Catholic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22:10.2</w:t>
      </w:r>
    </w:p>
    <w:p w14:paraId="000005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Mirabella Sanford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Deposit-Hancock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22:!</w:t>
      </w:r>
      <w:proofErr w:type="gramEnd"/>
      <w:r>
        <w:rPr>
          <w:i/>
          <w:sz w:val="28"/>
          <w:szCs w:val="28"/>
        </w:rPr>
        <w:t>7.8</w:t>
      </w:r>
    </w:p>
    <w:p w14:paraId="000005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Olivia </w:t>
      </w:r>
      <w:proofErr w:type="spellStart"/>
      <w:r>
        <w:rPr>
          <w:i/>
          <w:sz w:val="28"/>
          <w:szCs w:val="28"/>
        </w:rPr>
        <w:t>Genson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22:20.3</w:t>
      </w:r>
    </w:p>
    <w:p w14:paraId="000005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Abi Tessier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22:22.7</w:t>
      </w:r>
    </w:p>
    <w:p w14:paraId="000005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Maura Devlin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22:43.7</w:t>
      </w:r>
    </w:p>
    <w:p w14:paraId="000005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Patricia Higgins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23:21.3</w:t>
      </w:r>
    </w:p>
    <w:p w14:paraId="000005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Marissa </w:t>
      </w:r>
      <w:proofErr w:type="spellStart"/>
      <w:r>
        <w:rPr>
          <w:i/>
          <w:sz w:val="28"/>
          <w:szCs w:val="28"/>
        </w:rPr>
        <w:t>Wiemann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23:34.2</w:t>
      </w:r>
    </w:p>
    <w:p w14:paraId="0000052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Alex Zoner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23:47.0</w:t>
      </w:r>
    </w:p>
    <w:p w14:paraId="0000052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Josie Burleigh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23:56.6</w:t>
      </w:r>
    </w:p>
    <w:p w14:paraId="0000052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Lucia </w:t>
      </w:r>
      <w:proofErr w:type="spellStart"/>
      <w:r>
        <w:rPr>
          <w:i/>
          <w:sz w:val="28"/>
          <w:szCs w:val="28"/>
        </w:rPr>
        <w:t>Marsiglio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23:58.8</w:t>
      </w:r>
    </w:p>
    <w:p w14:paraId="000005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Allison Lewis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24:23.8</w:t>
      </w:r>
    </w:p>
    <w:p w14:paraId="0000052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Meghan Hadley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24:44.7</w:t>
      </w:r>
    </w:p>
    <w:p w14:paraId="0000052D" w14:textId="77777777" w:rsidR="002F25D8" w:rsidRDefault="002F25D8">
      <w:pPr>
        <w:rPr>
          <w:i/>
          <w:sz w:val="28"/>
          <w:szCs w:val="28"/>
        </w:rPr>
      </w:pPr>
    </w:p>
    <w:p w14:paraId="0000052E" w14:textId="77777777" w:rsidR="002F25D8" w:rsidRDefault="002F25D8">
      <w:pPr>
        <w:rPr>
          <w:i/>
          <w:sz w:val="28"/>
          <w:szCs w:val="28"/>
        </w:rPr>
      </w:pPr>
    </w:p>
    <w:p w14:paraId="0000052F" w14:textId="77777777" w:rsidR="002F25D8" w:rsidRDefault="002F25D8">
      <w:pPr>
        <w:rPr>
          <w:i/>
          <w:sz w:val="28"/>
          <w:szCs w:val="28"/>
        </w:rPr>
      </w:pPr>
    </w:p>
    <w:p w14:paraId="00000530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1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627E6AC9" w14:textId="77777777" w:rsidR="00F4244E" w:rsidRDefault="00F4244E">
      <w:pPr>
        <w:jc w:val="center"/>
        <w:rPr>
          <w:b/>
          <w:i/>
          <w:sz w:val="96"/>
          <w:szCs w:val="96"/>
        </w:rPr>
      </w:pPr>
    </w:p>
    <w:p w14:paraId="00000532" w14:textId="30706278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DELAWARE </w:t>
      </w:r>
    </w:p>
    <w:p w14:paraId="00000533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4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League</w:t>
      </w:r>
    </w:p>
    <w:p w14:paraId="00000535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6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7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8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2021</w:t>
      </w:r>
    </w:p>
    <w:p w14:paraId="00000539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A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53B" w14:textId="77777777" w:rsidR="002F25D8" w:rsidRDefault="002F25D8">
      <w:pPr>
        <w:rPr>
          <w:b/>
          <w:i/>
          <w:sz w:val="28"/>
          <w:szCs w:val="28"/>
        </w:rPr>
      </w:pPr>
    </w:p>
    <w:p w14:paraId="0000053F" w14:textId="77777777" w:rsidR="002F25D8" w:rsidRDefault="002F25D8">
      <w:pPr>
        <w:rPr>
          <w:b/>
          <w:i/>
          <w:sz w:val="28"/>
          <w:szCs w:val="28"/>
        </w:rPr>
      </w:pPr>
    </w:p>
    <w:p w14:paraId="00000541" w14:textId="77777777" w:rsidR="002F25D8" w:rsidRDefault="002F25D8">
      <w:pPr>
        <w:rPr>
          <w:b/>
          <w:i/>
          <w:sz w:val="28"/>
          <w:szCs w:val="28"/>
        </w:rPr>
      </w:pPr>
    </w:p>
    <w:p w14:paraId="0000054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Delaware League Boys Soccer All-Stars:</w:t>
      </w:r>
      <w:r>
        <w:rPr>
          <w:b/>
          <w:i/>
          <w:sz w:val="28"/>
          <w:szCs w:val="28"/>
        </w:rPr>
        <w:tab/>
        <w:t>2021</w:t>
      </w:r>
    </w:p>
    <w:p w14:paraId="00000543" w14:textId="77777777" w:rsidR="002F25D8" w:rsidRDefault="002F25D8">
      <w:pPr>
        <w:rPr>
          <w:b/>
          <w:i/>
          <w:sz w:val="28"/>
          <w:szCs w:val="28"/>
        </w:rPr>
      </w:pPr>
    </w:p>
    <w:p w14:paraId="0000054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545" w14:textId="77777777" w:rsidR="002F25D8" w:rsidRDefault="002F25D8">
      <w:pPr>
        <w:ind w:firstLine="720"/>
        <w:rPr>
          <w:b/>
          <w:i/>
          <w:sz w:val="28"/>
          <w:szCs w:val="28"/>
        </w:rPr>
      </w:pPr>
    </w:p>
    <w:p w14:paraId="00000546" w14:textId="77777777" w:rsidR="002F25D8" w:rsidRPr="001C67BD" w:rsidRDefault="00E677B4">
      <w:pPr>
        <w:ind w:firstLine="720"/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Davenport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Dylan </w:t>
      </w:r>
      <w:proofErr w:type="spellStart"/>
      <w:r w:rsidRPr="001C67BD">
        <w:rPr>
          <w:bCs/>
          <w:i/>
          <w:sz w:val="28"/>
          <w:szCs w:val="28"/>
        </w:rPr>
        <w:t>Waid</w:t>
      </w:r>
      <w:proofErr w:type="spellEnd"/>
    </w:p>
    <w:p w14:paraId="00000547" w14:textId="77777777" w:rsidR="002F25D8" w:rsidRDefault="002F25D8">
      <w:pPr>
        <w:ind w:firstLine="720"/>
        <w:rPr>
          <w:b/>
          <w:i/>
          <w:sz w:val="28"/>
          <w:szCs w:val="28"/>
        </w:rPr>
      </w:pPr>
    </w:p>
    <w:p w14:paraId="00000548" w14:textId="77777777" w:rsidR="002F25D8" w:rsidRDefault="002F25D8">
      <w:pPr>
        <w:rPr>
          <w:b/>
          <w:i/>
          <w:sz w:val="28"/>
          <w:szCs w:val="28"/>
        </w:rPr>
      </w:pPr>
    </w:p>
    <w:p w14:paraId="0000054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Downsville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Gavin Brunner</w:t>
      </w:r>
    </w:p>
    <w:p w14:paraId="0000054A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Kaden </w:t>
      </w:r>
      <w:proofErr w:type="spellStart"/>
      <w:r w:rsidRPr="001C67BD">
        <w:rPr>
          <w:bCs/>
          <w:i/>
          <w:sz w:val="28"/>
          <w:szCs w:val="28"/>
        </w:rPr>
        <w:t>Cicio</w:t>
      </w:r>
      <w:proofErr w:type="spellEnd"/>
    </w:p>
    <w:p w14:paraId="0000054B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Tristen Reed</w:t>
      </w:r>
    </w:p>
    <w:p w14:paraId="0000054C" w14:textId="77777777" w:rsidR="002F25D8" w:rsidRDefault="002F25D8">
      <w:pPr>
        <w:rPr>
          <w:b/>
          <w:i/>
          <w:sz w:val="28"/>
          <w:szCs w:val="28"/>
        </w:rPr>
      </w:pPr>
    </w:p>
    <w:p w14:paraId="0000054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Hunter-Tannersville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Thomas Houlihan</w:t>
      </w:r>
    </w:p>
    <w:p w14:paraId="0000054E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Garrett Legg</w:t>
      </w:r>
    </w:p>
    <w:p w14:paraId="0000054F" w14:textId="77777777" w:rsidR="002F25D8" w:rsidRDefault="002F25D8">
      <w:pPr>
        <w:rPr>
          <w:b/>
          <w:i/>
          <w:sz w:val="28"/>
          <w:szCs w:val="28"/>
        </w:rPr>
      </w:pPr>
    </w:p>
    <w:p w14:paraId="0000055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Jefferson/Stamford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Lucas </w:t>
      </w:r>
      <w:proofErr w:type="spellStart"/>
      <w:r w:rsidRPr="001C67BD">
        <w:rPr>
          <w:bCs/>
          <w:i/>
          <w:sz w:val="28"/>
          <w:szCs w:val="28"/>
        </w:rPr>
        <w:t>Pochily</w:t>
      </w:r>
      <w:proofErr w:type="spellEnd"/>
    </w:p>
    <w:p w14:paraId="00000551" w14:textId="77777777" w:rsidR="002F25D8" w:rsidRDefault="002F25D8">
      <w:pPr>
        <w:rPr>
          <w:b/>
          <w:i/>
          <w:sz w:val="28"/>
          <w:szCs w:val="28"/>
        </w:rPr>
      </w:pPr>
    </w:p>
    <w:p w14:paraId="0000055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Lenny Cordero</w:t>
      </w:r>
    </w:p>
    <w:p w14:paraId="00000553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Michael </w:t>
      </w:r>
      <w:proofErr w:type="spellStart"/>
      <w:r w:rsidRPr="001C67BD">
        <w:rPr>
          <w:bCs/>
          <w:i/>
          <w:sz w:val="28"/>
          <w:szCs w:val="28"/>
        </w:rPr>
        <w:t>Gavette</w:t>
      </w:r>
      <w:proofErr w:type="spellEnd"/>
      <w:r w:rsidRPr="001C67BD">
        <w:rPr>
          <w:bCs/>
          <w:i/>
          <w:sz w:val="28"/>
          <w:szCs w:val="28"/>
        </w:rPr>
        <w:tab/>
      </w:r>
    </w:p>
    <w:p w14:paraId="00000554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Ryan </w:t>
      </w:r>
      <w:proofErr w:type="spellStart"/>
      <w:r w:rsidRPr="001C67BD">
        <w:rPr>
          <w:bCs/>
          <w:i/>
          <w:sz w:val="28"/>
          <w:szCs w:val="28"/>
        </w:rPr>
        <w:t>McVitty</w:t>
      </w:r>
      <w:proofErr w:type="spellEnd"/>
    </w:p>
    <w:p w14:paraId="00000555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5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Eoin Byrne</w:t>
      </w:r>
    </w:p>
    <w:p w14:paraId="00000557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Logan </w:t>
      </w:r>
      <w:proofErr w:type="spellStart"/>
      <w:r w:rsidRPr="001C67BD">
        <w:rPr>
          <w:bCs/>
          <w:i/>
          <w:sz w:val="28"/>
          <w:szCs w:val="28"/>
        </w:rPr>
        <w:t>Firment</w:t>
      </w:r>
      <w:proofErr w:type="spellEnd"/>
    </w:p>
    <w:p w14:paraId="00000558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Jacob Morton</w:t>
      </w:r>
    </w:p>
    <w:p w14:paraId="00000559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Jadyn </w:t>
      </w:r>
      <w:proofErr w:type="spellStart"/>
      <w:r w:rsidRPr="001C67BD">
        <w:rPr>
          <w:bCs/>
          <w:i/>
          <w:sz w:val="28"/>
          <w:szCs w:val="28"/>
        </w:rPr>
        <w:t>Sturniolo</w:t>
      </w:r>
      <w:proofErr w:type="spellEnd"/>
    </w:p>
    <w:p w14:paraId="0000055A" w14:textId="77777777" w:rsidR="002F25D8" w:rsidRDefault="002F25D8">
      <w:pPr>
        <w:rPr>
          <w:b/>
          <w:i/>
          <w:sz w:val="28"/>
          <w:szCs w:val="28"/>
        </w:rPr>
      </w:pPr>
    </w:p>
    <w:p w14:paraId="0000055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55C" w14:textId="77777777" w:rsidR="002F25D8" w:rsidRDefault="002F25D8">
      <w:pPr>
        <w:rPr>
          <w:b/>
          <w:i/>
          <w:sz w:val="28"/>
          <w:szCs w:val="28"/>
        </w:rPr>
      </w:pPr>
    </w:p>
    <w:p w14:paraId="0000055D" w14:textId="77777777" w:rsidR="002F25D8" w:rsidRDefault="00E677B4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Davenport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Darrion Matz</w:t>
      </w:r>
    </w:p>
    <w:p w14:paraId="0000055E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Jamison Quigley</w:t>
      </w:r>
    </w:p>
    <w:p w14:paraId="0000055F" w14:textId="77777777" w:rsidR="002F25D8" w:rsidRDefault="002F25D8">
      <w:pPr>
        <w:rPr>
          <w:b/>
          <w:i/>
          <w:sz w:val="28"/>
          <w:szCs w:val="28"/>
        </w:rPr>
      </w:pPr>
    </w:p>
    <w:p w14:paraId="00000560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Downsville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Nate Burnham</w:t>
      </w:r>
    </w:p>
    <w:p w14:paraId="00000561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Ashton Townsend</w:t>
      </w:r>
    </w:p>
    <w:p w14:paraId="00000562" w14:textId="77777777" w:rsidR="002F25D8" w:rsidRDefault="002F25D8">
      <w:pPr>
        <w:rPr>
          <w:b/>
          <w:i/>
          <w:sz w:val="28"/>
          <w:szCs w:val="28"/>
        </w:rPr>
      </w:pPr>
    </w:p>
    <w:p w14:paraId="00000563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Jacob Strauch</w:t>
      </w:r>
    </w:p>
    <w:p w14:paraId="00000564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Joe Wille</w:t>
      </w:r>
    </w:p>
    <w:p w14:paraId="00000565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6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00000567" w14:textId="77777777" w:rsidR="002F25D8" w:rsidRPr="001C67BD" w:rsidRDefault="00E677B4">
      <w:pPr>
        <w:ind w:firstLine="720"/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Jefferson/Stamford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Spencer </w:t>
      </w:r>
      <w:proofErr w:type="spellStart"/>
      <w:r w:rsidRPr="001C67BD">
        <w:rPr>
          <w:bCs/>
          <w:i/>
          <w:sz w:val="28"/>
          <w:szCs w:val="28"/>
        </w:rPr>
        <w:t>Clareen</w:t>
      </w:r>
      <w:proofErr w:type="spellEnd"/>
    </w:p>
    <w:p w14:paraId="00000568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Kurt McMahon</w:t>
      </w:r>
    </w:p>
    <w:p w14:paraId="0000056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56A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Damien Brewer</w:t>
      </w:r>
    </w:p>
    <w:p w14:paraId="0000056B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Darwin Espino</w:t>
      </w:r>
    </w:p>
    <w:p w14:paraId="0000056C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6D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Peyton Proctor</w:t>
      </w:r>
    </w:p>
    <w:p w14:paraId="0000056E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Isiah Figueroa</w:t>
      </w:r>
    </w:p>
    <w:p w14:paraId="0000056F" w14:textId="77777777" w:rsidR="002F25D8" w:rsidRDefault="002F25D8">
      <w:pPr>
        <w:rPr>
          <w:b/>
          <w:i/>
          <w:sz w:val="28"/>
          <w:szCs w:val="28"/>
        </w:rPr>
      </w:pPr>
    </w:p>
    <w:p w14:paraId="00000570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Patrick </w:t>
      </w:r>
      <w:proofErr w:type="spellStart"/>
      <w:r w:rsidRPr="001C67BD">
        <w:rPr>
          <w:bCs/>
          <w:i/>
          <w:sz w:val="28"/>
          <w:szCs w:val="28"/>
        </w:rPr>
        <w:t>Dengler</w:t>
      </w:r>
      <w:proofErr w:type="spellEnd"/>
    </w:p>
    <w:p w14:paraId="00000571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Damien </w:t>
      </w:r>
      <w:proofErr w:type="spellStart"/>
      <w:r w:rsidRPr="001C67BD">
        <w:rPr>
          <w:bCs/>
          <w:i/>
          <w:sz w:val="28"/>
          <w:szCs w:val="28"/>
        </w:rPr>
        <w:t>Gloster</w:t>
      </w:r>
      <w:proofErr w:type="spellEnd"/>
    </w:p>
    <w:p w14:paraId="00000572" w14:textId="77777777" w:rsidR="002F25D8" w:rsidRDefault="002F25D8">
      <w:pPr>
        <w:rPr>
          <w:b/>
          <w:i/>
          <w:sz w:val="28"/>
          <w:szCs w:val="28"/>
        </w:rPr>
      </w:pPr>
    </w:p>
    <w:p w14:paraId="0000057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0000057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00000575" w14:textId="77777777" w:rsidR="002F25D8" w:rsidRPr="001C67BD" w:rsidRDefault="00E677B4">
      <w:pPr>
        <w:ind w:firstLine="720"/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Davenport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 w:rsidRPr="001C67BD">
        <w:rPr>
          <w:bCs/>
          <w:i/>
          <w:sz w:val="28"/>
          <w:szCs w:val="28"/>
        </w:rPr>
        <w:t>Reiley</w:t>
      </w:r>
      <w:proofErr w:type="spellEnd"/>
      <w:r w:rsidRPr="001C67BD">
        <w:rPr>
          <w:bCs/>
          <w:i/>
          <w:sz w:val="28"/>
          <w:szCs w:val="28"/>
        </w:rPr>
        <w:t xml:space="preserve"> Christensen</w:t>
      </w:r>
    </w:p>
    <w:p w14:paraId="00000576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Trevor Ward</w:t>
      </w:r>
    </w:p>
    <w:p w14:paraId="00000577" w14:textId="77777777" w:rsidR="002F25D8" w:rsidRDefault="002F25D8">
      <w:pPr>
        <w:rPr>
          <w:b/>
          <w:i/>
          <w:sz w:val="28"/>
          <w:szCs w:val="28"/>
        </w:rPr>
      </w:pPr>
    </w:p>
    <w:p w14:paraId="00000578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Downsville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Klay Hammond</w:t>
      </w:r>
    </w:p>
    <w:p w14:paraId="00000579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Jack Madera</w:t>
      </w:r>
    </w:p>
    <w:p w14:paraId="0000057A" w14:textId="77777777" w:rsidR="002F25D8" w:rsidRDefault="002F25D8">
      <w:pPr>
        <w:rPr>
          <w:b/>
          <w:i/>
          <w:sz w:val="28"/>
          <w:szCs w:val="28"/>
        </w:rPr>
      </w:pPr>
    </w:p>
    <w:p w14:paraId="0000057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Dylan Merwin</w:t>
      </w:r>
    </w:p>
    <w:p w14:paraId="0000057C" w14:textId="77777777" w:rsidR="002F25D8" w:rsidRDefault="002F25D8">
      <w:pPr>
        <w:rPr>
          <w:b/>
          <w:i/>
          <w:sz w:val="28"/>
          <w:szCs w:val="28"/>
        </w:rPr>
      </w:pPr>
    </w:p>
    <w:p w14:paraId="0000057D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Kristian </w:t>
      </w:r>
      <w:proofErr w:type="spellStart"/>
      <w:r w:rsidRPr="001C67BD">
        <w:rPr>
          <w:bCs/>
          <w:i/>
          <w:sz w:val="28"/>
          <w:szCs w:val="28"/>
        </w:rPr>
        <w:t>Aizstrauts</w:t>
      </w:r>
      <w:proofErr w:type="spellEnd"/>
    </w:p>
    <w:p w14:paraId="0000057E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Nick </w:t>
      </w:r>
      <w:proofErr w:type="spellStart"/>
      <w:r w:rsidRPr="001C67BD">
        <w:rPr>
          <w:bCs/>
          <w:i/>
          <w:sz w:val="28"/>
          <w:szCs w:val="28"/>
        </w:rPr>
        <w:t>Uhrik</w:t>
      </w:r>
      <w:proofErr w:type="spellEnd"/>
    </w:p>
    <w:p w14:paraId="0000057F" w14:textId="77777777" w:rsidR="002F25D8" w:rsidRDefault="002F25D8">
      <w:pPr>
        <w:rPr>
          <w:b/>
          <w:i/>
          <w:sz w:val="28"/>
          <w:szCs w:val="28"/>
        </w:rPr>
      </w:pPr>
    </w:p>
    <w:p w14:paraId="00000580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Jefferson/Stamford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Damien Merwin</w:t>
      </w:r>
    </w:p>
    <w:p w14:paraId="00000581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82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Cody </w:t>
      </w:r>
      <w:proofErr w:type="spellStart"/>
      <w:r w:rsidRPr="001C67BD">
        <w:rPr>
          <w:bCs/>
          <w:i/>
          <w:sz w:val="28"/>
          <w:szCs w:val="28"/>
        </w:rPr>
        <w:t>Balcom</w:t>
      </w:r>
      <w:proofErr w:type="spellEnd"/>
    </w:p>
    <w:p w14:paraId="00000583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Tristan </w:t>
      </w:r>
      <w:proofErr w:type="spellStart"/>
      <w:r w:rsidRPr="001C67BD">
        <w:rPr>
          <w:bCs/>
          <w:i/>
          <w:sz w:val="28"/>
          <w:szCs w:val="28"/>
        </w:rPr>
        <w:t>McVitty</w:t>
      </w:r>
      <w:proofErr w:type="spellEnd"/>
    </w:p>
    <w:p w14:paraId="00000584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8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George Proctor</w:t>
      </w:r>
    </w:p>
    <w:p w14:paraId="00000586" w14:textId="77777777" w:rsidR="002F25D8" w:rsidRDefault="002F25D8">
      <w:pPr>
        <w:rPr>
          <w:b/>
          <w:i/>
          <w:sz w:val="28"/>
          <w:szCs w:val="28"/>
        </w:rPr>
      </w:pPr>
    </w:p>
    <w:p w14:paraId="00000587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Ben Andersen</w:t>
      </w:r>
    </w:p>
    <w:p w14:paraId="00000588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Jarred Funk</w:t>
      </w:r>
    </w:p>
    <w:p w14:paraId="00000589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8A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Connor </w:t>
      </w:r>
      <w:proofErr w:type="spellStart"/>
      <w:r w:rsidRPr="001C67BD">
        <w:rPr>
          <w:bCs/>
          <w:i/>
          <w:sz w:val="28"/>
          <w:szCs w:val="28"/>
        </w:rPr>
        <w:t>Aplin</w:t>
      </w:r>
      <w:proofErr w:type="spellEnd"/>
    </w:p>
    <w:p w14:paraId="0000058C" w14:textId="26D38F04" w:rsidR="002F25D8" w:rsidRDefault="00E677B4">
      <w:pPr>
        <w:rPr>
          <w:b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Kameron Greene</w:t>
      </w:r>
    </w:p>
    <w:p w14:paraId="0000058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Delaware League Girls Soccer All-Stars:</w:t>
      </w:r>
      <w:r>
        <w:rPr>
          <w:b/>
          <w:i/>
          <w:sz w:val="28"/>
          <w:szCs w:val="28"/>
        </w:rPr>
        <w:tab/>
        <w:t>2021</w:t>
      </w:r>
    </w:p>
    <w:p w14:paraId="0000058E" w14:textId="77777777" w:rsidR="002F25D8" w:rsidRDefault="002F25D8">
      <w:pPr>
        <w:rPr>
          <w:b/>
          <w:i/>
          <w:sz w:val="28"/>
          <w:szCs w:val="28"/>
        </w:rPr>
      </w:pPr>
    </w:p>
    <w:p w14:paraId="0000058F" w14:textId="77777777" w:rsidR="002F25D8" w:rsidRPr="00F4244E" w:rsidRDefault="00E677B4">
      <w:pPr>
        <w:rPr>
          <w:b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>1</w:t>
      </w:r>
      <w:r w:rsidRPr="00F4244E">
        <w:rPr>
          <w:b/>
          <w:i/>
          <w:sz w:val="24"/>
          <w:szCs w:val="24"/>
          <w:vertAlign w:val="superscript"/>
        </w:rPr>
        <w:t>st</w:t>
      </w:r>
      <w:r w:rsidRPr="00F4244E">
        <w:rPr>
          <w:b/>
          <w:i/>
          <w:sz w:val="24"/>
          <w:szCs w:val="24"/>
        </w:rPr>
        <w:t xml:space="preserve"> Team:</w:t>
      </w:r>
    </w:p>
    <w:p w14:paraId="00000590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91" w14:textId="77777777" w:rsidR="002F25D8" w:rsidRPr="00F4244E" w:rsidRDefault="00E677B4">
      <w:pPr>
        <w:rPr>
          <w:b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Davenport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Aleigha Brockway</w:t>
      </w:r>
    </w:p>
    <w:p w14:paraId="00000592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93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Downsville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proofErr w:type="spellStart"/>
      <w:r w:rsidRPr="00F4244E">
        <w:rPr>
          <w:bCs/>
          <w:i/>
          <w:sz w:val="24"/>
          <w:szCs w:val="24"/>
        </w:rPr>
        <w:t>McKenzy</w:t>
      </w:r>
      <w:proofErr w:type="spellEnd"/>
      <w:r w:rsidRPr="00F4244E">
        <w:rPr>
          <w:bCs/>
          <w:i/>
          <w:sz w:val="24"/>
          <w:szCs w:val="24"/>
        </w:rPr>
        <w:t xml:space="preserve"> Brown</w:t>
      </w:r>
    </w:p>
    <w:p w14:paraId="00000594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 xml:space="preserve">Rebecca </w:t>
      </w:r>
      <w:proofErr w:type="spellStart"/>
      <w:r w:rsidRPr="00F4244E">
        <w:rPr>
          <w:bCs/>
          <w:i/>
          <w:sz w:val="24"/>
          <w:szCs w:val="24"/>
        </w:rPr>
        <w:t>Gashinsky</w:t>
      </w:r>
      <w:proofErr w:type="spellEnd"/>
    </w:p>
    <w:p w14:paraId="00000595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96" w14:textId="0E5A9083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Margaretville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Marisol Flores</w:t>
      </w:r>
    </w:p>
    <w:p w14:paraId="00000597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 xml:space="preserve">Bailee </w:t>
      </w:r>
      <w:proofErr w:type="spellStart"/>
      <w:r w:rsidRPr="00F4244E">
        <w:rPr>
          <w:bCs/>
          <w:i/>
          <w:sz w:val="24"/>
          <w:szCs w:val="24"/>
        </w:rPr>
        <w:t>Herrel</w:t>
      </w:r>
      <w:proofErr w:type="spellEnd"/>
    </w:p>
    <w:p w14:paraId="00000598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proofErr w:type="spellStart"/>
      <w:r w:rsidRPr="00F4244E">
        <w:rPr>
          <w:bCs/>
          <w:i/>
          <w:sz w:val="24"/>
          <w:szCs w:val="24"/>
        </w:rPr>
        <w:t>Netalia</w:t>
      </w:r>
      <w:proofErr w:type="spellEnd"/>
      <w:r w:rsidRPr="00F4244E">
        <w:rPr>
          <w:bCs/>
          <w:i/>
          <w:sz w:val="24"/>
          <w:szCs w:val="24"/>
        </w:rPr>
        <w:t xml:space="preserve"> Herrera</w:t>
      </w:r>
    </w:p>
    <w:p w14:paraId="00000599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9A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Roxbury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Kylie DeMaio</w:t>
      </w:r>
    </w:p>
    <w:p w14:paraId="0000059B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proofErr w:type="spellStart"/>
      <w:r w:rsidRPr="00F4244E">
        <w:rPr>
          <w:bCs/>
          <w:i/>
          <w:sz w:val="24"/>
          <w:szCs w:val="24"/>
        </w:rPr>
        <w:t>Payge</w:t>
      </w:r>
      <w:proofErr w:type="spellEnd"/>
      <w:r w:rsidRPr="00F4244E">
        <w:rPr>
          <w:bCs/>
          <w:i/>
          <w:sz w:val="24"/>
          <w:szCs w:val="24"/>
        </w:rPr>
        <w:t xml:space="preserve"> DeMaio</w:t>
      </w:r>
    </w:p>
    <w:p w14:paraId="0000059C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>Myah Johnston</w:t>
      </w:r>
    </w:p>
    <w:p w14:paraId="0000059D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>Bryanna Meehan</w:t>
      </w:r>
    </w:p>
    <w:p w14:paraId="0000059E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9F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 xml:space="preserve">South </w:t>
      </w:r>
      <w:proofErr w:type="spellStart"/>
      <w:r w:rsidRPr="00F4244E">
        <w:rPr>
          <w:b/>
          <w:i/>
          <w:sz w:val="24"/>
          <w:szCs w:val="24"/>
        </w:rPr>
        <w:t>Kortright</w:t>
      </w:r>
      <w:proofErr w:type="spellEnd"/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Emily Andersen</w:t>
      </w:r>
    </w:p>
    <w:p w14:paraId="000005A0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>Lacey Eckert</w:t>
      </w:r>
    </w:p>
    <w:p w14:paraId="000005A1" w14:textId="77777777" w:rsidR="002F25D8" w:rsidRDefault="002F25D8">
      <w:pPr>
        <w:rPr>
          <w:b/>
          <w:i/>
          <w:sz w:val="28"/>
          <w:szCs w:val="28"/>
        </w:rPr>
      </w:pPr>
    </w:p>
    <w:p w14:paraId="000005A2" w14:textId="4366B147" w:rsidR="002F25D8" w:rsidRPr="00F4244E" w:rsidRDefault="00E677B4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ab/>
      </w:r>
      <w:r w:rsidRPr="00F4244E">
        <w:rPr>
          <w:b/>
          <w:i/>
          <w:sz w:val="24"/>
          <w:szCs w:val="24"/>
        </w:rPr>
        <w:t>Stamford/Jefferson</w:t>
      </w:r>
      <w:r w:rsidRPr="00F4244E">
        <w:rPr>
          <w:b/>
          <w:i/>
          <w:sz w:val="24"/>
          <w:szCs w:val="24"/>
        </w:rPr>
        <w:tab/>
      </w:r>
      <w:r w:rsid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Emily Clark</w:t>
      </w:r>
    </w:p>
    <w:p w14:paraId="000005A3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A4" w14:textId="77777777" w:rsidR="002F25D8" w:rsidRPr="00F4244E" w:rsidRDefault="00E677B4">
      <w:pPr>
        <w:rPr>
          <w:b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>2</w:t>
      </w:r>
      <w:r w:rsidRPr="00F4244E">
        <w:rPr>
          <w:b/>
          <w:i/>
          <w:sz w:val="24"/>
          <w:szCs w:val="24"/>
          <w:vertAlign w:val="superscript"/>
        </w:rPr>
        <w:t>nd</w:t>
      </w:r>
      <w:r w:rsidRPr="00F4244E">
        <w:rPr>
          <w:b/>
          <w:i/>
          <w:sz w:val="24"/>
          <w:szCs w:val="24"/>
        </w:rPr>
        <w:t xml:space="preserve"> Team:</w:t>
      </w:r>
    </w:p>
    <w:p w14:paraId="000005A5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A6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Davenport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 xml:space="preserve">Natalie </w:t>
      </w:r>
      <w:proofErr w:type="spellStart"/>
      <w:r w:rsidRPr="00F4244E">
        <w:rPr>
          <w:bCs/>
          <w:i/>
          <w:sz w:val="24"/>
          <w:szCs w:val="24"/>
        </w:rPr>
        <w:t>Amadon</w:t>
      </w:r>
      <w:proofErr w:type="spellEnd"/>
    </w:p>
    <w:p w14:paraId="000005A7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</w:p>
    <w:p w14:paraId="000005A8" w14:textId="77777777" w:rsidR="002F25D8" w:rsidRPr="00F4244E" w:rsidRDefault="00E677B4">
      <w:pPr>
        <w:rPr>
          <w:b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Downsville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proofErr w:type="spellStart"/>
      <w:r w:rsidRPr="00F4244E">
        <w:rPr>
          <w:bCs/>
          <w:i/>
          <w:sz w:val="24"/>
          <w:szCs w:val="24"/>
        </w:rPr>
        <w:t>Kiahna</w:t>
      </w:r>
      <w:proofErr w:type="spellEnd"/>
      <w:r w:rsidRPr="00F4244E">
        <w:rPr>
          <w:bCs/>
          <w:i/>
          <w:sz w:val="24"/>
          <w:szCs w:val="24"/>
        </w:rPr>
        <w:t xml:space="preserve"> Rowlands</w:t>
      </w:r>
    </w:p>
    <w:p w14:paraId="000005A9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AA" w14:textId="77777777" w:rsidR="002F25D8" w:rsidRPr="00F4244E" w:rsidRDefault="00E677B4">
      <w:pPr>
        <w:rPr>
          <w:b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 xml:space="preserve">Gilboa </w:t>
      </w:r>
      <w:proofErr w:type="spellStart"/>
      <w:r w:rsidRPr="00F4244E">
        <w:rPr>
          <w:b/>
          <w:i/>
          <w:sz w:val="24"/>
          <w:szCs w:val="24"/>
        </w:rPr>
        <w:t>Conesville</w:t>
      </w:r>
      <w:proofErr w:type="spellEnd"/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 xml:space="preserve">Kristin </w:t>
      </w:r>
      <w:proofErr w:type="spellStart"/>
      <w:r w:rsidRPr="00F4244E">
        <w:rPr>
          <w:bCs/>
          <w:i/>
          <w:sz w:val="24"/>
          <w:szCs w:val="24"/>
        </w:rPr>
        <w:t>Brandow</w:t>
      </w:r>
      <w:proofErr w:type="spellEnd"/>
    </w:p>
    <w:p w14:paraId="000005AB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AC" w14:textId="4ABDCDFC" w:rsidR="002F25D8" w:rsidRPr="00F4244E" w:rsidRDefault="00E677B4">
      <w:pPr>
        <w:rPr>
          <w:b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Hunter Tannersville</w:t>
      </w:r>
      <w:r w:rsidRPr="00F4244E">
        <w:rPr>
          <w:b/>
          <w:i/>
          <w:sz w:val="24"/>
          <w:szCs w:val="24"/>
        </w:rPr>
        <w:tab/>
      </w:r>
      <w:r w:rsid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Gwendolyn Glennon</w:t>
      </w:r>
    </w:p>
    <w:p w14:paraId="000005AD" w14:textId="77777777" w:rsidR="002F25D8" w:rsidRPr="00F4244E" w:rsidRDefault="002F25D8">
      <w:pPr>
        <w:rPr>
          <w:b/>
          <w:i/>
          <w:sz w:val="24"/>
          <w:szCs w:val="24"/>
        </w:rPr>
      </w:pPr>
    </w:p>
    <w:p w14:paraId="000005AE" w14:textId="6E9409B8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>Margaretville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Ashley Camano</w:t>
      </w:r>
    </w:p>
    <w:p w14:paraId="000005AF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 xml:space="preserve">Olivia </w:t>
      </w:r>
      <w:proofErr w:type="spellStart"/>
      <w:r w:rsidRPr="00F4244E">
        <w:rPr>
          <w:bCs/>
          <w:i/>
          <w:sz w:val="24"/>
          <w:szCs w:val="24"/>
        </w:rPr>
        <w:t>Suyama</w:t>
      </w:r>
      <w:proofErr w:type="spellEnd"/>
    </w:p>
    <w:p w14:paraId="000005B0" w14:textId="77777777" w:rsidR="002F25D8" w:rsidRDefault="002F25D8">
      <w:pPr>
        <w:rPr>
          <w:b/>
          <w:i/>
          <w:sz w:val="28"/>
          <w:szCs w:val="28"/>
        </w:rPr>
      </w:pPr>
    </w:p>
    <w:p w14:paraId="000005B1" w14:textId="77777777" w:rsidR="002F25D8" w:rsidRPr="00F4244E" w:rsidRDefault="00E677B4">
      <w:pPr>
        <w:rPr>
          <w:bCs/>
          <w:i/>
          <w:sz w:val="24"/>
          <w:szCs w:val="24"/>
        </w:rPr>
      </w:pPr>
      <w:r>
        <w:rPr>
          <w:b/>
          <w:i/>
          <w:sz w:val="28"/>
          <w:szCs w:val="28"/>
        </w:rPr>
        <w:tab/>
      </w:r>
      <w:r w:rsidRPr="00F4244E">
        <w:rPr>
          <w:b/>
          <w:i/>
          <w:sz w:val="24"/>
          <w:szCs w:val="24"/>
        </w:rPr>
        <w:t>Roxbury</w:t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>Brianna Cross</w:t>
      </w:r>
    </w:p>
    <w:p w14:paraId="000005B2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proofErr w:type="spellStart"/>
      <w:r w:rsidRPr="00F4244E">
        <w:rPr>
          <w:bCs/>
          <w:i/>
          <w:sz w:val="24"/>
          <w:szCs w:val="24"/>
        </w:rPr>
        <w:t>Cortnea</w:t>
      </w:r>
      <w:proofErr w:type="spellEnd"/>
      <w:r w:rsidRPr="00F4244E">
        <w:rPr>
          <w:bCs/>
          <w:i/>
          <w:sz w:val="24"/>
          <w:szCs w:val="24"/>
        </w:rPr>
        <w:t xml:space="preserve"> DeMaio</w:t>
      </w:r>
    </w:p>
    <w:p w14:paraId="000005B3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  <w:t xml:space="preserve">Ayla </w:t>
      </w:r>
      <w:proofErr w:type="spellStart"/>
      <w:r w:rsidRPr="00F4244E">
        <w:rPr>
          <w:bCs/>
          <w:i/>
          <w:sz w:val="24"/>
          <w:szCs w:val="24"/>
        </w:rPr>
        <w:t>Vorisek</w:t>
      </w:r>
      <w:proofErr w:type="spellEnd"/>
    </w:p>
    <w:p w14:paraId="000005B4" w14:textId="77777777" w:rsidR="002F25D8" w:rsidRPr="00F4244E" w:rsidRDefault="002F25D8">
      <w:pPr>
        <w:rPr>
          <w:bCs/>
          <w:i/>
          <w:sz w:val="24"/>
          <w:szCs w:val="24"/>
        </w:rPr>
      </w:pPr>
    </w:p>
    <w:p w14:paraId="000005B5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/>
          <w:i/>
          <w:sz w:val="24"/>
          <w:szCs w:val="24"/>
        </w:rPr>
        <w:tab/>
        <w:t xml:space="preserve">South </w:t>
      </w:r>
      <w:proofErr w:type="spellStart"/>
      <w:r w:rsidRPr="00F4244E">
        <w:rPr>
          <w:b/>
          <w:i/>
          <w:sz w:val="24"/>
          <w:szCs w:val="24"/>
        </w:rPr>
        <w:t>Kortright</w:t>
      </w:r>
      <w:proofErr w:type="spellEnd"/>
      <w:r w:rsidRPr="00F4244E">
        <w:rPr>
          <w:b/>
          <w:i/>
          <w:sz w:val="24"/>
          <w:szCs w:val="24"/>
        </w:rPr>
        <w:tab/>
      </w:r>
      <w:r w:rsidRPr="00F4244E">
        <w:rPr>
          <w:b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 xml:space="preserve">Madison </w:t>
      </w:r>
      <w:proofErr w:type="spellStart"/>
      <w:r w:rsidRPr="00F4244E">
        <w:rPr>
          <w:bCs/>
          <w:i/>
          <w:sz w:val="24"/>
          <w:szCs w:val="24"/>
        </w:rPr>
        <w:t>Coberly</w:t>
      </w:r>
      <w:proofErr w:type="spellEnd"/>
    </w:p>
    <w:p w14:paraId="000005B6" w14:textId="77777777" w:rsidR="002F25D8" w:rsidRPr="00F4244E" w:rsidRDefault="00E677B4">
      <w:pPr>
        <w:rPr>
          <w:bCs/>
          <w:i/>
          <w:sz w:val="24"/>
          <w:szCs w:val="24"/>
        </w:rPr>
      </w:pP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r w:rsidRPr="00F4244E">
        <w:rPr>
          <w:bCs/>
          <w:i/>
          <w:sz w:val="24"/>
          <w:szCs w:val="24"/>
        </w:rPr>
        <w:tab/>
      </w:r>
      <w:proofErr w:type="spellStart"/>
      <w:r w:rsidRPr="00F4244E">
        <w:rPr>
          <w:bCs/>
          <w:i/>
          <w:sz w:val="24"/>
          <w:szCs w:val="24"/>
        </w:rPr>
        <w:t>Caila</w:t>
      </w:r>
      <w:proofErr w:type="spellEnd"/>
      <w:r w:rsidRPr="00F4244E">
        <w:rPr>
          <w:bCs/>
          <w:i/>
          <w:sz w:val="24"/>
          <w:szCs w:val="24"/>
        </w:rPr>
        <w:t xml:space="preserve"> Thomas</w:t>
      </w:r>
    </w:p>
    <w:p w14:paraId="000005B7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B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  <w:t>Stamford/Jefferson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Seneca Shafer</w:t>
      </w:r>
    </w:p>
    <w:p w14:paraId="000005B9" w14:textId="77777777" w:rsidR="002F25D8" w:rsidRDefault="002F25D8">
      <w:pPr>
        <w:rPr>
          <w:b/>
          <w:i/>
          <w:sz w:val="28"/>
          <w:szCs w:val="28"/>
        </w:rPr>
      </w:pPr>
    </w:p>
    <w:p w14:paraId="000005B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Emma Drum</w:t>
      </w:r>
    </w:p>
    <w:p w14:paraId="000005BB" w14:textId="77777777" w:rsidR="002F25D8" w:rsidRDefault="002F25D8">
      <w:pPr>
        <w:rPr>
          <w:b/>
          <w:i/>
          <w:sz w:val="28"/>
          <w:szCs w:val="28"/>
        </w:rPr>
      </w:pPr>
    </w:p>
    <w:p w14:paraId="000005BC" w14:textId="77777777" w:rsidR="002F25D8" w:rsidRDefault="002F25D8">
      <w:pPr>
        <w:rPr>
          <w:b/>
          <w:i/>
          <w:sz w:val="28"/>
          <w:szCs w:val="28"/>
        </w:rPr>
      </w:pPr>
    </w:p>
    <w:p w14:paraId="000005B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5A4F9C35" w14:textId="77777777" w:rsidR="00973255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000005BE" w14:textId="1CED6530" w:rsidR="002F25D8" w:rsidRPr="001C67BD" w:rsidRDefault="00E677B4" w:rsidP="00973255">
      <w:pPr>
        <w:ind w:firstLine="720"/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Davenport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Maeve Carey</w:t>
      </w:r>
    </w:p>
    <w:p w14:paraId="000005BF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Jenna Lubbers</w:t>
      </w:r>
    </w:p>
    <w:p w14:paraId="000005C0" w14:textId="77777777" w:rsidR="002F25D8" w:rsidRDefault="002F25D8">
      <w:pPr>
        <w:rPr>
          <w:b/>
          <w:i/>
          <w:sz w:val="28"/>
          <w:szCs w:val="28"/>
        </w:rPr>
      </w:pPr>
    </w:p>
    <w:p w14:paraId="000005C1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Downsville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Kristina Davis</w:t>
      </w:r>
    </w:p>
    <w:p w14:paraId="000005C2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>Kerry Young</w:t>
      </w:r>
    </w:p>
    <w:p w14:paraId="000005C3" w14:textId="77777777" w:rsidR="002F25D8" w:rsidRDefault="002F25D8">
      <w:pPr>
        <w:rPr>
          <w:b/>
          <w:i/>
          <w:sz w:val="28"/>
          <w:szCs w:val="28"/>
        </w:rPr>
      </w:pPr>
    </w:p>
    <w:p w14:paraId="000005C4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Olena </w:t>
      </w:r>
      <w:proofErr w:type="spellStart"/>
      <w:r w:rsidRPr="001C67BD">
        <w:rPr>
          <w:bCs/>
          <w:i/>
          <w:sz w:val="28"/>
          <w:szCs w:val="28"/>
        </w:rPr>
        <w:t>Kucher</w:t>
      </w:r>
      <w:proofErr w:type="spellEnd"/>
    </w:p>
    <w:p w14:paraId="000005C5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Taryn </w:t>
      </w:r>
      <w:proofErr w:type="spellStart"/>
      <w:r w:rsidRPr="001C67BD">
        <w:rPr>
          <w:bCs/>
          <w:i/>
          <w:sz w:val="28"/>
          <w:szCs w:val="28"/>
        </w:rPr>
        <w:t>VanValkenburgh</w:t>
      </w:r>
      <w:proofErr w:type="spellEnd"/>
    </w:p>
    <w:p w14:paraId="000005C6" w14:textId="77777777" w:rsidR="002F25D8" w:rsidRDefault="002F25D8">
      <w:pPr>
        <w:rPr>
          <w:b/>
          <w:i/>
          <w:sz w:val="28"/>
          <w:szCs w:val="28"/>
        </w:rPr>
      </w:pPr>
    </w:p>
    <w:p w14:paraId="000005C7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Hedda Flynn</w:t>
      </w:r>
    </w:p>
    <w:p w14:paraId="000005C8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proofErr w:type="spellStart"/>
      <w:r w:rsidRPr="001C67BD">
        <w:rPr>
          <w:bCs/>
          <w:i/>
          <w:sz w:val="28"/>
          <w:szCs w:val="28"/>
        </w:rPr>
        <w:t>MacKenzie</w:t>
      </w:r>
      <w:proofErr w:type="spellEnd"/>
      <w:r w:rsidRPr="001C67BD">
        <w:rPr>
          <w:bCs/>
          <w:i/>
          <w:sz w:val="28"/>
          <w:szCs w:val="28"/>
        </w:rPr>
        <w:t xml:space="preserve"> Radcliffe</w:t>
      </w:r>
    </w:p>
    <w:p w14:paraId="000005C9" w14:textId="77777777" w:rsidR="002F25D8" w:rsidRDefault="002F25D8">
      <w:pPr>
        <w:rPr>
          <w:b/>
          <w:i/>
          <w:sz w:val="28"/>
          <w:szCs w:val="28"/>
        </w:rPr>
      </w:pPr>
    </w:p>
    <w:p w14:paraId="000005CA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Marley </w:t>
      </w:r>
      <w:proofErr w:type="spellStart"/>
      <w:r w:rsidRPr="001C67BD">
        <w:rPr>
          <w:bCs/>
          <w:i/>
          <w:sz w:val="28"/>
          <w:szCs w:val="28"/>
        </w:rPr>
        <w:t>Eignor</w:t>
      </w:r>
      <w:proofErr w:type="spellEnd"/>
    </w:p>
    <w:p w14:paraId="000005CB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Ana </w:t>
      </w:r>
      <w:proofErr w:type="spellStart"/>
      <w:r w:rsidRPr="001C67BD">
        <w:rPr>
          <w:bCs/>
          <w:i/>
          <w:sz w:val="28"/>
          <w:szCs w:val="28"/>
        </w:rPr>
        <w:t>Gavette</w:t>
      </w:r>
      <w:proofErr w:type="spellEnd"/>
    </w:p>
    <w:p w14:paraId="000005CC" w14:textId="77777777" w:rsidR="002F25D8" w:rsidRPr="001C67BD" w:rsidRDefault="002F25D8">
      <w:pPr>
        <w:rPr>
          <w:bCs/>
          <w:i/>
          <w:sz w:val="28"/>
          <w:szCs w:val="28"/>
        </w:rPr>
      </w:pPr>
    </w:p>
    <w:p w14:paraId="000005CD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Kimora Brown</w:t>
      </w:r>
    </w:p>
    <w:p w14:paraId="000005CE" w14:textId="77777777" w:rsidR="002F25D8" w:rsidRDefault="00E677B4">
      <w:pPr>
        <w:rPr>
          <w:b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Leigha </w:t>
      </w:r>
      <w:proofErr w:type="spellStart"/>
      <w:r w:rsidRPr="001C67BD">
        <w:rPr>
          <w:bCs/>
          <w:i/>
          <w:sz w:val="28"/>
          <w:szCs w:val="28"/>
        </w:rPr>
        <w:t>Lalosh</w:t>
      </w:r>
      <w:proofErr w:type="spellEnd"/>
    </w:p>
    <w:p w14:paraId="000005CF" w14:textId="77777777" w:rsidR="002F25D8" w:rsidRDefault="002F25D8">
      <w:pPr>
        <w:rPr>
          <w:b/>
          <w:i/>
          <w:sz w:val="28"/>
          <w:szCs w:val="28"/>
        </w:rPr>
      </w:pPr>
    </w:p>
    <w:p w14:paraId="000005D0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 xml:space="preserve">Payton </w:t>
      </w:r>
      <w:proofErr w:type="spellStart"/>
      <w:r w:rsidRPr="001C67BD">
        <w:rPr>
          <w:bCs/>
          <w:i/>
          <w:sz w:val="28"/>
          <w:szCs w:val="28"/>
        </w:rPr>
        <w:t>Pietrantoni</w:t>
      </w:r>
      <w:proofErr w:type="spellEnd"/>
    </w:p>
    <w:p w14:paraId="000005D1" w14:textId="77777777" w:rsidR="002F25D8" w:rsidRDefault="002F25D8">
      <w:pPr>
        <w:rPr>
          <w:b/>
          <w:i/>
          <w:sz w:val="28"/>
          <w:szCs w:val="28"/>
        </w:rPr>
      </w:pPr>
    </w:p>
    <w:p w14:paraId="000005D2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Stamford/Jefferson</w:t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Georgia Lynch</w:t>
      </w:r>
    </w:p>
    <w:p w14:paraId="000005D3" w14:textId="77777777" w:rsidR="002F25D8" w:rsidRDefault="002F25D8">
      <w:pPr>
        <w:rPr>
          <w:b/>
          <w:i/>
          <w:sz w:val="28"/>
          <w:szCs w:val="28"/>
        </w:rPr>
      </w:pPr>
    </w:p>
    <w:p w14:paraId="000005D4" w14:textId="77777777" w:rsidR="002F25D8" w:rsidRPr="001C67BD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>Cassandra Coe</w:t>
      </w:r>
    </w:p>
    <w:p w14:paraId="000005D5" w14:textId="77777777" w:rsidR="002F25D8" w:rsidRPr="001C67BD" w:rsidRDefault="00E677B4">
      <w:pPr>
        <w:rPr>
          <w:bCs/>
          <w:i/>
          <w:sz w:val="28"/>
          <w:szCs w:val="28"/>
        </w:rPr>
      </w:pP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</w:r>
      <w:r w:rsidRPr="001C67BD">
        <w:rPr>
          <w:bCs/>
          <w:i/>
          <w:sz w:val="28"/>
          <w:szCs w:val="28"/>
        </w:rPr>
        <w:tab/>
        <w:t xml:space="preserve">Rory </w:t>
      </w:r>
      <w:proofErr w:type="spellStart"/>
      <w:r w:rsidRPr="001C67BD">
        <w:rPr>
          <w:bCs/>
          <w:i/>
          <w:sz w:val="28"/>
          <w:szCs w:val="28"/>
        </w:rPr>
        <w:t>Pranchek</w:t>
      </w:r>
      <w:proofErr w:type="spellEnd"/>
    </w:p>
    <w:p w14:paraId="49B5B432" w14:textId="77777777" w:rsidR="00F4244E" w:rsidRDefault="00F4244E">
      <w:pPr>
        <w:rPr>
          <w:b/>
          <w:i/>
          <w:sz w:val="28"/>
          <w:szCs w:val="28"/>
        </w:rPr>
      </w:pPr>
    </w:p>
    <w:p w14:paraId="53025028" w14:textId="77777777" w:rsidR="00F4244E" w:rsidRDefault="00F4244E">
      <w:pPr>
        <w:rPr>
          <w:b/>
          <w:i/>
          <w:sz w:val="28"/>
          <w:szCs w:val="28"/>
        </w:rPr>
      </w:pPr>
    </w:p>
    <w:p w14:paraId="5034A70D" w14:textId="77777777" w:rsidR="00F4244E" w:rsidRDefault="00F4244E">
      <w:pPr>
        <w:rPr>
          <w:b/>
          <w:i/>
          <w:sz w:val="28"/>
          <w:szCs w:val="28"/>
        </w:rPr>
      </w:pPr>
    </w:p>
    <w:p w14:paraId="15D6A52F" w14:textId="77777777" w:rsidR="00F4244E" w:rsidRDefault="00F4244E">
      <w:pPr>
        <w:rPr>
          <w:b/>
          <w:i/>
          <w:sz w:val="28"/>
          <w:szCs w:val="28"/>
        </w:rPr>
      </w:pPr>
    </w:p>
    <w:p w14:paraId="173C6D03" w14:textId="77777777" w:rsidR="00F4244E" w:rsidRDefault="00F4244E">
      <w:pPr>
        <w:rPr>
          <w:b/>
          <w:i/>
          <w:sz w:val="28"/>
          <w:szCs w:val="28"/>
        </w:rPr>
      </w:pPr>
    </w:p>
    <w:p w14:paraId="7276A6AF" w14:textId="77777777" w:rsidR="00F4244E" w:rsidRDefault="00F4244E">
      <w:pPr>
        <w:rPr>
          <w:b/>
          <w:i/>
          <w:sz w:val="28"/>
          <w:szCs w:val="28"/>
        </w:rPr>
      </w:pPr>
    </w:p>
    <w:p w14:paraId="000005D6" w14:textId="0F921685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Delaware League Golf All-Stars: 2021</w:t>
      </w:r>
    </w:p>
    <w:p w14:paraId="000005D7" w14:textId="77777777" w:rsidR="002F25D8" w:rsidRDefault="002F25D8">
      <w:pPr>
        <w:rPr>
          <w:b/>
          <w:i/>
          <w:sz w:val="28"/>
          <w:szCs w:val="28"/>
        </w:rPr>
      </w:pPr>
    </w:p>
    <w:p w14:paraId="000005D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5D9" w14:textId="77777777" w:rsidR="002F25D8" w:rsidRDefault="002F25D8">
      <w:pPr>
        <w:rPr>
          <w:b/>
          <w:i/>
          <w:sz w:val="28"/>
          <w:szCs w:val="28"/>
        </w:rPr>
      </w:pPr>
    </w:p>
    <w:p w14:paraId="000005D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Andes/SKCS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Connor </w:t>
      </w:r>
      <w:proofErr w:type="spellStart"/>
      <w:r w:rsidRPr="001E6426">
        <w:rPr>
          <w:bCs/>
          <w:i/>
          <w:sz w:val="28"/>
          <w:szCs w:val="28"/>
        </w:rPr>
        <w:t>Quarino</w:t>
      </w:r>
      <w:proofErr w:type="spellEnd"/>
    </w:p>
    <w:p w14:paraId="000005DB" w14:textId="77777777" w:rsidR="002F25D8" w:rsidRDefault="002F25D8">
      <w:pPr>
        <w:rPr>
          <w:b/>
          <w:i/>
          <w:sz w:val="28"/>
          <w:szCs w:val="28"/>
        </w:rPr>
      </w:pPr>
    </w:p>
    <w:p w14:paraId="000005DC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Kara Dumas</w:t>
      </w:r>
    </w:p>
    <w:p w14:paraId="000005DD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Ethan </w:t>
      </w:r>
      <w:proofErr w:type="spellStart"/>
      <w:r w:rsidRPr="001E6426">
        <w:rPr>
          <w:bCs/>
          <w:i/>
          <w:sz w:val="28"/>
          <w:szCs w:val="28"/>
        </w:rPr>
        <w:t>Halat</w:t>
      </w:r>
      <w:proofErr w:type="spellEnd"/>
    </w:p>
    <w:p w14:paraId="000005DE" w14:textId="77777777" w:rsidR="002F25D8" w:rsidRDefault="002F25D8">
      <w:pPr>
        <w:rPr>
          <w:b/>
          <w:i/>
          <w:sz w:val="28"/>
          <w:szCs w:val="28"/>
        </w:rPr>
      </w:pPr>
    </w:p>
    <w:p w14:paraId="000005DF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Grady Glennon</w:t>
      </w:r>
    </w:p>
    <w:p w14:paraId="000005E0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Gwendolyn Glennon</w:t>
      </w:r>
    </w:p>
    <w:p w14:paraId="000005E1" w14:textId="77777777" w:rsidR="002F25D8" w:rsidRDefault="002F25D8">
      <w:pPr>
        <w:rPr>
          <w:b/>
          <w:i/>
          <w:sz w:val="28"/>
          <w:szCs w:val="28"/>
        </w:rPr>
      </w:pPr>
    </w:p>
    <w:p w14:paraId="000005E2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Thomas </w:t>
      </w:r>
      <w:proofErr w:type="spellStart"/>
      <w:r w:rsidRPr="001E6426">
        <w:rPr>
          <w:bCs/>
          <w:i/>
          <w:sz w:val="28"/>
          <w:szCs w:val="28"/>
        </w:rPr>
        <w:t>Chairvolotti</w:t>
      </w:r>
      <w:proofErr w:type="spellEnd"/>
    </w:p>
    <w:p w14:paraId="000005E3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Ryan Sanford</w:t>
      </w:r>
    </w:p>
    <w:p w14:paraId="000005E4" w14:textId="77777777" w:rsidR="002F25D8" w:rsidRDefault="002F25D8">
      <w:pPr>
        <w:rPr>
          <w:b/>
          <w:i/>
          <w:sz w:val="28"/>
          <w:szCs w:val="28"/>
        </w:rPr>
      </w:pPr>
    </w:p>
    <w:p w14:paraId="000005E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Peyton Proctor</w:t>
      </w:r>
    </w:p>
    <w:p w14:paraId="000005E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5E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Charlie Mulholland</w:t>
      </w:r>
    </w:p>
    <w:p w14:paraId="000005E8" w14:textId="77777777" w:rsidR="002F25D8" w:rsidRDefault="002F25D8">
      <w:pPr>
        <w:rPr>
          <w:b/>
          <w:i/>
          <w:sz w:val="28"/>
          <w:szCs w:val="28"/>
        </w:rPr>
      </w:pPr>
    </w:p>
    <w:p w14:paraId="000005E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5EA" w14:textId="77777777" w:rsidR="002F25D8" w:rsidRDefault="002F25D8">
      <w:pPr>
        <w:rPr>
          <w:b/>
          <w:i/>
          <w:sz w:val="28"/>
          <w:szCs w:val="28"/>
        </w:rPr>
      </w:pPr>
    </w:p>
    <w:p w14:paraId="000005EB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Andes/SKCS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Lee </w:t>
      </w:r>
      <w:proofErr w:type="spellStart"/>
      <w:r w:rsidRPr="001E6426">
        <w:rPr>
          <w:bCs/>
          <w:i/>
          <w:sz w:val="28"/>
          <w:szCs w:val="28"/>
        </w:rPr>
        <w:t>Marigliano</w:t>
      </w:r>
      <w:proofErr w:type="spellEnd"/>
    </w:p>
    <w:p w14:paraId="000005EC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5ED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Davenport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Nathan </w:t>
      </w:r>
      <w:proofErr w:type="spellStart"/>
      <w:r w:rsidRPr="001E6426">
        <w:rPr>
          <w:bCs/>
          <w:i/>
          <w:sz w:val="28"/>
          <w:szCs w:val="28"/>
        </w:rPr>
        <w:t>Amadon</w:t>
      </w:r>
      <w:proofErr w:type="spellEnd"/>
    </w:p>
    <w:p w14:paraId="000005EE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5EF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Keith Smith</w:t>
      </w:r>
    </w:p>
    <w:p w14:paraId="000005F0" w14:textId="77777777" w:rsidR="002F25D8" w:rsidRDefault="002F25D8">
      <w:pPr>
        <w:rPr>
          <w:b/>
          <w:i/>
          <w:sz w:val="28"/>
          <w:szCs w:val="28"/>
        </w:rPr>
      </w:pPr>
    </w:p>
    <w:p w14:paraId="000005F1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proofErr w:type="spellStart"/>
      <w:r w:rsidRPr="001E6426">
        <w:rPr>
          <w:bCs/>
          <w:i/>
          <w:sz w:val="28"/>
          <w:szCs w:val="28"/>
        </w:rPr>
        <w:t>Lyden</w:t>
      </w:r>
      <w:proofErr w:type="spellEnd"/>
      <w:r w:rsidRPr="001E6426">
        <w:rPr>
          <w:bCs/>
          <w:i/>
          <w:sz w:val="28"/>
          <w:szCs w:val="28"/>
        </w:rPr>
        <w:t xml:space="preserve"> Smith</w:t>
      </w:r>
    </w:p>
    <w:p w14:paraId="000005F2" w14:textId="77777777" w:rsidR="002F25D8" w:rsidRDefault="002F25D8">
      <w:pPr>
        <w:rPr>
          <w:b/>
          <w:i/>
          <w:sz w:val="28"/>
          <w:szCs w:val="28"/>
        </w:rPr>
      </w:pPr>
    </w:p>
    <w:p w14:paraId="000005F3" w14:textId="55665873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Jefferson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Lucas </w:t>
      </w:r>
      <w:proofErr w:type="spellStart"/>
      <w:r w:rsidRPr="001E6426">
        <w:rPr>
          <w:bCs/>
          <w:i/>
          <w:sz w:val="28"/>
          <w:szCs w:val="28"/>
        </w:rPr>
        <w:t>Pochily</w:t>
      </w:r>
      <w:proofErr w:type="spellEnd"/>
    </w:p>
    <w:p w14:paraId="000005F4" w14:textId="77777777" w:rsidR="002F25D8" w:rsidRDefault="002F25D8">
      <w:pPr>
        <w:rPr>
          <w:b/>
          <w:i/>
          <w:sz w:val="28"/>
          <w:szCs w:val="28"/>
        </w:rPr>
      </w:pPr>
    </w:p>
    <w:p w14:paraId="000005F5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Cody </w:t>
      </w:r>
      <w:proofErr w:type="spellStart"/>
      <w:r w:rsidRPr="001E6426">
        <w:rPr>
          <w:bCs/>
          <w:i/>
          <w:sz w:val="28"/>
          <w:szCs w:val="28"/>
        </w:rPr>
        <w:t>Balcom</w:t>
      </w:r>
      <w:proofErr w:type="spellEnd"/>
    </w:p>
    <w:p w14:paraId="000005F6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Ryan </w:t>
      </w:r>
      <w:proofErr w:type="spellStart"/>
      <w:r w:rsidRPr="001E6426">
        <w:rPr>
          <w:bCs/>
          <w:i/>
          <w:sz w:val="28"/>
          <w:szCs w:val="28"/>
        </w:rPr>
        <w:t>McVitty</w:t>
      </w:r>
      <w:proofErr w:type="spellEnd"/>
    </w:p>
    <w:p w14:paraId="000005F7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5F8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Jason Hammel</w:t>
      </w:r>
    </w:p>
    <w:p w14:paraId="000005F9" w14:textId="77777777" w:rsidR="002F25D8" w:rsidRDefault="002F25D8">
      <w:pPr>
        <w:rPr>
          <w:b/>
          <w:i/>
          <w:sz w:val="28"/>
          <w:szCs w:val="28"/>
        </w:rPr>
      </w:pPr>
    </w:p>
    <w:p w14:paraId="000005FA" w14:textId="77777777" w:rsidR="002F25D8" w:rsidRDefault="002F25D8">
      <w:pPr>
        <w:rPr>
          <w:b/>
          <w:i/>
          <w:sz w:val="28"/>
          <w:szCs w:val="28"/>
        </w:rPr>
      </w:pPr>
    </w:p>
    <w:p w14:paraId="000005F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Honorable Mention:</w:t>
      </w:r>
    </w:p>
    <w:p w14:paraId="000005FC" w14:textId="77777777" w:rsidR="002F25D8" w:rsidRDefault="002F25D8">
      <w:pPr>
        <w:rPr>
          <w:b/>
          <w:i/>
          <w:sz w:val="28"/>
          <w:szCs w:val="28"/>
        </w:rPr>
      </w:pPr>
    </w:p>
    <w:p w14:paraId="000005FD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Andes/SKCS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Lance McClure</w:t>
      </w:r>
    </w:p>
    <w:p w14:paraId="000005FE" w14:textId="77777777" w:rsidR="002F25D8" w:rsidRDefault="002F25D8">
      <w:pPr>
        <w:rPr>
          <w:b/>
          <w:i/>
          <w:sz w:val="28"/>
          <w:szCs w:val="28"/>
        </w:rPr>
      </w:pPr>
    </w:p>
    <w:p w14:paraId="000005FF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Davenport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Cooper Wright</w:t>
      </w:r>
    </w:p>
    <w:p w14:paraId="00000600" w14:textId="77777777" w:rsidR="002F25D8" w:rsidRDefault="002F25D8">
      <w:pPr>
        <w:rPr>
          <w:b/>
          <w:i/>
          <w:sz w:val="28"/>
          <w:szCs w:val="28"/>
        </w:rPr>
      </w:pPr>
    </w:p>
    <w:p w14:paraId="00000601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Michael O’Hara</w:t>
      </w:r>
    </w:p>
    <w:p w14:paraId="00000602" w14:textId="77777777" w:rsidR="002F25D8" w:rsidRDefault="002F25D8">
      <w:pPr>
        <w:rPr>
          <w:b/>
          <w:i/>
          <w:sz w:val="28"/>
          <w:szCs w:val="28"/>
        </w:rPr>
      </w:pPr>
    </w:p>
    <w:p w14:paraId="00000603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Nick </w:t>
      </w:r>
      <w:proofErr w:type="spellStart"/>
      <w:r w:rsidRPr="001E6426">
        <w:rPr>
          <w:bCs/>
          <w:i/>
          <w:sz w:val="28"/>
          <w:szCs w:val="28"/>
        </w:rPr>
        <w:t>Uhrik</w:t>
      </w:r>
      <w:proofErr w:type="spellEnd"/>
    </w:p>
    <w:p w14:paraId="00000604" w14:textId="77777777" w:rsidR="002F25D8" w:rsidRDefault="002F25D8">
      <w:pPr>
        <w:rPr>
          <w:b/>
          <w:i/>
          <w:sz w:val="28"/>
          <w:szCs w:val="28"/>
        </w:rPr>
      </w:pPr>
    </w:p>
    <w:p w14:paraId="00000605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Jefferson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Kurt McMahon</w:t>
      </w:r>
    </w:p>
    <w:p w14:paraId="00000606" w14:textId="77777777" w:rsidR="002F25D8" w:rsidRDefault="002F25D8">
      <w:pPr>
        <w:rPr>
          <w:b/>
          <w:i/>
          <w:sz w:val="28"/>
          <w:szCs w:val="28"/>
        </w:rPr>
      </w:pPr>
    </w:p>
    <w:p w14:paraId="00000607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Michael </w:t>
      </w:r>
      <w:proofErr w:type="spellStart"/>
      <w:r w:rsidRPr="001E6426">
        <w:rPr>
          <w:bCs/>
          <w:i/>
          <w:sz w:val="28"/>
          <w:szCs w:val="28"/>
        </w:rPr>
        <w:t>Gavette</w:t>
      </w:r>
      <w:proofErr w:type="spellEnd"/>
    </w:p>
    <w:p w14:paraId="00000608" w14:textId="77777777" w:rsidR="002F25D8" w:rsidRDefault="002F25D8">
      <w:pPr>
        <w:rPr>
          <w:b/>
          <w:i/>
          <w:sz w:val="28"/>
          <w:szCs w:val="28"/>
        </w:rPr>
      </w:pPr>
    </w:p>
    <w:p w14:paraId="0000060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George Proctor</w:t>
      </w:r>
    </w:p>
    <w:p w14:paraId="0000060A" w14:textId="77777777" w:rsidR="002F25D8" w:rsidRDefault="002F25D8">
      <w:pPr>
        <w:rPr>
          <w:b/>
          <w:i/>
          <w:sz w:val="28"/>
          <w:szCs w:val="28"/>
        </w:rPr>
      </w:pPr>
    </w:p>
    <w:p w14:paraId="0000060B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Shane Begley</w:t>
      </w:r>
    </w:p>
    <w:p w14:paraId="0000060C" w14:textId="77777777" w:rsidR="002F25D8" w:rsidRDefault="002F25D8">
      <w:pPr>
        <w:rPr>
          <w:b/>
          <w:i/>
          <w:sz w:val="28"/>
          <w:szCs w:val="28"/>
        </w:rPr>
      </w:pPr>
    </w:p>
    <w:p w14:paraId="0000060D" w14:textId="77777777" w:rsidR="002F25D8" w:rsidRDefault="002F25D8">
      <w:pPr>
        <w:rPr>
          <w:b/>
          <w:i/>
          <w:sz w:val="28"/>
          <w:szCs w:val="28"/>
        </w:rPr>
      </w:pPr>
    </w:p>
    <w:p w14:paraId="0000060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Delaware League Academic All-Stars:</w:t>
      </w:r>
      <w:r>
        <w:rPr>
          <w:b/>
          <w:i/>
          <w:sz w:val="28"/>
          <w:szCs w:val="28"/>
        </w:rPr>
        <w:tab/>
        <w:t>2021</w:t>
      </w:r>
    </w:p>
    <w:p w14:paraId="0000060F" w14:textId="77777777" w:rsidR="002F25D8" w:rsidRDefault="002F25D8">
      <w:pPr>
        <w:rPr>
          <w:b/>
          <w:i/>
          <w:sz w:val="28"/>
          <w:szCs w:val="28"/>
        </w:rPr>
      </w:pPr>
    </w:p>
    <w:p w14:paraId="0000061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Varsity Boys Soccer:</w:t>
      </w:r>
    </w:p>
    <w:p w14:paraId="0000061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Andes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Ben Andersen</w:t>
      </w:r>
    </w:p>
    <w:p w14:paraId="00000612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Charlotte Valley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Dylan </w:t>
      </w:r>
      <w:proofErr w:type="spellStart"/>
      <w:r w:rsidRPr="001E6426">
        <w:rPr>
          <w:bCs/>
          <w:i/>
          <w:sz w:val="28"/>
          <w:szCs w:val="28"/>
        </w:rPr>
        <w:t>Waid</w:t>
      </w:r>
      <w:proofErr w:type="spellEnd"/>
    </w:p>
    <w:p w14:paraId="00000613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Downsville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Jack Madera</w:t>
      </w:r>
    </w:p>
    <w:p w14:paraId="00000614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Gage </w:t>
      </w:r>
      <w:proofErr w:type="spellStart"/>
      <w:r w:rsidRPr="001E6426">
        <w:rPr>
          <w:bCs/>
          <w:i/>
          <w:sz w:val="28"/>
          <w:szCs w:val="28"/>
        </w:rPr>
        <w:t>Gockel</w:t>
      </w:r>
      <w:proofErr w:type="spellEnd"/>
    </w:p>
    <w:p w14:paraId="00000615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Jason Li</w:t>
      </w:r>
    </w:p>
    <w:p w14:paraId="0000061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Jefferson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Mitchell </w:t>
      </w:r>
      <w:proofErr w:type="spellStart"/>
      <w:r w:rsidRPr="001E6426">
        <w:rPr>
          <w:bCs/>
          <w:i/>
          <w:sz w:val="28"/>
          <w:szCs w:val="28"/>
        </w:rPr>
        <w:t>Dorosky</w:t>
      </w:r>
      <w:proofErr w:type="spellEnd"/>
    </w:p>
    <w:p w14:paraId="0000061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Hunter </w:t>
      </w:r>
      <w:proofErr w:type="spellStart"/>
      <w:r w:rsidRPr="001E6426">
        <w:rPr>
          <w:bCs/>
          <w:i/>
          <w:sz w:val="28"/>
          <w:szCs w:val="28"/>
        </w:rPr>
        <w:t>Balcom</w:t>
      </w:r>
      <w:proofErr w:type="spellEnd"/>
    </w:p>
    <w:p w14:paraId="0000061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Logan </w:t>
      </w:r>
      <w:proofErr w:type="spellStart"/>
      <w:r w:rsidRPr="001E6426">
        <w:rPr>
          <w:bCs/>
          <w:i/>
          <w:sz w:val="28"/>
          <w:szCs w:val="28"/>
        </w:rPr>
        <w:t>Vamosy</w:t>
      </w:r>
      <w:proofErr w:type="spellEnd"/>
    </w:p>
    <w:p w14:paraId="00000619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Logan </w:t>
      </w:r>
      <w:proofErr w:type="spellStart"/>
      <w:r w:rsidRPr="001E6426">
        <w:rPr>
          <w:bCs/>
          <w:i/>
          <w:sz w:val="28"/>
          <w:szCs w:val="28"/>
        </w:rPr>
        <w:t>Firment</w:t>
      </w:r>
      <w:proofErr w:type="spellEnd"/>
    </w:p>
    <w:p w14:paraId="0000061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Stamford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Tyler Knapp</w:t>
      </w:r>
    </w:p>
    <w:p w14:paraId="0000061B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Ariel Valencia</w:t>
      </w:r>
    </w:p>
    <w:p w14:paraId="0000061C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Leon </w:t>
      </w:r>
      <w:proofErr w:type="spellStart"/>
      <w:r w:rsidRPr="001E6426">
        <w:rPr>
          <w:bCs/>
          <w:i/>
          <w:sz w:val="28"/>
          <w:szCs w:val="28"/>
        </w:rPr>
        <w:t>Honge</w:t>
      </w:r>
      <w:proofErr w:type="spellEnd"/>
    </w:p>
    <w:p w14:paraId="0000061D" w14:textId="77777777" w:rsidR="002F25D8" w:rsidRDefault="002F25D8">
      <w:pPr>
        <w:rPr>
          <w:b/>
          <w:i/>
          <w:sz w:val="28"/>
          <w:szCs w:val="28"/>
        </w:rPr>
      </w:pPr>
    </w:p>
    <w:p w14:paraId="0000061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0000061F" w14:textId="77777777" w:rsidR="002F25D8" w:rsidRDefault="002F25D8">
      <w:pPr>
        <w:rPr>
          <w:b/>
          <w:i/>
          <w:sz w:val="28"/>
          <w:szCs w:val="28"/>
        </w:rPr>
      </w:pPr>
    </w:p>
    <w:p w14:paraId="0000062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Varsity Girls Soccer:</w:t>
      </w:r>
    </w:p>
    <w:p w14:paraId="0000062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Andes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Emily Andersen</w:t>
      </w:r>
    </w:p>
    <w:p w14:paraId="0000062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Charlotte Valley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Kailey Whitbeck</w:t>
      </w:r>
    </w:p>
    <w:p w14:paraId="0000062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Downsviile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Rebecca </w:t>
      </w:r>
      <w:proofErr w:type="spellStart"/>
      <w:r w:rsidRPr="001E6426">
        <w:rPr>
          <w:bCs/>
          <w:i/>
          <w:sz w:val="28"/>
          <w:szCs w:val="28"/>
        </w:rPr>
        <w:t>Gashinsky</w:t>
      </w:r>
      <w:proofErr w:type="spellEnd"/>
    </w:p>
    <w:p w14:paraId="00000624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Larkin Graham</w:t>
      </w:r>
    </w:p>
    <w:p w14:paraId="00000625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Hedda Flynn</w:t>
      </w:r>
    </w:p>
    <w:p w14:paraId="0000062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Jefferson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Justina </w:t>
      </w:r>
      <w:proofErr w:type="spellStart"/>
      <w:r w:rsidRPr="001E6426">
        <w:rPr>
          <w:bCs/>
          <w:i/>
          <w:sz w:val="28"/>
          <w:szCs w:val="28"/>
        </w:rPr>
        <w:t>Daempfle</w:t>
      </w:r>
      <w:proofErr w:type="spellEnd"/>
    </w:p>
    <w:p w14:paraId="00000627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Sydney Asher</w:t>
      </w:r>
    </w:p>
    <w:p w14:paraId="00000628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Naomi </w:t>
      </w:r>
      <w:proofErr w:type="spellStart"/>
      <w:r w:rsidRPr="001E6426">
        <w:rPr>
          <w:bCs/>
          <w:i/>
          <w:sz w:val="28"/>
          <w:szCs w:val="28"/>
        </w:rPr>
        <w:t>Wehmeir</w:t>
      </w:r>
      <w:proofErr w:type="spellEnd"/>
    </w:p>
    <w:p w14:paraId="00000629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Lacey Eckert</w:t>
      </w:r>
    </w:p>
    <w:p w14:paraId="0000062A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Stamford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Shannon Hartwell</w:t>
      </w:r>
    </w:p>
    <w:p w14:paraId="0000062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Cassandra Coe</w:t>
      </w:r>
    </w:p>
    <w:p w14:paraId="0000062C" w14:textId="77777777" w:rsidR="002F25D8" w:rsidRDefault="002F25D8">
      <w:pPr>
        <w:rPr>
          <w:b/>
          <w:i/>
          <w:sz w:val="28"/>
          <w:szCs w:val="28"/>
        </w:rPr>
      </w:pPr>
    </w:p>
    <w:p w14:paraId="0000062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Varsity Boys Golf:</w:t>
      </w:r>
    </w:p>
    <w:p w14:paraId="0000062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Charlotte Valley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Abby Vroman</w:t>
      </w:r>
    </w:p>
    <w:p w14:paraId="0000062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Gilboa </w:t>
      </w:r>
      <w:proofErr w:type="spellStart"/>
      <w:r>
        <w:rPr>
          <w:b/>
          <w:i/>
          <w:sz w:val="28"/>
          <w:szCs w:val="28"/>
        </w:rPr>
        <w:t>Conesville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Gavin </w:t>
      </w:r>
      <w:proofErr w:type="spellStart"/>
      <w:r w:rsidRPr="001E6426">
        <w:rPr>
          <w:bCs/>
          <w:i/>
          <w:sz w:val="28"/>
          <w:szCs w:val="28"/>
        </w:rPr>
        <w:t>Bohringer</w:t>
      </w:r>
      <w:proofErr w:type="spellEnd"/>
    </w:p>
    <w:p w14:paraId="00000630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Garrett Legg</w:t>
      </w:r>
    </w:p>
    <w:p w14:paraId="0000063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Jefferson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Kurt McMahon</w:t>
      </w:r>
    </w:p>
    <w:p w14:paraId="00000632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Margaretville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Ryan </w:t>
      </w:r>
      <w:proofErr w:type="spellStart"/>
      <w:r w:rsidRPr="001E6426">
        <w:rPr>
          <w:bCs/>
          <w:i/>
          <w:sz w:val="28"/>
          <w:szCs w:val="28"/>
        </w:rPr>
        <w:t>McVitty</w:t>
      </w:r>
      <w:proofErr w:type="spellEnd"/>
    </w:p>
    <w:p w14:paraId="00000633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Roxbury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Ryder Albano</w:t>
      </w:r>
    </w:p>
    <w:p w14:paraId="0000063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Emerson Comer</w:t>
      </w:r>
    </w:p>
    <w:p w14:paraId="00000635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Windham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Nick </w:t>
      </w:r>
      <w:proofErr w:type="spellStart"/>
      <w:r w:rsidRPr="001E6426">
        <w:rPr>
          <w:bCs/>
          <w:i/>
          <w:sz w:val="28"/>
          <w:szCs w:val="28"/>
        </w:rPr>
        <w:t>Holmok</w:t>
      </w:r>
      <w:proofErr w:type="spellEnd"/>
    </w:p>
    <w:p w14:paraId="00000636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63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Varsity Girls Cross-Country:</w:t>
      </w:r>
    </w:p>
    <w:p w14:paraId="0000063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Hunter Tannersville</w:t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Stephanie Molina-Rodriguez</w:t>
      </w:r>
    </w:p>
    <w:p w14:paraId="00000639" w14:textId="77777777" w:rsidR="002F25D8" w:rsidRDefault="002F25D8">
      <w:pPr>
        <w:rPr>
          <w:b/>
          <w:i/>
          <w:sz w:val="28"/>
          <w:szCs w:val="28"/>
        </w:rPr>
      </w:pPr>
    </w:p>
    <w:p w14:paraId="0000063A" w14:textId="77777777" w:rsidR="002F25D8" w:rsidRDefault="002F25D8">
      <w:pPr>
        <w:rPr>
          <w:b/>
          <w:i/>
          <w:sz w:val="28"/>
          <w:szCs w:val="28"/>
        </w:rPr>
      </w:pPr>
    </w:p>
    <w:p w14:paraId="0000063B" w14:textId="77777777" w:rsidR="002F25D8" w:rsidRDefault="002F25D8">
      <w:pPr>
        <w:rPr>
          <w:b/>
          <w:i/>
          <w:sz w:val="28"/>
          <w:szCs w:val="28"/>
        </w:rPr>
      </w:pPr>
    </w:p>
    <w:p w14:paraId="0000063C" w14:textId="77777777" w:rsidR="002F25D8" w:rsidRDefault="002F25D8">
      <w:pPr>
        <w:rPr>
          <w:b/>
          <w:i/>
          <w:sz w:val="28"/>
          <w:szCs w:val="28"/>
        </w:rPr>
      </w:pPr>
    </w:p>
    <w:p w14:paraId="0000063D" w14:textId="77777777" w:rsidR="002F25D8" w:rsidRDefault="002F25D8">
      <w:pPr>
        <w:rPr>
          <w:b/>
          <w:i/>
          <w:sz w:val="28"/>
          <w:szCs w:val="28"/>
        </w:rPr>
      </w:pPr>
    </w:p>
    <w:p w14:paraId="0000063E" w14:textId="77777777" w:rsidR="002F25D8" w:rsidRDefault="002F25D8">
      <w:pPr>
        <w:rPr>
          <w:b/>
          <w:i/>
          <w:sz w:val="28"/>
          <w:szCs w:val="28"/>
        </w:rPr>
      </w:pPr>
    </w:p>
    <w:p w14:paraId="0000063F" w14:textId="77777777" w:rsidR="002F25D8" w:rsidRDefault="002F25D8">
      <w:pPr>
        <w:rPr>
          <w:b/>
          <w:i/>
          <w:sz w:val="28"/>
          <w:szCs w:val="28"/>
        </w:rPr>
      </w:pPr>
    </w:p>
    <w:p w14:paraId="00000640" w14:textId="77777777" w:rsidR="002F25D8" w:rsidRDefault="002F25D8">
      <w:pPr>
        <w:rPr>
          <w:b/>
          <w:i/>
          <w:sz w:val="28"/>
          <w:szCs w:val="28"/>
        </w:rPr>
      </w:pPr>
    </w:p>
    <w:p w14:paraId="00000641" w14:textId="77777777" w:rsidR="002F25D8" w:rsidRDefault="002F25D8">
      <w:pPr>
        <w:rPr>
          <w:b/>
          <w:i/>
          <w:sz w:val="28"/>
          <w:szCs w:val="28"/>
        </w:rPr>
      </w:pPr>
    </w:p>
    <w:p w14:paraId="00000642" w14:textId="77777777" w:rsidR="002F25D8" w:rsidRDefault="002F25D8">
      <w:pPr>
        <w:rPr>
          <w:b/>
          <w:i/>
          <w:sz w:val="28"/>
          <w:szCs w:val="28"/>
        </w:rPr>
      </w:pPr>
    </w:p>
    <w:p w14:paraId="00000643" w14:textId="77777777" w:rsidR="002F25D8" w:rsidRDefault="002F25D8">
      <w:pPr>
        <w:rPr>
          <w:b/>
          <w:i/>
          <w:sz w:val="28"/>
          <w:szCs w:val="28"/>
        </w:rPr>
      </w:pPr>
    </w:p>
    <w:p w14:paraId="00000644" w14:textId="77777777" w:rsidR="002F25D8" w:rsidRDefault="002F25D8">
      <w:pPr>
        <w:rPr>
          <w:b/>
          <w:i/>
          <w:sz w:val="28"/>
          <w:szCs w:val="28"/>
        </w:rPr>
      </w:pPr>
    </w:p>
    <w:p w14:paraId="0000064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Recipients:</w:t>
      </w:r>
    </w:p>
    <w:p w14:paraId="00000646" w14:textId="77777777" w:rsidR="002F25D8" w:rsidRDefault="002F25D8">
      <w:pPr>
        <w:rPr>
          <w:b/>
          <w:i/>
          <w:sz w:val="28"/>
          <w:szCs w:val="28"/>
        </w:rPr>
      </w:pPr>
    </w:p>
    <w:p w14:paraId="0000064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>/Andes:</w:t>
      </w:r>
    </w:p>
    <w:p w14:paraId="00000648" w14:textId="77777777" w:rsidR="002F25D8" w:rsidRDefault="002F25D8">
      <w:pPr>
        <w:rPr>
          <w:b/>
          <w:i/>
          <w:sz w:val="28"/>
          <w:szCs w:val="28"/>
        </w:rPr>
      </w:pPr>
    </w:p>
    <w:p w14:paraId="0000064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Girls Soccer [97.48]</w:t>
      </w:r>
    </w:p>
    <w:p w14:paraId="0000064A" w14:textId="77777777" w:rsidR="002F25D8" w:rsidRDefault="002F25D8">
      <w:pPr>
        <w:rPr>
          <w:b/>
          <w:i/>
          <w:sz w:val="28"/>
          <w:szCs w:val="28"/>
        </w:rPr>
      </w:pPr>
    </w:p>
    <w:p w14:paraId="0000064B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Chloe Davis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Elsa </w:t>
      </w:r>
      <w:proofErr w:type="spellStart"/>
      <w:r w:rsidRPr="001E6426">
        <w:rPr>
          <w:bCs/>
          <w:i/>
          <w:sz w:val="28"/>
          <w:szCs w:val="28"/>
        </w:rPr>
        <w:t>Marigliano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Lauren </w:t>
      </w:r>
      <w:proofErr w:type="spellStart"/>
      <w:r w:rsidRPr="001E6426">
        <w:rPr>
          <w:bCs/>
          <w:i/>
          <w:sz w:val="28"/>
          <w:szCs w:val="28"/>
        </w:rPr>
        <w:t>Dengler</w:t>
      </w:r>
      <w:proofErr w:type="spellEnd"/>
    </w:p>
    <w:p w14:paraId="0000064C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proofErr w:type="spellStart"/>
      <w:r w:rsidRPr="001E6426">
        <w:rPr>
          <w:bCs/>
          <w:i/>
          <w:sz w:val="28"/>
          <w:szCs w:val="28"/>
        </w:rPr>
        <w:t>Caila</w:t>
      </w:r>
      <w:proofErr w:type="spellEnd"/>
      <w:r w:rsidRPr="001E6426">
        <w:rPr>
          <w:bCs/>
          <w:i/>
          <w:sz w:val="28"/>
          <w:szCs w:val="28"/>
        </w:rPr>
        <w:t xml:space="preserve"> Thomas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Katherine </w:t>
      </w:r>
      <w:proofErr w:type="spellStart"/>
      <w:r w:rsidRPr="001E6426">
        <w:rPr>
          <w:bCs/>
          <w:i/>
          <w:sz w:val="28"/>
          <w:szCs w:val="28"/>
        </w:rPr>
        <w:t>Reinshagen</w:t>
      </w:r>
      <w:proofErr w:type="spellEnd"/>
      <w:r w:rsidRPr="001E6426">
        <w:rPr>
          <w:bCs/>
          <w:i/>
          <w:sz w:val="28"/>
          <w:szCs w:val="28"/>
        </w:rPr>
        <w:tab/>
        <w:t>Christina Chakar</w:t>
      </w:r>
    </w:p>
    <w:p w14:paraId="0000064D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Hannah Colins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Addy Eckert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Kaylee Weaver</w:t>
      </w:r>
    </w:p>
    <w:p w14:paraId="0000064E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Lacey Eckert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Emily Andersen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Madison </w:t>
      </w:r>
      <w:proofErr w:type="spellStart"/>
      <w:r w:rsidRPr="001E6426">
        <w:rPr>
          <w:bCs/>
          <w:i/>
          <w:sz w:val="28"/>
          <w:szCs w:val="28"/>
        </w:rPr>
        <w:t>Coberly</w:t>
      </w:r>
      <w:proofErr w:type="spellEnd"/>
      <w:r w:rsidRPr="001E6426">
        <w:rPr>
          <w:bCs/>
          <w:i/>
          <w:sz w:val="28"/>
          <w:szCs w:val="28"/>
        </w:rPr>
        <w:tab/>
      </w:r>
    </w:p>
    <w:p w14:paraId="0000064F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65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Recipients:</w:t>
      </w:r>
    </w:p>
    <w:p w14:paraId="00000651" w14:textId="77777777" w:rsidR="002F25D8" w:rsidRDefault="002F25D8">
      <w:pPr>
        <w:rPr>
          <w:b/>
          <w:i/>
          <w:sz w:val="28"/>
          <w:szCs w:val="28"/>
        </w:rPr>
      </w:pPr>
    </w:p>
    <w:p w14:paraId="0000065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>/Andes:</w:t>
      </w:r>
    </w:p>
    <w:p w14:paraId="00000653" w14:textId="77777777" w:rsidR="002F25D8" w:rsidRDefault="002F25D8">
      <w:pPr>
        <w:rPr>
          <w:b/>
          <w:i/>
          <w:sz w:val="28"/>
          <w:szCs w:val="28"/>
        </w:rPr>
      </w:pPr>
    </w:p>
    <w:p w14:paraId="0000065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Boys Soccer [94.2]</w:t>
      </w:r>
    </w:p>
    <w:p w14:paraId="00000655" w14:textId="77777777" w:rsidR="002F25D8" w:rsidRDefault="002F25D8">
      <w:pPr>
        <w:rPr>
          <w:b/>
          <w:i/>
          <w:sz w:val="28"/>
          <w:szCs w:val="28"/>
        </w:rPr>
      </w:pPr>
    </w:p>
    <w:p w14:paraId="00000656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Levi Martin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Lee </w:t>
      </w:r>
      <w:proofErr w:type="spellStart"/>
      <w:r w:rsidRPr="001E6426">
        <w:rPr>
          <w:bCs/>
          <w:i/>
          <w:sz w:val="28"/>
          <w:szCs w:val="28"/>
        </w:rPr>
        <w:t>Marigliano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Adam Champlin</w:t>
      </w:r>
    </w:p>
    <w:p w14:paraId="00000657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Ellis Alexander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Declan McCracken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Trent Cole</w:t>
      </w:r>
    </w:p>
    <w:p w14:paraId="00000658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Ben Andersen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Troy </w:t>
      </w:r>
      <w:proofErr w:type="spellStart"/>
      <w:r w:rsidRPr="001E6426">
        <w:rPr>
          <w:bCs/>
          <w:i/>
          <w:sz w:val="28"/>
          <w:szCs w:val="28"/>
        </w:rPr>
        <w:t>Dianich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Logan </w:t>
      </w:r>
      <w:proofErr w:type="spellStart"/>
      <w:r w:rsidRPr="001E6426">
        <w:rPr>
          <w:bCs/>
          <w:i/>
          <w:sz w:val="28"/>
          <w:szCs w:val="28"/>
        </w:rPr>
        <w:t>Firment</w:t>
      </w:r>
      <w:proofErr w:type="spellEnd"/>
    </w:p>
    <w:p w14:paraId="00000659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Eoin Byrne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Jarred Funk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Jadyn </w:t>
      </w:r>
      <w:proofErr w:type="spellStart"/>
      <w:r w:rsidRPr="001E6426">
        <w:rPr>
          <w:bCs/>
          <w:i/>
          <w:sz w:val="28"/>
          <w:szCs w:val="28"/>
        </w:rPr>
        <w:t>Sturniolo</w:t>
      </w:r>
      <w:proofErr w:type="spellEnd"/>
    </w:p>
    <w:p w14:paraId="0000065A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Josh Anderson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Ben Hughes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Emerson Comer</w:t>
      </w:r>
      <w:r w:rsidRPr="001E6426">
        <w:rPr>
          <w:bCs/>
          <w:i/>
          <w:sz w:val="28"/>
          <w:szCs w:val="28"/>
        </w:rPr>
        <w:tab/>
      </w:r>
    </w:p>
    <w:p w14:paraId="0000065B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Darren </w:t>
      </w:r>
      <w:proofErr w:type="spellStart"/>
      <w:r w:rsidRPr="001E6426">
        <w:rPr>
          <w:bCs/>
          <w:i/>
          <w:sz w:val="28"/>
          <w:szCs w:val="28"/>
        </w:rPr>
        <w:t>Dengler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Patrick </w:t>
      </w:r>
      <w:proofErr w:type="spellStart"/>
      <w:r w:rsidRPr="001E6426">
        <w:rPr>
          <w:bCs/>
          <w:i/>
          <w:sz w:val="28"/>
          <w:szCs w:val="28"/>
        </w:rPr>
        <w:t>Dengler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Dylan </w:t>
      </w:r>
      <w:proofErr w:type="spellStart"/>
      <w:r w:rsidRPr="001E6426">
        <w:rPr>
          <w:bCs/>
          <w:i/>
          <w:sz w:val="28"/>
          <w:szCs w:val="28"/>
        </w:rPr>
        <w:t>Mattice</w:t>
      </w:r>
      <w:proofErr w:type="spellEnd"/>
    </w:p>
    <w:p w14:paraId="0000065C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Lukas </w:t>
      </w:r>
      <w:proofErr w:type="spellStart"/>
      <w:r w:rsidRPr="001E6426">
        <w:rPr>
          <w:bCs/>
          <w:i/>
          <w:sz w:val="28"/>
          <w:szCs w:val="28"/>
        </w:rPr>
        <w:t>Vasilakis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Shane Edwards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Jacob Morton</w:t>
      </w:r>
    </w:p>
    <w:p w14:paraId="0000065D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Connor </w:t>
      </w:r>
      <w:proofErr w:type="spellStart"/>
      <w:r w:rsidRPr="001E6426">
        <w:rPr>
          <w:bCs/>
          <w:i/>
          <w:sz w:val="28"/>
          <w:szCs w:val="28"/>
        </w:rPr>
        <w:t>Quarino</w:t>
      </w:r>
      <w:proofErr w:type="spellEnd"/>
    </w:p>
    <w:p w14:paraId="0000065E" w14:textId="77777777" w:rsidR="002F25D8" w:rsidRDefault="002F25D8">
      <w:pPr>
        <w:rPr>
          <w:b/>
          <w:i/>
          <w:sz w:val="28"/>
          <w:szCs w:val="28"/>
        </w:rPr>
      </w:pPr>
    </w:p>
    <w:p w14:paraId="0000065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NYSPHSAA Scholar Athlete Team </w:t>
      </w:r>
      <w:proofErr w:type="spellStart"/>
      <w:r>
        <w:rPr>
          <w:b/>
          <w:i/>
          <w:sz w:val="28"/>
          <w:szCs w:val="28"/>
        </w:rPr>
        <w:t>Reipients</w:t>
      </w:r>
      <w:proofErr w:type="spellEnd"/>
      <w:r>
        <w:rPr>
          <w:b/>
          <w:i/>
          <w:sz w:val="28"/>
          <w:szCs w:val="28"/>
        </w:rPr>
        <w:t>:</w:t>
      </w:r>
    </w:p>
    <w:p w14:paraId="00000660" w14:textId="77777777" w:rsidR="002F25D8" w:rsidRDefault="002F25D8">
      <w:pPr>
        <w:rPr>
          <w:b/>
          <w:i/>
          <w:sz w:val="28"/>
          <w:szCs w:val="28"/>
        </w:rPr>
      </w:pPr>
    </w:p>
    <w:p w14:paraId="0000066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South </w:t>
      </w:r>
      <w:proofErr w:type="spellStart"/>
      <w:r>
        <w:rPr>
          <w:b/>
          <w:i/>
          <w:sz w:val="28"/>
          <w:szCs w:val="28"/>
        </w:rPr>
        <w:t>Kortright</w:t>
      </w:r>
      <w:proofErr w:type="spellEnd"/>
      <w:r>
        <w:rPr>
          <w:b/>
          <w:i/>
          <w:sz w:val="28"/>
          <w:szCs w:val="28"/>
        </w:rPr>
        <w:t>/Andes</w:t>
      </w:r>
    </w:p>
    <w:p w14:paraId="00000662" w14:textId="77777777" w:rsidR="002F25D8" w:rsidRDefault="002F25D8">
      <w:pPr>
        <w:rPr>
          <w:b/>
          <w:i/>
          <w:sz w:val="28"/>
          <w:szCs w:val="28"/>
        </w:rPr>
      </w:pPr>
    </w:p>
    <w:p w14:paraId="0000066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Golf [92.6]</w:t>
      </w:r>
    </w:p>
    <w:p w14:paraId="00000664" w14:textId="77777777" w:rsidR="002F25D8" w:rsidRDefault="002F25D8">
      <w:pPr>
        <w:rPr>
          <w:b/>
          <w:i/>
          <w:sz w:val="28"/>
          <w:szCs w:val="28"/>
        </w:rPr>
      </w:pPr>
    </w:p>
    <w:p w14:paraId="00000665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Connor </w:t>
      </w:r>
      <w:proofErr w:type="spellStart"/>
      <w:r w:rsidRPr="001E6426">
        <w:rPr>
          <w:bCs/>
          <w:i/>
          <w:sz w:val="28"/>
          <w:szCs w:val="28"/>
        </w:rPr>
        <w:t>Quarino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Lee </w:t>
      </w:r>
      <w:proofErr w:type="spellStart"/>
      <w:r w:rsidRPr="001E6426">
        <w:rPr>
          <w:bCs/>
          <w:i/>
          <w:sz w:val="28"/>
          <w:szCs w:val="28"/>
        </w:rPr>
        <w:t>Marigliano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Emerson Comer</w:t>
      </w:r>
    </w:p>
    <w:p w14:paraId="00000666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Boston </w:t>
      </w:r>
      <w:proofErr w:type="spellStart"/>
      <w:r w:rsidRPr="001E6426">
        <w:rPr>
          <w:bCs/>
          <w:i/>
          <w:sz w:val="28"/>
          <w:szCs w:val="28"/>
        </w:rPr>
        <w:t>Quarino</w:t>
      </w:r>
      <w:proofErr w:type="spellEnd"/>
    </w:p>
    <w:p w14:paraId="00000667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668" w14:textId="77777777" w:rsidR="002F25D8" w:rsidRDefault="002F25D8">
      <w:pPr>
        <w:rPr>
          <w:b/>
          <w:i/>
          <w:sz w:val="28"/>
          <w:szCs w:val="28"/>
        </w:rPr>
      </w:pPr>
    </w:p>
    <w:p w14:paraId="00000669" w14:textId="77777777" w:rsidR="002F25D8" w:rsidRDefault="002F25D8">
      <w:pPr>
        <w:rPr>
          <w:b/>
          <w:i/>
          <w:sz w:val="28"/>
          <w:szCs w:val="28"/>
        </w:rPr>
      </w:pPr>
    </w:p>
    <w:p w14:paraId="0000066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Recipients:</w:t>
      </w:r>
    </w:p>
    <w:p w14:paraId="0000066B" w14:textId="77777777" w:rsidR="002F25D8" w:rsidRDefault="002F25D8">
      <w:pPr>
        <w:rPr>
          <w:b/>
          <w:i/>
          <w:sz w:val="28"/>
          <w:szCs w:val="28"/>
        </w:rPr>
      </w:pPr>
    </w:p>
    <w:p w14:paraId="0000066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 Ashland Jewett</w:t>
      </w:r>
    </w:p>
    <w:p w14:paraId="0000066D" w14:textId="77777777" w:rsidR="002F25D8" w:rsidRDefault="002F25D8">
      <w:pPr>
        <w:rPr>
          <w:b/>
          <w:i/>
          <w:sz w:val="28"/>
          <w:szCs w:val="28"/>
        </w:rPr>
      </w:pPr>
    </w:p>
    <w:p w14:paraId="0000066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Boys Soccer – [93.0]</w:t>
      </w:r>
    </w:p>
    <w:p w14:paraId="0000066F" w14:textId="77777777" w:rsidR="002F25D8" w:rsidRDefault="002F25D8">
      <w:pPr>
        <w:rPr>
          <w:b/>
          <w:i/>
          <w:sz w:val="28"/>
          <w:szCs w:val="28"/>
        </w:rPr>
      </w:pPr>
    </w:p>
    <w:p w14:paraId="00000670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Luke </w:t>
      </w:r>
      <w:proofErr w:type="spellStart"/>
      <w:r w:rsidRPr="001E6426">
        <w:rPr>
          <w:bCs/>
          <w:i/>
          <w:sz w:val="28"/>
          <w:szCs w:val="28"/>
        </w:rPr>
        <w:t>Maeurer</w:t>
      </w:r>
      <w:proofErr w:type="spellEnd"/>
    </w:p>
    <w:p w14:paraId="00000671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Alex Li</w:t>
      </w:r>
    </w:p>
    <w:p w14:paraId="00000672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 xml:space="preserve">Leon </w:t>
      </w:r>
      <w:proofErr w:type="spellStart"/>
      <w:r w:rsidRPr="001E6426">
        <w:rPr>
          <w:bCs/>
          <w:i/>
          <w:sz w:val="28"/>
          <w:szCs w:val="28"/>
        </w:rPr>
        <w:t>Honge</w:t>
      </w:r>
      <w:proofErr w:type="spellEnd"/>
    </w:p>
    <w:p w14:paraId="00000673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Ariel Valencia</w:t>
      </w:r>
    </w:p>
    <w:p w14:paraId="00000674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 xml:space="preserve">Tyler </w:t>
      </w:r>
      <w:proofErr w:type="spellStart"/>
      <w:r w:rsidRPr="001E6426">
        <w:rPr>
          <w:bCs/>
          <w:i/>
          <w:sz w:val="28"/>
          <w:szCs w:val="28"/>
        </w:rPr>
        <w:t>Lashua</w:t>
      </w:r>
      <w:proofErr w:type="spellEnd"/>
    </w:p>
    <w:p w14:paraId="00000675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Kameron Greene</w:t>
      </w:r>
    </w:p>
    <w:p w14:paraId="00000676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Edwin Lopez</w:t>
      </w:r>
    </w:p>
    <w:p w14:paraId="00000677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Kyle Donahue</w:t>
      </w:r>
    </w:p>
    <w:p w14:paraId="00000678" w14:textId="77777777" w:rsidR="002F25D8" w:rsidRDefault="002F25D8">
      <w:pPr>
        <w:rPr>
          <w:b/>
          <w:i/>
          <w:sz w:val="28"/>
          <w:szCs w:val="28"/>
        </w:rPr>
      </w:pPr>
    </w:p>
    <w:p w14:paraId="0000067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Recipients:</w:t>
      </w:r>
    </w:p>
    <w:p w14:paraId="0000067A" w14:textId="77777777" w:rsidR="002F25D8" w:rsidRDefault="002F25D8">
      <w:pPr>
        <w:rPr>
          <w:b/>
          <w:i/>
          <w:sz w:val="28"/>
          <w:szCs w:val="28"/>
        </w:rPr>
      </w:pPr>
    </w:p>
    <w:p w14:paraId="0000067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 Ashland Jewett</w:t>
      </w:r>
    </w:p>
    <w:p w14:paraId="0000067C" w14:textId="77777777" w:rsidR="002F25D8" w:rsidRDefault="002F25D8">
      <w:pPr>
        <w:rPr>
          <w:b/>
          <w:i/>
          <w:sz w:val="28"/>
          <w:szCs w:val="28"/>
        </w:rPr>
      </w:pPr>
    </w:p>
    <w:p w14:paraId="0000067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Girls Soccer – [95.0]</w:t>
      </w:r>
    </w:p>
    <w:p w14:paraId="0000067E" w14:textId="77777777" w:rsidR="002F25D8" w:rsidRDefault="002F25D8">
      <w:pPr>
        <w:rPr>
          <w:b/>
          <w:i/>
          <w:sz w:val="28"/>
          <w:szCs w:val="28"/>
        </w:rPr>
      </w:pPr>
    </w:p>
    <w:p w14:paraId="0000067F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>Cassandra Coe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Serena Beckmann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Sophia </w:t>
      </w:r>
      <w:proofErr w:type="spellStart"/>
      <w:r w:rsidRPr="001E6426">
        <w:rPr>
          <w:bCs/>
          <w:i/>
          <w:sz w:val="28"/>
          <w:szCs w:val="28"/>
        </w:rPr>
        <w:t>Dyjak</w:t>
      </w:r>
      <w:proofErr w:type="spellEnd"/>
    </w:p>
    <w:p w14:paraId="00000680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Alexis Moss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Carli McNab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Priya Beckmann</w:t>
      </w:r>
    </w:p>
    <w:p w14:paraId="00000681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Jazmin Lopez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Rory </w:t>
      </w:r>
      <w:proofErr w:type="spellStart"/>
      <w:r w:rsidRPr="001E6426">
        <w:rPr>
          <w:bCs/>
          <w:i/>
          <w:sz w:val="28"/>
          <w:szCs w:val="28"/>
        </w:rPr>
        <w:t>Pranchak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Emma Drum</w:t>
      </w:r>
    </w:p>
    <w:p w14:paraId="00000682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Amanda Nilsen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Breana Hoyt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 xml:space="preserve">Hannah </w:t>
      </w:r>
      <w:proofErr w:type="spellStart"/>
      <w:r w:rsidRPr="001E6426">
        <w:rPr>
          <w:bCs/>
          <w:i/>
          <w:sz w:val="28"/>
          <w:szCs w:val="28"/>
        </w:rPr>
        <w:t>Mattice</w:t>
      </w:r>
      <w:proofErr w:type="spellEnd"/>
    </w:p>
    <w:p w14:paraId="00000683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 xml:space="preserve">Stephanie </w:t>
      </w:r>
      <w:proofErr w:type="spellStart"/>
      <w:r w:rsidRPr="001E6426">
        <w:rPr>
          <w:bCs/>
          <w:i/>
          <w:sz w:val="28"/>
          <w:szCs w:val="28"/>
        </w:rPr>
        <w:t>Sandleitner</w:t>
      </w:r>
      <w:proofErr w:type="spellEnd"/>
    </w:p>
    <w:p w14:paraId="00000684" w14:textId="77777777" w:rsidR="002F25D8" w:rsidRDefault="002F25D8">
      <w:pPr>
        <w:rPr>
          <w:b/>
          <w:i/>
          <w:sz w:val="28"/>
          <w:szCs w:val="28"/>
        </w:rPr>
      </w:pPr>
    </w:p>
    <w:p w14:paraId="0000068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Recipients:</w:t>
      </w:r>
    </w:p>
    <w:p w14:paraId="00000686" w14:textId="77777777" w:rsidR="002F25D8" w:rsidRDefault="002F25D8">
      <w:pPr>
        <w:rPr>
          <w:b/>
          <w:i/>
          <w:sz w:val="28"/>
          <w:szCs w:val="28"/>
        </w:rPr>
      </w:pPr>
    </w:p>
    <w:p w14:paraId="0000068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Windham Ashland Jewett</w:t>
      </w:r>
    </w:p>
    <w:p w14:paraId="00000688" w14:textId="77777777" w:rsidR="002F25D8" w:rsidRDefault="002F25D8">
      <w:pPr>
        <w:rPr>
          <w:b/>
          <w:i/>
          <w:sz w:val="28"/>
          <w:szCs w:val="28"/>
        </w:rPr>
      </w:pPr>
    </w:p>
    <w:p w14:paraId="0000068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Varsity Golf – 92.00</w:t>
      </w:r>
    </w:p>
    <w:p w14:paraId="0000068A" w14:textId="77777777" w:rsidR="002F25D8" w:rsidRDefault="002F25D8">
      <w:pPr>
        <w:rPr>
          <w:b/>
          <w:i/>
          <w:sz w:val="28"/>
          <w:szCs w:val="28"/>
        </w:rPr>
      </w:pPr>
    </w:p>
    <w:p w14:paraId="0000068B" w14:textId="77777777" w:rsidR="002F25D8" w:rsidRPr="001E6426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 xml:space="preserve">Nicholas </w:t>
      </w:r>
      <w:proofErr w:type="spellStart"/>
      <w:r w:rsidRPr="001E6426">
        <w:rPr>
          <w:bCs/>
          <w:i/>
          <w:sz w:val="28"/>
          <w:szCs w:val="28"/>
        </w:rPr>
        <w:t>Holmok</w:t>
      </w:r>
      <w:proofErr w:type="spellEnd"/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Abigail Hammel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JP Klein</w:t>
      </w:r>
    </w:p>
    <w:p w14:paraId="0000068C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  <w:t>Kayla Rusk</w:t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  <w:t>Charlie Mulholland</w:t>
      </w:r>
    </w:p>
    <w:p w14:paraId="0000068D" w14:textId="77777777" w:rsidR="002F25D8" w:rsidRPr="001E6426" w:rsidRDefault="002F25D8">
      <w:pPr>
        <w:rPr>
          <w:bCs/>
          <w:i/>
          <w:sz w:val="28"/>
          <w:szCs w:val="28"/>
        </w:rPr>
      </w:pPr>
    </w:p>
    <w:p w14:paraId="0000068E" w14:textId="77777777" w:rsidR="002F25D8" w:rsidRPr="001E6426" w:rsidRDefault="00E677B4">
      <w:pPr>
        <w:rPr>
          <w:bCs/>
          <w:i/>
          <w:sz w:val="28"/>
          <w:szCs w:val="28"/>
        </w:rPr>
      </w:pPr>
      <w:r w:rsidRPr="001E6426">
        <w:rPr>
          <w:bCs/>
          <w:i/>
          <w:sz w:val="28"/>
          <w:szCs w:val="28"/>
        </w:rPr>
        <w:tab/>
      </w:r>
      <w:r w:rsidRPr="001E6426">
        <w:rPr>
          <w:bCs/>
          <w:i/>
          <w:sz w:val="28"/>
          <w:szCs w:val="28"/>
        </w:rPr>
        <w:tab/>
      </w:r>
    </w:p>
    <w:p w14:paraId="0000068F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lastRenderedPageBreak/>
        <w:t>IAC</w:t>
      </w:r>
    </w:p>
    <w:p w14:paraId="00000690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1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League</w:t>
      </w:r>
    </w:p>
    <w:p w14:paraId="00000692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3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4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5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2021</w:t>
      </w:r>
    </w:p>
    <w:p w14:paraId="00000696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7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8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699" w14:textId="77777777" w:rsidR="002F25D8" w:rsidRDefault="002F25D8">
      <w:pPr>
        <w:rPr>
          <w:b/>
          <w:i/>
          <w:sz w:val="28"/>
          <w:szCs w:val="28"/>
        </w:rPr>
      </w:pPr>
    </w:p>
    <w:p w14:paraId="0000069A" w14:textId="77777777" w:rsidR="002F25D8" w:rsidRDefault="002F25D8">
      <w:pPr>
        <w:rPr>
          <w:b/>
          <w:i/>
          <w:sz w:val="28"/>
          <w:szCs w:val="28"/>
        </w:rPr>
      </w:pPr>
    </w:p>
    <w:p w14:paraId="0000069B" w14:textId="77777777" w:rsidR="002F25D8" w:rsidRDefault="002F25D8">
      <w:pPr>
        <w:rPr>
          <w:b/>
          <w:i/>
          <w:sz w:val="28"/>
          <w:szCs w:val="28"/>
        </w:rPr>
      </w:pPr>
    </w:p>
    <w:p w14:paraId="0000069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IAC Fall All-Stars:</w:t>
      </w:r>
    </w:p>
    <w:p w14:paraId="0000069D" w14:textId="77777777" w:rsidR="002F25D8" w:rsidRDefault="002F25D8">
      <w:pPr>
        <w:rPr>
          <w:b/>
          <w:i/>
          <w:sz w:val="28"/>
          <w:szCs w:val="28"/>
        </w:rPr>
      </w:pPr>
    </w:p>
    <w:p w14:paraId="0000069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</w:t>
      </w:r>
      <w:r>
        <w:rPr>
          <w:b/>
          <w:i/>
          <w:sz w:val="28"/>
          <w:szCs w:val="28"/>
        </w:rPr>
        <w:tab/>
        <w:t>Boy’s Champions: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Lansing</w:t>
      </w:r>
    </w:p>
    <w:p w14:paraId="0000069F" w14:textId="77777777" w:rsidR="002F25D8" w:rsidRDefault="002F25D8">
      <w:pPr>
        <w:rPr>
          <w:b/>
          <w:i/>
          <w:sz w:val="28"/>
          <w:szCs w:val="28"/>
        </w:rPr>
      </w:pPr>
    </w:p>
    <w:p w14:paraId="000006A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6A1" w14:textId="77777777" w:rsidR="002F25D8" w:rsidRDefault="002F25D8">
      <w:pPr>
        <w:rPr>
          <w:i/>
          <w:sz w:val="28"/>
          <w:szCs w:val="28"/>
        </w:rPr>
      </w:pPr>
    </w:p>
    <w:p w14:paraId="000006A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Jonny Sherwood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</w:p>
    <w:p w14:paraId="000006A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Sam 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A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Nate Ackley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A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Sebastian Cole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</w:p>
    <w:p w14:paraId="000006A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Caden </w:t>
      </w:r>
      <w:proofErr w:type="spellStart"/>
      <w:r>
        <w:rPr>
          <w:i/>
          <w:sz w:val="28"/>
          <w:szCs w:val="28"/>
        </w:rPr>
        <w:t>Michalec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A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Johnathon Garrison</w:t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A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Seth Hartenstein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</w:p>
    <w:p w14:paraId="000006A9" w14:textId="77777777" w:rsidR="002F25D8" w:rsidRDefault="002F25D8">
      <w:pPr>
        <w:rPr>
          <w:i/>
          <w:sz w:val="28"/>
          <w:szCs w:val="28"/>
        </w:rPr>
      </w:pPr>
    </w:p>
    <w:p w14:paraId="000006A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AB" w14:textId="77777777" w:rsidR="002F25D8" w:rsidRDefault="002F25D8">
      <w:pPr>
        <w:rPr>
          <w:i/>
          <w:sz w:val="28"/>
          <w:szCs w:val="28"/>
        </w:rPr>
      </w:pPr>
    </w:p>
    <w:p w14:paraId="000006A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Thomas Hurd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</w:p>
    <w:p w14:paraId="000006A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Derek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</w:p>
    <w:p w14:paraId="000006A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Aiden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</w:p>
    <w:p w14:paraId="000006A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Thomas Stallone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</w:p>
    <w:p w14:paraId="000006B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Daniel </w:t>
      </w:r>
      <w:proofErr w:type="spellStart"/>
      <w:r>
        <w:rPr>
          <w:i/>
          <w:sz w:val="28"/>
          <w:szCs w:val="28"/>
        </w:rPr>
        <w:t>Dedrick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</w:p>
    <w:p w14:paraId="000006B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Casey Wright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</w:p>
    <w:p w14:paraId="000006B2" w14:textId="77777777" w:rsidR="002F25D8" w:rsidRDefault="002F25D8">
      <w:pPr>
        <w:rPr>
          <w:i/>
          <w:sz w:val="28"/>
          <w:szCs w:val="28"/>
        </w:rPr>
      </w:pPr>
    </w:p>
    <w:p w14:paraId="000006B3" w14:textId="77777777" w:rsidR="002F25D8" w:rsidRDefault="002F25D8">
      <w:pPr>
        <w:rPr>
          <w:i/>
          <w:sz w:val="28"/>
          <w:szCs w:val="28"/>
        </w:rPr>
      </w:pPr>
    </w:p>
    <w:p w14:paraId="000006B4" w14:textId="77777777" w:rsidR="002F25D8" w:rsidRDefault="002F25D8">
      <w:pPr>
        <w:rPr>
          <w:i/>
          <w:sz w:val="28"/>
          <w:szCs w:val="28"/>
        </w:rPr>
      </w:pPr>
    </w:p>
    <w:p w14:paraId="000006B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  <w:t>Girl’s Champions: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Lansing</w:t>
      </w:r>
    </w:p>
    <w:p w14:paraId="000006B6" w14:textId="77777777" w:rsidR="002F25D8" w:rsidRDefault="002F25D8">
      <w:pPr>
        <w:rPr>
          <w:b/>
          <w:i/>
          <w:sz w:val="28"/>
          <w:szCs w:val="28"/>
        </w:rPr>
      </w:pPr>
    </w:p>
    <w:p w14:paraId="000006B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6B8" w14:textId="77777777" w:rsidR="002F25D8" w:rsidRDefault="002F25D8">
      <w:pPr>
        <w:rPr>
          <w:b/>
          <w:i/>
          <w:sz w:val="28"/>
          <w:szCs w:val="28"/>
        </w:rPr>
      </w:pPr>
    </w:p>
    <w:p w14:paraId="000006B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Julia Gloss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Southern </w:t>
      </w:r>
      <w:proofErr w:type="spellStart"/>
      <w:r>
        <w:rPr>
          <w:i/>
          <w:sz w:val="28"/>
          <w:szCs w:val="28"/>
        </w:rPr>
        <w:t>Cayyuga</w:t>
      </w:r>
      <w:proofErr w:type="spellEnd"/>
      <w:r>
        <w:rPr>
          <w:i/>
          <w:sz w:val="28"/>
          <w:szCs w:val="28"/>
        </w:rPr>
        <w:tab/>
      </w:r>
    </w:p>
    <w:p w14:paraId="000006B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Nora Burroughs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</w:p>
    <w:p w14:paraId="000006B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Harper Minaker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B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Sophia Bennett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</w:p>
    <w:p w14:paraId="000006B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Kathleen Sullivan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</w:p>
    <w:p w14:paraId="000006B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Kinsley Jacobs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B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Piper Young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6C0" w14:textId="77777777" w:rsidR="002F25D8" w:rsidRDefault="002F25D8">
      <w:pPr>
        <w:rPr>
          <w:i/>
          <w:sz w:val="28"/>
          <w:szCs w:val="28"/>
        </w:rPr>
      </w:pPr>
    </w:p>
    <w:p w14:paraId="000006C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</w:t>
      </w:r>
    </w:p>
    <w:p w14:paraId="000006C2" w14:textId="77777777" w:rsidR="002F25D8" w:rsidRDefault="002F25D8">
      <w:pPr>
        <w:rPr>
          <w:i/>
          <w:sz w:val="28"/>
          <w:szCs w:val="28"/>
        </w:rPr>
      </w:pPr>
    </w:p>
    <w:p w14:paraId="000006C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Elizabeth Vaughn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</w:p>
    <w:p w14:paraId="000006C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Olivia </w:t>
      </w:r>
      <w:proofErr w:type="spellStart"/>
      <w:r>
        <w:rPr>
          <w:i/>
          <w:sz w:val="28"/>
          <w:szCs w:val="28"/>
        </w:rPr>
        <w:t>Genson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</w:p>
    <w:p w14:paraId="000006C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Addysen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Osburn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</w:p>
    <w:p w14:paraId="000006C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Kelly Miller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</w:p>
    <w:p w14:paraId="000006C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Olivia </w:t>
      </w:r>
      <w:proofErr w:type="spellStart"/>
      <w:r>
        <w:rPr>
          <w:i/>
          <w:sz w:val="28"/>
          <w:szCs w:val="28"/>
        </w:rPr>
        <w:t>Nittinger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</w:p>
    <w:p w14:paraId="000006C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 Zoner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</w:p>
    <w:p w14:paraId="000006C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Maura Devlin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</w:p>
    <w:p w14:paraId="000006CA" w14:textId="77777777" w:rsidR="002F25D8" w:rsidRDefault="002F25D8">
      <w:pPr>
        <w:rPr>
          <w:i/>
          <w:sz w:val="28"/>
          <w:szCs w:val="28"/>
        </w:rPr>
      </w:pPr>
    </w:p>
    <w:p w14:paraId="000006CB" w14:textId="77777777" w:rsidR="002F25D8" w:rsidRDefault="002F25D8">
      <w:pPr>
        <w:rPr>
          <w:i/>
          <w:sz w:val="28"/>
          <w:szCs w:val="28"/>
        </w:rPr>
      </w:pPr>
    </w:p>
    <w:p w14:paraId="000006CC" w14:textId="77777777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>:</w:t>
      </w:r>
    </w:p>
    <w:p w14:paraId="000006CD" w14:textId="77777777" w:rsidR="002F25D8" w:rsidRDefault="002F25D8">
      <w:pPr>
        <w:rPr>
          <w:b/>
          <w:i/>
          <w:sz w:val="28"/>
          <w:szCs w:val="28"/>
        </w:rPr>
      </w:pPr>
    </w:p>
    <w:p w14:paraId="000006C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Small School Champions:</w:t>
      </w:r>
      <w:r>
        <w:rPr>
          <w:b/>
          <w:i/>
          <w:sz w:val="28"/>
          <w:szCs w:val="28"/>
        </w:rPr>
        <w:tab/>
        <w:t>Co-Champions: Trumansburg vs Marathon 1-1</w:t>
      </w:r>
    </w:p>
    <w:p w14:paraId="000006C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Large School Champions:</w:t>
      </w:r>
      <w:r>
        <w:rPr>
          <w:b/>
          <w:i/>
          <w:sz w:val="28"/>
          <w:szCs w:val="28"/>
        </w:rPr>
        <w:tab/>
        <w:t>Champions: Lansing defeated SVEC 2-0</w:t>
      </w:r>
    </w:p>
    <w:p w14:paraId="000006D0" w14:textId="77777777" w:rsidR="002F25D8" w:rsidRDefault="002F25D8">
      <w:pPr>
        <w:rPr>
          <w:b/>
          <w:i/>
          <w:sz w:val="28"/>
          <w:szCs w:val="28"/>
        </w:rPr>
      </w:pPr>
    </w:p>
    <w:p w14:paraId="000006D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</w:t>
      </w:r>
    </w:p>
    <w:p w14:paraId="000006D2" w14:textId="77777777" w:rsidR="002F25D8" w:rsidRDefault="002F25D8">
      <w:pPr>
        <w:rPr>
          <w:b/>
          <w:i/>
          <w:sz w:val="28"/>
          <w:szCs w:val="28"/>
        </w:rPr>
      </w:pPr>
    </w:p>
    <w:p w14:paraId="000006D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 [North Large School]</w:t>
      </w:r>
    </w:p>
    <w:p w14:paraId="000006D4" w14:textId="77777777" w:rsidR="002F25D8" w:rsidRDefault="002F25D8">
      <w:pPr>
        <w:rPr>
          <w:b/>
          <w:i/>
          <w:sz w:val="28"/>
          <w:szCs w:val="28"/>
        </w:rPr>
      </w:pPr>
    </w:p>
    <w:p w14:paraId="000006D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Nolan </w:t>
      </w:r>
      <w:proofErr w:type="spellStart"/>
      <w:r>
        <w:rPr>
          <w:i/>
          <w:sz w:val="28"/>
          <w:szCs w:val="28"/>
        </w:rPr>
        <w:t>Weik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D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Corey </w:t>
      </w:r>
      <w:proofErr w:type="spellStart"/>
      <w:r>
        <w:rPr>
          <w:i/>
          <w:sz w:val="28"/>
          <w:szCs w:val="28"/>
        </w:rPr>
        <w:t>Matesanz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D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Ben Lee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D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Aidan </w:t>
      </w:r>
      <w:proofErr w:type="spellStart"/>
      <w:r>
        <w:rPr>
          <w:i/>
          <w:sz w:val="28"/>
          <w:szCs w:val="28"/>
        </w:rPr>
        <w:t>Kalousdian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D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Dustin </w:t>
      </w:r>
      <w:proofErr w:type="spellStart"/>
      <w:r>
        <w:rPr>
          <w:i/>
          <w:sz w:val="28"/>
          <w:szCs w:val="28"/>
        </w:rPr>
        <w:t>Walwender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DA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Hynter</w:t>
      </w:r>
      <w:proofErr w:type="spellEnd"/>
      <w:r>
        <w:rPr>
          <w:i/>
          <w:sz w:val="28"/>
          <w:szCs w:val="28"/>
        </w:rPr>
        <w:t xml:space="preserve"> Martin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D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Nick Weaver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D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Ben Petrich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D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Trevor Coates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D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Carlos Hernandez-Rivera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D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Thomas </w:t>
      </w:r>
      <w:proofErr w:type="spellStart"/>
      <w:r>
        <w:rPr>
          <w:i/>
          <w:sz w:val="28"/>
          <w:szCs w:val="28"/>
        </w:rPr>
        <w:t>Vence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6E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</w:t>
      </w:r>
      <w:r>
        <w:rPr>
          <w:b/>
          <w:i/>
          <w:sz w:val="28"/>
          <w:szCs w:val="28"/>
        </w:rPr>
        <w:tab/>
        <w:t>Kenton Edwards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</w:p>
    <w:p w14:paraId="000006E1" w14:textId="77777777" w:rsidR="002F25D8" w:rsidRDefault="002F25D8">
      <w:pPr>
        <w:rPr>
          <w:b/>
          <w:i/>
          <w:sz w:val="28"/>
          <w:szCs w:val="28"/>
        </w:rPr>
      </w:pPr>
    </w:p>
    <w:p w14:paraId="000006E2" w14:textId="77777777" w:rsidR="002F25D8" w:rsidRDefault="002F25D8">
      <w:pPr>
        <w:rPr>
          <w:b/>
          <w:i/>
          <w:sz w:val="28"/>
          <w:szCs w:val="28"/>
        </w:rPr>
      </w:pPr>
    </w:p>
    <w:p w14:paraId="000006E3" w14:textId="77777777" w:rsidR="002F25D8" w:rsidRDefault="002F25D8">
      <w:pPr>
        <w:rPr>
          <w:b/>
          <w:i/>
          <w:sz w:val="28"/>
          <w:szCs w:val="28"/>
        </w:rPr>
      </w:pPr>
    </w:p>
    <w:p w14:paraId="000006E4" w14:textId="77777777" w:rsidR="002F25D8" w:rsidRDefault="002F25D8">
      <w:pPr>
        <w:rPr>
          <w:b/>
          <w:i/>
          <w:sz w:val="28"/>
          <w:szCs w:val="28"/>
        </w:rPr>
      </w:pPr>
    </w:p>
    <w:p w14:paraId="000006E5" w14:textId="77777777" w:rsidR="002F25D8" w:rsidRDefault="002F25D8">
      <w:pPr>
        <w:rPr>
          <w:b/>
          <w:i/>
          <w:sz w:val="28"/>
          <w:szCs w:val="28"/>
        </w:rPr>
      </w:pPr>
    </w:p>
    <w:p w14:paraId="000006E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 [North Large School]</w:t>
      </w:r>
    </w:p>
    <w:p w14:paraId="000006E7" w14:textId="77777777" w:rsidR="002F25D8" w:rsidRDefault="002F25D8">
      <w:pPr>
        <w:rPr>
          <w:b/>
          <w:i/>
          <w:sz w:val="28"/>
          <w:szCs w:val="28"/>
        </w:rPr>
      </w:pPr>
    </w:p>
    <w:p w14:paraId="000006E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Luke </w:t>
      </w:r>
      <w:proofErr w:type="spellStart"/>
      <w:r>
        <w:rPr>
          <w:i/>
          <w:sz w:val="28"/>
          <w:szCs w:val="28"/>
        </w:rPr>
        <w:t>Maza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E9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Hajo</w:t>
      </w:r>
      <w:proofErr w:type="spellEnd"/>
      <w:r>
        <w:rPr>
          <w:i/>
          <w:sz w:val="28"/>
          <w:szCs w:val="28"/>
        </w:rPr>
        <w:t xml:space="preserve"> Wise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E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Julian </w:t>
      </w:r>
      <w:proofErr w:type="spellStart"/>
      <w:r>
        <w:rPr>
          <w:i/>
          <w:sz w:val="28"/>
          <w:szCs w:val="28"/>
        </w:rPr>
        <w:t>Brockner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E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Charlie Watts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E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Zack </w:t>
      </w:r>
      <w:proofErr w:type="spellStart"/>
      <w:r>
        <w:rPr>
          <w:i/>
          <w:sz w:val="28"/>
          <w:szCs w:val="28"/>
        </w:rPr>
        <w:t>Sperger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E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Alex </w:t>
      </w:r>
      <w:proofErr w:type="spellStart"/>
      <w:r>
        <w:rPr>
          <w:i/>
          <w:sz w:val="28"/>
          <w:szCs w:val="28"/>
        </w:rPr>
        <w:t>Rahaman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E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Tyler </w:t>
      </w:r>
      <w:proofErr w:type="spellStart"/>
      <w:r>
        <w:rPr>
          <w:i/>
          <w:sz w:val="28"/>
          <w:szCs w:val="28"/>
        </w:rPr>
        <w:t>Lutkins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E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George Fearon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F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Ebon Brown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F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Collin Park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6F2" w14:textId="77777777" w:rsidR="002F25D8" w:rsidRDefault="002F25D8">
      <w:pPr>
        <w:rPr>
          <w:i/>
          <w:sz w:val="28"/>
          <w:szCs w:val="28"/>
        </w:rPr>
      </w:pPr>
    </w:p>
    <w:p w14:paraId="000006F3" w14:textId="77777777" w:rsidR="002F25D8" w:rsidRPr="002D1CCD" w:rsidRDefault="00E677B4">
      <w:pPr>
        <w:rPr>
          <w:b/>
          <w:bCs/>
          <w:i/>
          <w:sz w:val="28"/>
          <w:szCs w:val="28"/>
        </w:rPr>
      </w:pPr>
      <w:r w:rsidRPr="002D1CCD">
        <w:rPr>
          <w:b/>
          <w:bCs/>
          <w:i/>
          <w:sz w:val="28"/>
          <w:szCs w:val="28"/>
        </w:rPr>
        <w:t>1</w:t>
      </w:r>
      <w:r w:rsidRPr="002D1CCD">
        <w:rPr>
          <w:b/>
          <w:bCs/>
          <w:i/>
          <w:sz w:val="28"/>
          <w:szCs w:val="28"/>
          <w:vertAlign w:val="superscript"/>
        </w:rPr>
        <w:t>st</w:t>
      </w:r>
      <w:r w:rsidRPr="002D1CCD">
        <w:rPr>
          <w:b/>
          <w:bCs/>
          <w:i/>
          <w:sz w:val="28"/>
          <w:szCs w:val="28"/>
        </w:rPr>
        <w:t xml:space="preserve"> Team: [North Small School]</w:t>
      </w:r>
    </w:p>
    <w:p w14:paraId="000006F4" w14:textId="77777777" w:rsidR="002F25D8" w:rsidRDefault="002F25D8">
      <w:pPr>
        <w:rPr>
          <w:i/>
          <w:sz w:val="28"/>
          <w:szCs w:val="28"/>
        </w:rPr>
      </w:pPr>
    </w:p>
    <w:p w14:paraId="000006F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Kaiden Cornell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F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Nate Thurston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F</w:t>
      </w:r>
    </w:p>
    <w:p w14:paraId="000006F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Thomas </w:t>
      </w:r>
      <w:proofErr w:type="spellStart"/>
      <w:r>
        <w:rPr>
          <w:i/>
          <w:sz w:val="28"/>
          <w:szCs w:val="28"/>
        </w:rPr>
        <w:t>Pinkowski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6F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Jacob Byron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F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Parker Cullen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M</w:t>
      </w:r>
    </w:p>
    <w:p w14:paraId="000006F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Ethan Morrison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F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Bryce Hartman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6F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Dylan </w:t>
      </w:r>
      <w:proofErr w:type="spellStart"/>
      <w:r>
        <w:rPr>
          <w:i/>
          <w:sz w:val="28"/>
          <w:szCs w:val="28"/>
        </w:rPr>
        <w:t>Sedorus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6F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Brandon </w:t>
      </w:r>
      <w:proofErr w:type="spellStart"/>
      <w:r>
        <w:rPr>
          <w:i/>
          <w:sz w:val="28"/>
          <w:szCs w:val="28"/>
        </w:rPr>
        <w:t>Vanacore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GK</w:t>
      </w:r>
    </w:p>
    <w:p w14:paraId="000006F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</w:t>
      </w:r>
      <w:r>
        <w:rPr>
          <w:b/>
          <w:i/>
          <w:sz w:val="28"/>
          <w:szCs w:val="28"/>
        </w:rPr>
        <w:tab/>
        <w:t xml:space="preserve">Colby </w:t>
      </w:r>
      <w:proofErr w:type="spellStart"/>
      <w:r>
        <w:rPr>
          <w:b/>
          <w:i/>
          <w:sz w:val="28"/>
          <w:szCs w:val="28"/>
        </w:rPr>
        <w:t>Selen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Southern Cayuga</w:t>
      </w:r>
    </w:p>
    <w:p w14:paraId="000006F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</w:t>
      </w:r>
      <w:r>
        <w:rPr>
          <w:b/>
          <w:i/>
          <w:sz w:val="28"/>
          <w:szCs w:val="28"/>
        </w:rPr>
        <w:tab/>
        <w:t>Braeden Morrison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Marathon</w:t>
      </w:r>
    </w:p>
    <w:p w14:paraId="00000700" w14:textId="77777777" w:rsidR="002F25D8" w:rsidRDefault="002F25D8">
      <w:pPr>
        <w:rPr>
          <w:b/>
          <w:i/>
          <w:sz w:val="28"/>
          <w:szCs w:val="28"/>
        </w:rPr>
      </w:pPr>
    </w:p>
    <w:p w14:paraId="0000070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 [North Small School]</w:t>
      </w:r>
    </w:p>
    <w:p w14:paraId="00000702" w14:textId="77777777" w:rsidR="002F25D8" w:rsidRDefault="002F25D8">
      <w:pPr>
        <w:rPr>
          <w:i/>
          <w:sz w:val="28"/>
          <w:szCs w:val="28"/>
        </w:rPr>
      </w:pPr>
    </w:p>
    <w:p w14:paraId="0000070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Aidan </w:t>
      </w:r>
      <w:proofErr w:type="spellStart"/>
      <w:r>
        <w:rPr>
          <w:i/>
          <w:sz w:val="28"/>
          <w:szCs w:val="28"/>
        </w:rPr>
        <w:t>Sheils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</w:p>
    <w:p w14:paraId="0000070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Connor Holland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</w:p>
    <w:p w14:paraId="0000070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Sam </w:t>
      </w:r>
      <w:proofErr w:type="spellStart"/>
      <w:r>
        <w:rPr>
          <w:i/>
          <w:sz w:val="28"/>
          <w:szCs w:val="28"/>
        </w:rPr>
        <w:t>Castellot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</w:p>
    <w:p w14:paraId="0000070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Henry Gomez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</w:p>
    <w:p w14:paraId="0000070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Bryce David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</w:p>
    <w:p w14:paraId="0000070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Tim Potter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</w:p>
    <w:p w14:paraId="0000070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Braydon Homer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</w:p>
    <w:p w14:paraId="0000070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Peter </w:t>
      </w:r>
      <w:proofErr w:type="spellStart"/>
      <w:r>
        <w:rPr>
          <w:i/>
          <w:sz w:val="28"/>
          <w:szCs w:val="28"/>
        </w:rPr>
        <w:t>Angotti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</w:p>
    <w:p w14:paraId="0000070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Lucas Darling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  <w:t>GK</w:t>
      </w:r>
    </w:p>
    <w:p w14:paraId="0000070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Carter </w:t>
      </w:r>
      <w:proofErr w:type="spellStart"/>
      <w:r>
        <w:rPr>
          <w:i/>
          <w:sz w:val="28"/>
          <w:szCs w:val="28"/>
        </w:rPr>
        <w:t>Naginey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  <w:t>M</w:t>
      </w:r>
    </w:p>
    <w:p w14:paraId="0000070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Aidan </w:t>
      </w:r>
      <w:proofErr w:type="spellStart"/>
      <w:r>
        <w:rPr>
          <w:i/>
          <w:sz w:val="28"/>
          <w:szCs w:val="28"/>
        </w:rPr>
        <w:t>Shufelt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  <w:t>D</w:t>
      </w:r>
    </w:p>
    <w:p w14:paraId="0000070E" w14:textId="77777777" w:rsidR="002F25D8" w:rsidRDefault="002F25D8">
      <w:pPr>
        <w:rPr>
          <w:i/>
          <w:sz w:val="28"/>
          <w:szCs w:val="28"/>
        </w:rPr>
      </w:pPr>
    </w:p>
    <w:p w14:paraId="0000070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[South Large Schools]</w:t>
      </w:r>
    </w:p>
    <w:p w14:paraId="00000710" w14:textId="77777777" w:rsidR="002F25D8" w:rsidRDefault="002F25D8">
      <w:pPr>
        <w:rPr>
          <w:i/>
          <w:sz w:val="28"/>
          <w:szCs w:val="28"/>
        </w:rPr>
      </w:pPr>
    </w:p>
    <w:p w14:paraId="0000071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Aidan Swayze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1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Darren Starkweather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13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Naoh</w:t>
      </w:r>
      <w:proofErr w:type="spellEnd"/>
      <w:r>
        <w:rPr>
          <w:i/>
          <w:sz w:val="28"/>
          <w:szCs w:val="28"/>
        </w:rPr>
        <w:t xml:space="preserve"> Banks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1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Logan </w:t>
      </w:r>
      <w:proofErr w:type="spellStart"/>
      <w:r>
        <w:rPr>
          <w:i/>
          <w:sz w:val="28"/>
          <w:szCs w:val="28"/>
        </w:rPr>
        <w:t>Klingle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1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Sam Knight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  <w:t>D</w:t>
      </w:r>
    </w:p>
    <w:p w14:paraId="0000071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Jayden Grube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1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Charlie </w:t>
      </w:r>
      <w:proofErr w:type="spellStart"/>
      <w:r>
        <w:rPr>
          <w:i/>
          <w:sz w:val="28"/>
          <w:szCs w:val="28"/>
        </w:rPr>
        <w:t>Larabee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  <w:t>M</w:t>
      </w:r>
    </w:p>
    <w:p w14:paraId="0000071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Tyler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1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Connor Van </w:t>
      </w:r>
      <w:proofErr w:type="spellStart"/>
      <w:r>
        <w:rPr>
          <w:i/>
          <w:sz w:val="28"/>
          <w:szCs w:val="28"/>
        </w:rPr>
        <w:t>Zile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1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Addison Young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Griff </w:t>
      </w:r>
      <w:proofErr w:type="spellStart"/>
      <w:r>
        <w:rPr>
          <w:i/>
          <w:sz w:val="28"/>
          <w:szCs w:val="28"/>
        </w:rPr>
        <w:t>Schillmoeller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  <w:t>F</w:t>
      </w:r>
    </w:p>
    <w:p w14:paraId="0000071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</w:t>
      </w:r>
      <w:r>
        <w:rPr>
          <w:b/>
          <w:i/>
          <w:sz w:val="28"/>
          <w:szCs w:val="28"/>
        </w:rPr>
        <w:tab/>
        <w:t>Jacob Banks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SVEC</w:t>
      </w:r>
    </w:p>
    <w:p w14:paraId="0000071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</w:t>
      </w:r>
      <w:r>
        <w:rPr>
          <w:b/>
          <w:i/>
          <w:sz w:val="28"/>
          <w:szCs w:val="28"/>
        </w:rPr>
        <w:tab/>
        <w:t>Mason Holmes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SVEC</w:t>
      </w:r>
    </w:p>
    <w:p w14:paraId="0000071E" w14:textId="77777777" w:rsidR="002F25D8" w:rsidRDefault="002F25D8">
      <w:pPr>
        <w:rPr>
          <w:b/>
          <w:i/>
          <w:sz w:val="28"/>
          <w:szCs w:val="28"/>
        </w:rPr>
      </w:pPr>
    </w:p>
    <w:p w14:paraId="0000071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 [South Large Schools]</w:t>
      </w:r>
    </w:p>
    <w:p w14:paraId="00000720" w14:textId="77777777" w:rsidR="002F25D8" w:rsidRDefault="002F25D8">
      <w:pPr>
        <w:rPr>
          <w:b/>
          <w:i/>
          <w:sz w:val="28"/>
          <w:szCs w:val="28"/>
        </w:rPr>
      </w:pPr>
    </w:p>
    <w:p w14:paraId="000007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Cameron McIsaac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  <w:t>GK</w:t>
      </w:r>
    </w:p>
    <w:p w14:paraId="000007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David Vega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Michael Connor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Jonah Williams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Carter George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  <w:t>D</w:t>
      </w:r>
    </w:p>
    <w:p w14:paraId="000007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Sean Franzese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Hunter Bates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2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Jason Jantz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2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Brennan Traub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  <w:t>M</w:t>
      </w:r>
    </w:p>
    <w:p w14:paraId="0000072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Zeb Soper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Zach </w:t>
      </w:r>
      <w:proofErr w:type="spellStart"/>
      <w:r>
        <w:rPr>
          <w:i/>
          <w:sz w:val="28"/>
          <w:szCs w:val="28"/>
        </w:rPr>
        <w:t>Brodfuehrer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NV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F/M</w:t>
      </w:r>
    </w:p>
    <w:p w14:paraId="0000072C" w14:textId="77777777" w:rsidR="002F25D8" w:rsidRDefault="002F25D8">
      <w:pPr>
        <w:rPr>
          <w:i/>
          <w:sz w:val="28"/>
          <w:szCs w:val="28"/>
        </w:rPr>
      </w:pPr>
    </w:p>
    <w:p w14:paraId="0000072D" w14:textId="77777777" w:rsidR="002F25D8" w:rsidRDefault="002F25D8">
      <w:pPr>
        <w:rPr>
          <w:b/>
          <w:i/>
          <w:sz w:val="28"/>
          <w:szCs w:val="28"/>
        </w:rPr>
      </w:pPr>
    </w:p>
    <w:p w14:paraId="0000072E" w14:textId="77777777" w:rsidR="002F25D8" w:rsidRDefault="002F25D8">
      <w:pPr>
        <w:rPr>
          <w:b/>
          <w:i/>
          <w:sz w:val="28"/>
          <w:szCs w:val="28"/>
        </w:rPr>
      </w:pPr>
    </w:p>
    <w:p w14:paraId="0000072F" w14:textId="77777777" w:rsidR="002F25D8" w:rsidRDefault="002F25D8">
      <w:pPr>
        <w:rPr>
          <w:b/>
          <w:i/>
          <w:sz w:val="28"/>
          <w:szCs w:val="28"/>
        </w:rPr>
      </w:pPr>
    </w:p>
    <w:p w14:paraId="0000073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 [South Small Schools]</w:t>
      </w:r>
    </w:p>
    <w:p w14:paraId="00000731" w14:textId="77777777" w:rsidR="002F25D8" w:rsidRDefault="002F25D8">
      <w:pPr>
        <w:rPr>
          <w:i/>
          <w:sz w:val="28"/>
          <w:szCs w:val="28"/>
        </w:rPr>
      </w:pPr>
    </w:p>
    <w:p w14:paraId="0000073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Zach </w:t>
      </w:r>
      <w:proofErr w:type="spellStart"/>
      <w:r>
        <w:rPr>
          <w:i/>
          <w:sz w:val="28"/>
          <w:szCs w:val="28"/>
        </w:rPr>
        <w:t>Scwoeble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  <w:t>F</w:t>
      </w:r>
    </w:p>
    <w:p w14:paraId="00000733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Kuyler</w:t>
      </w:r>
      <w:proofErr w:type="spellEnd"/>
      <w:r>
        <w:rPr>
          <w:i/>
          <w:sz w:val="28"/>
          <w:szCs w:val="28"/>
        </w:rPr>
        <w:t xml:space="preserve"> Coffin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F</w:t>
      </w:r>
    </w:p>
    <w:p w14:paraId="00000734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Georgio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Fazzary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  <w:t>F</w:t>
      </w:r>
    </w:p>
    <w:p w14:paraId="0000073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Liam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  <w:t>F</w:t>
      </w:r>
    </w:p>
    <w:p w14:paraId="0000073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Nick Angulo Stevenson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M</w:t>
      </w:r>
    </w:p>
    <w:p w14:paraId="0000073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Zach Taylor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Mason Zoner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D</w:t>
      </w:r>
    </w:p>
    <w:p w14:paraId="0000073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Sawyer Emery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3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Greg Taylor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3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Colby Grove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GK</w:t>
      </w:r>
    </w:p>
    <w:p w14:paraId="0000073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</w:t>
      </w:r>
      <w:r>
        <w:rPr>
          <w:b/>
          <w:i/>
          <w:sz w:val="28"/>
          <w:szCs w:val="28"/>
        </w:rPr>
        <w:tab/>
        <w:t>Drew Masters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Trumansburg</w:t>
      </w:r>
    </w:p>
    <w:p w14:paraId="0000073D" w14:textId="77777777" w:rsidR="002F25D8" w:rsidRDefault="002F25D8">
      <w:pPr>
        <w:rPr>
          <w:b/>
          <w:i/>
          <w:sz w:val="28"/>
          <w:szCs w:val="28"/>
        </w:rPr>
      </w:pPr>
    </w:p>
    <w:p w14:paraId="0000073E" w14:textId="77777777" w:rsidR="002F25D8" w:rsidRDefault="002F25D8">
      <w:pPr>
        <w:rPr>
          <w:b/>
          <w:i/>
          <w:sz w:val="28"/>
          <w:szCs w:val="28"/>
        </w:rPr>
      </w:pPr>
    </w:p>
    <w:p w14:paraId="0000073F" w14:textId="77777777" w:rsidR="002F25D8" w:rsidRDefault="002F25D8">
      <w:pPr>
        <w:rPr>
          <w:i/>
          <w:sz w:val="28"/>
          <w:szCs w:val="28"/>
        </w:rPr>
      </w:pPr>
    </w:p>
    <w:p w14:paraId="0000074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 [South Small Schools]</w:t>
      </w:r>
    </w:p>
    <w:p w14:paraId="00000741" w14:textId="77777777" w:rsidR="002F25D8" w:rsidRDefault="002F25D8">
      <w:pPr>
        <w:rPr>
          <w:i/>
          <w:sz w:val="28"/>
          <w:szCs w:val="28"/>
        </w:rPr>
      </w:pPr>
    </w:p>
    <w:p w14:paraId="0000074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Aiden Gaydos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4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Nico Potenza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F</w:t>
      </w:r>
    </w:p>
    <w:p w14:paraId="000007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Carter </w:t>
      </w:r>
      <w:proofErr w:type="spellStart"/>
      <w:r>
        <w:rPr>
          <w:i/>
          <w:sz w:val="28"/>
          <w:szCs w:val="28"/>
        </w:rPr>
        <w:t>Aidun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4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Jack Mulford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M</w:t>
      </w:r>
    </w:p>
    <w:p w14:paraId="0000074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Anthony Blomquist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M</w:t>
      </w:r>
    </w:p>
    <w:p w14:paraId="0000074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Matthew </w:t>
      </w:r>
      <w:proofErr w:type="spellStart"/>
      <w:r>
        <w:rPr>
          <w:i/>
          <w:sz w:val="28"/>
          <w:szCs w:val="28"/>
        </w:rPr>
        <w:t>Tibbals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M/D</w:t>
      </w:r>
    </w:p>
    <w:p w14:paraId="0000074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Hezekiah McCoy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4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Riley White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4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Elijah Kearns Keller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D</w:t>
      </w:r>
    </w:p>
    <w:p w14:paraId="0000074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Tyler </w:t>
      </w:r>
      <w:proofErr w:type="spellStart"/>
      <w:r>
        <w:rPr>
          <w:i/>
          <w:sz w:val="28"/>
          <w:szCs w:val="28"/>
        </w:rPr>
        <w:t>Verrill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D</w:t>
      </w:r>
    </w:p>
    <w:p w14:paraId="0000074C" w14:textId="77777777" w:rsidR="002F25D8" w:rsidRDefault="002F25D8">
      <w:pPr>
        <w:rPr>
          <w:i/>
          <w:sz w:val="28"/>
          <w:szCs w:val="28"/>
        </w:rPr>
      </w:pPr>
    </w:p>
    <w:p w14:paraId="0000074D" w14:textId="77777777" w:rsidR="002F25D8" w:rsidRDefault="002F25D8">
      <w:pPr>
        <w:rPr>
          <w:i/>
          <w:sz w:val="28"/>
          <w:szCs w:val="28"/>
        </w:rPr>
      </w:pPr>
    </w:p>
    <w:p w14:paraId="0000074E" w14:textId="77777777" w:rsidR="002F25D8" w:rsidRDefault="002F25D8">
      <w:pPr>
        <w:rPr>
          <w:i/>
          <w:sz w:val="28"/>
          <w:szCs w:val="28"/>
        </w:rPr>
      </w:pPr>
    </w:p>
    <w:p w14:paraId="0000074F" w14:textId="77777777" w:rsidR="002F25D8" w:rsidRDefault="002F25D8">
      <w:pPr>
        <w:rPr>
          <w:b/>
          <w:i/>
          <w:sz w:val="28"/>
          <w:szCs w:val="28"/>
        </w:rPr>
      </w:pPr>
    </w:p>
    <w:p w14:paraId="00000750" w14:textId="77777777" w:rsidR="002F25D8" w:rsidRDefault="002F25D8">
      <w:pPr>
        <w:rPr>
          <w:b/>
          <w:i/>
          <w:sz w:val="28"/>
          <w:szCs w:val="28"/>
        </w:rPr>
      </w:pPr>
    </w:p>
    <w:p w14:paraId="00000751" w14:textId="77777777" w:rsidR="002F25D8" w:rsidRDefault="002F25D8">
      <w:pPr>
        <w:rPr>
          <w:b/>
          <w:i/>
          <w:sz w:val="28"/>
          <w:szCs w:val="28"/>
        </w:rPr>
      </w:pPr>
    </w:p>
    <w:p w14:paraId="00000752" w14:textId="77777777" w:rsidR="002F25D8" w:rsidRDefault="002F25D8">
      <w:pPr>
        <w:rPr>
          <w:b/>
          <w:i/>
          <w:sz w:val="28"/>
          <w:szCs w:val="28"/>
        </w:rPr>
      </w:pPr>
    </w:p>
    <w:p w14:paraId="00000753" w14:textId="77777777" w:rsidR="002F25D8" w:rsidRDefault="002F25D8">
      <w:pPr>
        <w:rPr>
          <w:b/>
          <w:i/>
          <w:sz w:val="28"/>
          <w:szCs w:val="28"/>
        </w:rPr>
      </w:pPr>
    </w:p>
    <w:p w14:paraId="00000754" w14:textId="77777777" w:rsidR="002F25D8" w:rsidRDefault="002F25D8">
      <w:pPr>
        <w:rPr>
          <w:b/>
          <w:i/>
          <w:sz w:val="28"/>
          <w:szCs w:val="28"/>
        </w:rPr>
      </w:pPr>
    </w:p>
    <w:p w14:paraId="0000075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Girls Soccer:</w:t>
      </w:r>
    </w:p>
    <w:p w14:paraId="00000756" w14:textId="77777777" w:rsidR="002F25D8" w:rsidRDefault="002F25D8">
      <w:pPr>
        <w:rPr>
          <w:b/>
          <w:i/>
          <w:sz w:val="28"/>
          <w:szCs w:val="28"/>
        </w:rPr>
      </w:pPr>
    </w:p>
    <w:p w14:paraId="0000075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Small School Champions: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Marathon defeated Odessa-Montour 2-0</w:t>
      </w:r>
    </w:p>
    <w:p w14:paraId="0000075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Large School Champions: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END defeated Lansing 1-0</w:t>
      </w:r>
    </w:p>
    <w:p w14:paraId="00000759" w14:textId="77777777" w:rsidR="002F25D8" w:rsidRDefault="002F25D8">
      <w:pPr>
        <w:rPr>
          <w:b/>
          <w:i/>
          <w:sz w:val="28"/>
          <w:szCs w:val="28"/>
        </w:rPr>
      </w:pPr>
    </w:p>
    <w:p w14:paraId="0000075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 [Large North Schools]</w:t>
      </w:r>
    </w:p>
    <w:p w14:paraId="0000075B" w14:textId="77777777" w:rsidR="002F25D8" w:rsidRDefault="002F25D8">
      <w:pPr>
        <w:rPr>
          <w:b/>
          <w:i/>
          <w:sz w:val="28"/>
          <w:szCs w:val="28"/>
        </w:rPr>
      </w:pPr>
    </w:p>
    <w:p w14:paraId="0000075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75D" w14:textId="77777777" w:rsidR="002F25D8" w:rsidRDefault="002F25D8">
      <w:pPr>
        <w:rPr>
          <w:b/>
          <w:i/>
          <w:sz w:val="28"/>
          <w:szCs w:val="28"/>
        </w:rPr>
      </w:pPr>
    </w:p>
    <w:p w14:paraId="0000075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Ashley Bell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</w:t>
      </w:r>
    </w:p>
    <w:p w14:paraId="0000075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Ally Deeley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60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Lulani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Haslinger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6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Corinna Petrich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6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Angelia Scholz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6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Hannah Brennan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M</w:t>
      </w:r>
    </w:p>
    <w:p w14:paraId="0000076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Ava Wilder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6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Rosie Morse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D</w:t>
      </w:r>
    </w:p>
    <w:p w14:paraId="000007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Emma Lobdell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67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Hollace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Finver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Iris </w:t>
      </w:r>
      <w:proofErr w:type="spellStart"/>
      <w:r>
        <w:rPr>
          <w:i/>
          <w:sz w:val="28"/>
          <w:szCs w:val="28"/>
        </w:rPr>
        <w:t>Boerman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69" w14:textId="77777777" w:rsidR="002F25D8" w:rsidRDefault="002F25D8">
      <w:pPr>
        <w:rPr>
          <w:i/>
          <w:sz w:val="28"/>
          <w:szCs w:val="28"/>
        </w:rPr>
      </w:pPr>
    </w:p>
    <w:p w14:paraId="0000076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76B" w14:textId="77777777" w:rsidR="002F25D8" w:rsidRDefault="002F25D8">
      <w:pPr>
        <w:rPr>
          <w:i/>
          <w:sz w:val="28"/>
          <w:szCs w:val="28"/>
        </w:rPr>
      </w:pPr>
    </w:p>
    <w:p w14:paraId="0000076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Lucy </w:t>
      </w:r>
      <w:proofErr w:type="spellStart"/>
      <w:r>
        <w:rPr>
          <w:i/>
          <w:sz w:val="28"/>
          <w:szCs w:val="28"/>
        </w:rPr>
        <w:t>Ouckama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F</w:t>
      </w:r>
    </w:p>
    <w:p w14:paraId="0000076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Izzy Gustafson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6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Lauren </w:t>
      </w:r>
      <w:proofErr w:type="spellStart"/>
      <w:r>
        <w:rPr>
          <w:i/>
          <w:sz w:val="28"/>
          <w:szCs w:val="28"/>
        </w:rPr>
        <w:t>Gulini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6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Ella Johnson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7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Nicole Morrow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Gabrielle Scholz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McKenna Crocker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Kelsey Albino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74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Reace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Todi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7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Faith Flood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D</w:t>
      </w:r>
    </w:p>
    <w:p w14:paraId="0000077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Kiara </w:t>
      </w:r>
      <w:proofErr w:type="spellStart"/>
      <w:r>
        <w:rPr>
          <w:i/>
          <w:sz w:val="28"/>
          <w:szCs w:val="28"/>
        </w:rPr>
        <w:t>Tornusciolo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7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Danielle Waldron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USPB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78" w14:textId="77777777" w:rsidR="002F25D8" w:rsidRDefault="002F25D8">
      <w:pPr>
        <w:rPr>
          <w:i/>
          <w:sz w:val="28"/>
          <w:szCs w:val="28"/>
        </w:rPr>
      </w:pPr>
    </w:p>
    <w:p w14:paraId="00000779" w14:textId="77777777" w:rsidR="002F25D8" w:rsidRDefault="002F25D8">
      <w:pPr>
        <w:rPr>
          <w:b/>
          <w:i/>
          <w:sz w:val="28"/>
          <w:szCs w:val="28"/>
        </w:rPr>
      </w:pPr>
    </w:p>
    <w:p w14:paraId="0000077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Honorable Mention:</w:t>
      </w:r>
    </w:p>
    <w:p w14:paraId="0000077B" w14:textId="77777777" w:rsidR="002F25D8" w:rsidRDefault="002F25D8">
      <w:pPr>
        <w:rPr>
          <w:i/>
          <w:sz w:val="28"/>
          <w:szCs w:val="28"/>
        </w:rPr>
      </w:pPr>
    </w:p>
    <w:p w14:paraId="0000077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Anna Parker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7D" w14:textId="77777777" w:rsidR="002F25D8" w:rsidRDefault="002F25D8">
      <w:pPr>
        <w:rPr>
          <w:i/>
          <w:sz w:val="28"/>
          <w:szCs w:val="28"/>
        </w:rPr>
      </w:pPr>
    </w:p>
    <w:p w14:paraId="0000077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 Small North Schools:</w:t>
      </w:r>
    </w:p>
    <w:p w14:paraId="0000077F" w14:textId="77777777" w:rsidR="002F25D8" w:rsidRDefault="002F25D8">
      <w:pPr>
        <w:rPr>
          <w:b/>
          <w:i/>
          <w:sz w:val="28"/>
          <w:szCs w:val="28"/>
        </w:rPr>
      </w:pPr>
    </w:p>
    <w:p w14:paraId="0000078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781" w14:textId="77777777" w:rsidR="002F25D8" w:rsidRDefault="002F25D8">
      <w:pPr>
        <w:rPr>
          <w:b/>
          <w:i/>
          <w:sz w:val="28"/>
          <w:szCs w:val="28"/>
        </w:rPr>
      </w:pPr>
    </w:p>
    <w:p w14:paraId="0000078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 -</w:t>
      </w:r>
      <w:r>
        <w:rPr>
          <w:b/>
          <w:i/>
          <w:sz w:val="28"/>
          <w:szCs w:val="28"/>
        </w:rPr>
        <w:tab/>
        <w:t>Delta Barber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Marathon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</w:t>
      </w:r>
    </w:p>
    <w:p w14:paraId="0000078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 - Brooke Tillotson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Marathon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D/M</w:t>
      </w:r>
    </w:p>
    <w:p w14:paraId="00000784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Lynnae</w:t>
      </w:r>
      <w:proofErr w:type="spellEnd"/>
      <w:r>
        <w:rPr>
          <w:i/>
          <w:sz w:val="28"/>
          <w:szCs w:val="28"/>
        </w:rPr>
        <w:t xml:space="preserve"> Russell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8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Paige Hurlburt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8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Madalina Raymond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8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Emma </w:t>
      </w:r>
      <w:proofErr w:type="spellStart"/>
      <w:r>
        <w:rPr>
          <w:i/>
          <w:sz w:val="28"/>
          <w:szCs w:val="28"/>
        </w:rPr>
        <w:t>Kraan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8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Abigail Ensign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8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Addison </w:t>
      </w:r>
      <w:proofErr w:type="spellStart"/>
      <w:r>
        <w:rPr>
          <w:i/>
          <w:sz w:val="28"/>
          <w:szCs w:val="28"/>
        </w:rPr>
        <w:t>Oram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8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Anna Hoyt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8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Heidi Anderson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8C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Breya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VanDee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8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Elisa Allen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8E" w14:textId="77777777" w:rsidR="002F25D8" w:rsidRDefault="002F25D8">
      <w:pPr>
        <w:rPr>
          <w:i/>
          <w:sz w:val="28"/>
          <w:szCs w:val="28"/>
        </w:rPr>
      </w:pPr>
    </w:p>
    <w:p w14:paraId="0000078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79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Marissa Allen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9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Lindsay Courtney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9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Katherine Baylor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9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Corinne Leonard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9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Audrey Jasper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9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Norah McCarthy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M</w:t>
      </w:r>
    </w:p>
    <w:p w14:paraId="0000079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Kayleigh Utter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9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Natalia 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9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Makayla Lockwood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9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Bailee Hurlburt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9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Circe Perez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D</w:t>
      </w:r>
    </w:p>
    <w:p w14:paraId="0000079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Bethany Baron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9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Jillian Lucey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9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Kate Allen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9F" w14:textId="2CB009C8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Cennedi</w:t>
      </w:r>
      <w:proofErr w:type="spellEnd"/>
      <w:r>
        <w:rPr>
          <w:i/>
          <w:sz w:val="28"/>
          <w:szCs w:val="28"/>
        </w:rPr>
        <w:t xml:space="preserve"> McCarthy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GK</w:t>
      </w:r>
    </w:p>
    <w:p w14:paraId="000007A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Honorable Mention:</w:t>
      </w:r>
    </w:p>
    <w:p w14:paraId="000007A1" w14:textId="77777777" w:rsidR="002F25D8" w:rsidRDefault="002F25D8">
      <w:pPr>
        <w:rPr>
          <w:i/>
          <w:sz w:val="28"/>
          <w:szCs w:val="28"/>
        </w:rPr>
      </w:pPr>
    </w:p>
    <w:p w14:paraId="000007A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Mattison Lucey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Groton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A3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Bebe</w:t>
      </w:r>
      <w:proofErr w:type="spellEnd"/>
      <w:r>
        <w:rPr>
          <w:i/>
          <w:sz w:val="28"/>
          <w:szCs w:val="28"/>
        </w:rPr>
        <w:t xml:space="preserve"> Balk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A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Makenna Caza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Moraiva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A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Brenna </w:t>
      </w:r>
      <w:proofErr w:type="spellStart"/>
      <w:r>
        <w:rPr>
          <w:i/>
          <w:sz w:val="28"/>
          <w:szCs w:val="28"/>
        </w:rPr>
        <w:t>VanDee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A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Megan Howard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A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Faith Shields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D</w:t>
      </w:r>
    </w:p>
    <w:p w14:paraId="000007A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Alycia </w:t>
      </w:r>
      <w:proofErr w:type="spellStart"/>
      <w:r>
        <w:rPr>
          <w:i/>
          <w:sz w:val="28"/>
          <w:szCs w:val="28"/>
        </w:rPr>
        <w:t>Oron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D</w:t>
      </w:r>
    </w:p>
    <w:p w14:paraId="000007A9" w14:textId="77777777" w:rsidR="002F25D8" w:rsidRDefault="002F25D8">
      <w:pPr>
        <w:rPr>
          <w:i/>
          <w:sz w:val="28"/>
          <w:szCs w:val="28"/>
        </w:rPr>
      </w:pPr>
    </w:p>
    <w:p w14:paraId="000007A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 [Large South Schools]</w:t>
      </w:r>
    </w:p>
    <w:p w14:paraId="000007AB" w14:textId="77777777" w:rsidR="002F25D8" w:rsidRDefault="002F25D8">
      <w:pPr>
        <w:rPr>
          <w:b/>
          <w:i/>
          <w:sz w:val="28"/>
          <w:szCs w:val="28"/>
        </w:rPr>
      </w:pPr>
    </w:p>
    <w:p w14:paraId="000007A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7AD" w14:textId="77777777" w:rsidR="002F25D8" w:rsidRDefault="002F25D8">
      <w:pPr>
        <w:rPr>
          <w:b/>
          <w:i/>
          <w:sz w:val="28"/>
          <w:szCs w:val="28"/>
        </w:rPr>
      </w:pPr>
    </w:p>
    <w:p w14:paraId="000007A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MVP:</w:t>
      </w:r>
      <w:r>
        <w:rPr>
          <w:b/>
          <w:i/>
          <w:sz w:val="28"/>
          <w:szCs w:val="28"/>
        </w:rPr>
        <w:tab/>
        <w:t>Shannon Maloney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END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</w:t>
      </w:r>
    </w:p>
    <w:p w14:paraId="000007A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Rachel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B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Lea VanAllen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B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Emma Miller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M</w:t>
      </w:r>
    </w:p>
    <w:p w14:paraId="000007B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Leila Vargas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B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Makenna Keough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B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Kennedy Westbrook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B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Bella Romano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B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Hayley Beebe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D</w:t>
      </w:r>
    </w:p>
    <w:p w14:paraId="000007B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Ella </w:t>
      </w:r>
      <w:proofErr w:type="spellStart"/>
      <w:r>
        <w:rPr>
          <w:i/>
          <w:sz w:val="28"/>
          <w:szCs w:val="28"/>
        </w:rPr>
        <w:t>Chicone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B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Amanda Simson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B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Kara Morse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BA" w14:textId="77777777" w:rsidR="002F25D8" w:rsidRDefault="002F25D8">
      <w:pPr>
        <w:rPr>
          <w:i/>
          <w:sz w:val="28"/>
          <w:szCs w:val="28"/>
        </w:rPr>
      </w:pPr>
    </w:p>
    <w:p w14:paraId="000007B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Team:</w:t>
      </w:r>
    </w:p>
    <w:p w14:paraId="000007BC" w14:textId="77777777" w:rsidR="002F25D8" w:rsidRDefault="002F25D8">
      <w:pPr>
        <w:rPr>
          <w:i/>
          <w:sz w:val="28"/>
          <w:szCs w:val="28"/>
        </w:rPr>
      </w:pPr>
    </w:p>
    <w:p w14:paraId="000007B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Ava </w:t>
      </w:r>
      <w:proofErr w:type="spellStart"/>
      <w:r>
        <w:rPr>
          <w:i/>
          <w:sz w:val="28"/>
          <w:szCs w:val="28"/>
        </w:rPr>
        <w:t>Mustico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B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Isabella Shiel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F</w:t>
      </w:r>
    </w:p>
    <w:p w14:paraId="000007B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Paige Robinson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C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Anna Leona Kalin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M</w:t>
      </w:r>
    </w:p>
    <w:p w14:paraId="000007C1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Bri</w:t>
      </w:r>
      <w:proofErr w:type="spellEnd"/>
      <w:r>
        <w:rPr>
          <w:i/>
          <w:sz w:val="28"/>
          <w:szCs w:val="28"/>
        </w:rPr>
        <w:t xml:space="preserve"> Schweiger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SVEC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C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Mary Young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C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Claire </w:t>
      </w:r>
      <w:proofErr w:type="spellStart"/>
      <w:r>
        <w:rPr>
          <w:i/>
          <w:sz w:val="28"/>
          <w:szCs w:val="28"/>
        </w:rPr>
        <w:t>Clonch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C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Molly McCloskey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D</w:t>
      </w:r>
    </w:p>
    <w:p w14:paraId="000007C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Isabella </w:t>
      </w:r>
      <w:proofErr w:type="spellStart"/>
      <w:r>
        <w:rPr>
          <w:i/>
          <w:sz w:val="28"/>
          <w:szCs w:val="28"/>
        </w:rPr>
        <w:t>Griffen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C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Eleanor Green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C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Lea Cole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C8" w14:textId="77777777" w:rsidR="002F25D8" w:rsidRDefault="002F25D8">
      <w:pPr>
        <w:rPr>
          <w:i/>
          <w:sz w:val="28"/>
          <w:szCs w:val="28"/>
        </w:rPr>
      </w:pPr>
    </w:p>
    <w:p w14:paraId="000007C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 [South Small Schools]</w:t>
      </w:r>
    </w:p>
    <w:p w14:paraId="000007CA" w14:textId="77777777" w:rsidR="002F25D8" w:rsidRDefault="002F25D8">
      <w:pPr>
        <w:rPr>
          <w:b/>
          <w:i/>
          <w:sz w:val="28"/>
          <w:szCs w:val="28"/>
        </w:rPr>
      </w:pPr>
    </w:p>
    <w:p w14:paraId="000007C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7CC" w14:textId="77777777" w:rsidR="002F25D8" w:rsidRDefault="002F25D8">
      <w:pPr>
        <w:rPr>
          <w:b/>
          <w:i/>
          <w:sz w:val="28"/>
          <w:szCs w:val="28"/>
        </w:rPr>
      </w:pPr>
    </w:p>
    <w:p w14:paraId="000007C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 -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Hannah Nolan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Odessa-Montour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F</w:t>
      </w:r>
    </w:p>
    <w:p w14:paraId="000007C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Skye </w:t>
      </w:r>
      <w:proofErr w:type="spellStart"/>
      <w:r>
        <w:rPr>
          <w:i/>
          <w:sz w:val="28"/>
          <w:szCs w:val="28"/>
        </w:rPr>
        <w:t>Honrath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C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Abby Gibson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D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Renee Bickham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Tori Brewster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Carmen Esposito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Abagail Foley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Erica Bradley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Camille </w:t>
      </w:r>
      <w:proofErr w:type="spellStart"/>
      <w:r>
        <w:rPr>
          <w:i/>
          <w:sz w:val="28"/>
          <w:szCs w:val="28"/>
        </w:rPr>
        <w:t>Sgrecci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D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Carly Arnold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D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Lilly </w:t>
      </w:r>
      <w:proofErr w:type="spellStart"/>
      <w:r>
        <w:rPr>
          <w:i/>
          <w:sz w:val="28"/>
          <w:szCs w:val="28"/>
        </w:rPr>
        <w:t>Ameigh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D8" w14:textId="77777777" w:rsidR="002F25D8" w:rsidRDefault="002F25D8">
      <w:pPr>
        <w:rPr>
          <w:i/>
          <w:sz w:val="28"/>
          <w:szCs w:val="28"/>
        </w:rPr>
      </w:pPr>
    </w:p>
    <w:p w14:paraId="000007D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7DA" w14:textId="77777777" w:rsidR="002F25D8" w:rsidRDefault="002F25D8">
      <w:pPr>
        <w:rPr>
          <w:i/>
          <w:sz w:val="28"/>
          <w:szCs w:val="28"/>
        </w:rPr>
      </w:pPr>
    </w:p>
    <w:p w14:paraId="000007D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Eliza Starkweather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</w:t>
      </w:r>
    </w:p>
    <w:p w14:paraId="000007D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Sierra Lynch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Katie Adams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Sophia Haney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</w:t>
      </w:r>
    </w:p>
    <w:p w14:paraId="000007D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Sasha </w:t>
      </w:r>
      <w:proofErr w:type="spellStart"/>
      <w:r>
        <w:rPr>
          <w:i/>
          <w:sz w:val="28"/>
          <w:szCs w:val="28"/>
        </w:rPr>
        <w:t>Honrath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E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Raven Lott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E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Kelsey Bates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E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Marissa Marsh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E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Emily Taylor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</w:t>
      </w:r>
    </w:p>
    <w:p w14:paraId="000007E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Ashley </w:t>
      </w:r>
      <w:proofErr w:type="spellStart"/>
      <w:r>
        <w:rPr>
          <w:i/>
          <w:sz w:val="28"/>
          <w:szCs w:val="28"/>
        </w:rPr>
        <w:t>Pealo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E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Keyonna</w:t>
      </w:r>
      <w:proofErr w:type="spellEnd"/>
      <w:r>
        <w:rPr>
          <w:i/>
          <w:sz w:val="28"/>
          <w:szCs w:val="28"/>
        </w:rPr>
        <w:t xml:space="preserve"> Garrison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Odessa-Montour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E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Gabrielle Foley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GK</w:t>
      </w:r>
    </w:p>
    <w:p w14:paraId="000007E7" w14:textId="77777777" w:rsidR="002F25D8" w:rsidRDefault="002F25D8">
      <w:pPr>
        <w:rPr>
          <w:i/>
          <w:sz w:val="28"/>
          <w:szCs w:val="28"/>
        </w:rPr>
      </w:pPr>
    </w:p>
    <w:p w14:paraId="000007E8" w14:textId="77777777" w:rsidR="002F25D8" w:rsidRDefault="002F25D8">
      <w:pPr>
        <w:rPr>
          <w:i/>
          <w:sz w:val="28"/>
          <w:szCs w:val="28"/>
        </w:rPr>
      </w:pPr>
    </w:p>
    <w:p w14:paraId="13D0ED33" w14:textId="77777777" w:rsidR="002D1CCD" w:rsidRDefault="002D1CCD">
      <w:pPr>
        <w:rPr>
          <w:b/>
          <w:i/>
          <w:sz w:val="28"/>
          <w:szCs w:val="28"/>
        </w:rPr>
      </w:pPr>
    </w:p>
    <w:p w14:paraId="000007E9" w14:textId="7873F6D3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Girl’s Volleyball</w:t>
      </w:r>
      <w:proofErr w:type="spellEnd"/>
      <w:r>
        <w:rPr>
          <w:b/>
          <w:i/>
          <w:sz w:val="28"/>
          <w:szCs w:val="28"/>
        </w:rPr>
        <w:t>:</w:t>
      </w:r>
    </w:p>
    <w:p w14:paraId="000007EA" w14:textId="77777777" w:rsidR="002F25D8" w:rsidRDefault="002F25D8">
      <w:pPr>
        <w:rPr>
          <w:b/>
          <w:i/>
          <w:sz w:val="28"/>
          <w:szCs w:val="28"/>
        </w:rPr>
      </w:pPr>
    </w:p>
    <w:p w14:paraId="000007E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Large School Champions: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Lansing defeated TAE</w:t>
      </w:r>
    </w:p>
    <w:p w14:paraId="000007E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Small School Champions: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Tioga defeated Union Springs</w:t>
      </w:r>
    </w:p>
    <w:p w14:paraId="000007ED" w14:textId="77777777" w:rsidR="002F25D8" w:rsidRDefault="002F25D8">
      <w:pPr>
        <w:rPr>
          <w:b/>
          <w:i/>
          <w:sz w:val="28"/>
          <w:szCs w:val="28"/>
        </w:rPr>
      </w:pPr>
    </w:p>
    <w:p w14:paraId="000007EE" w14:textId="77777777" w:rsidR="002F25D8" w:rsidRDefault="002F25D8">
      <w:pPr>
        <w:rPr>
          <w:b/>
          <w:i/>
          <w:sz w:val="28"/>
          <w:szCs w:val="28"/>
        </w:rPr>
      </w:pPr>
    </w:p>
    <w:p w14:paraId="000007E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 [North Large Schools]</w:t>
      </w:r>
    </w:p>
    <w:p w14:paraId="000007F0" w14:textId="77777777" w:rsidR="002F25D8" w:rsidRDefault="002F25D8">
      <w:pPr>
        <w:rPr>
          <w:b/>
          <w:i/>
          <w:sz w:val="28"/>
          <w:szCs w:val="28"/>
        </w:rPr>
      </w:pPr>
    </w:p>
    <w:p w14:paraId="000007F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7F2" w14:textId="77777777" w:rsidR="002F25D8" w:rsidRDefault="002F25D8">
      <w:pPr>
        <w:rPr>
          <w:b/>
          <w:i/>
          <w:sz w:val="28"/>
          <w:szCs w:val="28"/>
        </w:rPr>
      </w:pPr>
    </w:p>
    <w:p w14:paraId="000007F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MVP:</w:t>
      </w:r>
      <w:r>
        <w:rPr>
          <w:b/>
          <w:i/>
          <w:sz w:val="28"/>
          <w:szCs w:val="28"/>
        </w:rPr>
        <w:tab/>
        <w:t>Kayla Palmer</w:t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</w:t>
      </w:r>
    </w:p>
    <w:p w14:paraId="000007F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Katie Spano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7F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Jaedyn</w:t>
      </w:r>
      <w:proofErr w:type="spellEnd"/>
      <w:r>
        <w:rPr>
          <w:i/>
          <w:sz w:val="28"/>
          <w:szCs w:val="28"/>
        </w:rPr>
        <w:t xml:space="preserve"> Everhart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S</w:t>
      </w:r>
    </w:p>
    <w:p w14:paraId="000007F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Lauren </w:t>
      </w:r>
      <w:proofErr w:type="spellStart"/>
      <w:r>
        <w:rPr>
          <w:i/>
          <w:sz w:val="28"/>
          <w:szCs w:val="28"/>
        </w:rPr>
        <w:t>Millspaugh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MH</w:t>
      </w:r>
    </w:p>
    <w:p w14:paraId="000007F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Ellie McLennan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OH</w:t>
      </w:r>
    </w:p>
    <w:p w14:paraId="000007F8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Andra</w:t>
      </w:r>
      <w:proofErr w:type="spellEnd"/>
      <w:r>
        <w:rPr>
          <w:i/>
          <w:sz w:val="28"/>
          <w:szCs w:val="28"/>
        </w:rPr>
        <w:t xml:space="preserve"> Benson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7F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Alexia Chan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7F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Jolene Gunther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</w:t>
      </w:r>
    </w:p>
    <w:p w14:paraId="000007FB" w14:textId="77777777" w:rsidR="002F25D8" w:rsidRDefault="002F25D8">
      <w:pPr>
        <w:rPr>
          <w:i/>
          <w:sz w:val="28"/>
          <w:szCs w:val="28"/>
        </w:rPr>
      </w:pPr>
    </w:p>
    <w:p w14:paraId="000007F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7FD" w14:textId="77777777" w:rsidR="002F25D8" w:rsidRDefault="002F25D8">
      <w:pPr>
        <w:rPr>
          <w:i/>
          <w:sz w:val="28"/>
          <w:szCs w:val="28"/>
        </w:rPr>
      </w:pPr>
    </w:p>
    <w:p w14:paraId="000007F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Emma Best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7F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Tennessee Gooch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OP</w:t>
      </w:r>
    </w:p>
    <w:p w14:paraId="0000080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Maggie Murphy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0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Ava Henry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80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Katie Christian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Whitney Point</w:t>
      </w:r>
      <w:r>
        <w:rPr>
          <w:i/>
          <w:sz w:val="28"/>
          <w:szCs w:val="28"/>
        </w:rPr>
        <w:tab/>
        <w:t>S</w:t>
      </w:r>
    </w:p>
    <w:p w14:paraId="0000080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Sailor Lass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OH</w:t>
      </w:r>
    </w:p>
    <w:p w14:paraId="0000080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Kaylee Dickerson-Holly</w:t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MH</w:t>
      </w:r>
    </w:p>
    <w:p w14:paraId="00000805" w14:textId="77777777" w:rsidR="002F25D8" w:rsidRDefault="002F25D8">
      <w:pPr>
        <w:rPr>
          <w:i/>
          <w:sz w:val="28"/>
          <w:szCs w:val="28"/>
        </w:rPr>
      </w:pPr>
    </w:p>
    <w:p w14:paraId="00000806" w14:textId="77777777" w:rsidR="002F25D8" w:rsidRDefault="002F25D8">
      <w:pPr>
        <w:rPr>
          <w:b/>
          <w:i/>
          <w:sz w:val="28"/>
          <w:szCs w:val="28"/>
        </w:rPr>
      </w:pPr>
    </w:p>
    <w:p w14:paraId="00000807" w14:textId="77777777" w:rsidR="002F25D8" w:rsidRDefault="002F25D8">
      <w:pPr>
        <w:rPr>
          <w:b/>
          <w:i/>
          <w:sz w:val="28"/>
          <w:szCs w:val="28"/>
        </w:rPr>
      </w:pPr>
    </w:p>
    <w:p w14:paraId="00000808" w14:textId="77777777" w:rsidR="002F25D8" w:rsidRDefault="002F25D8">
      <w:pPr>
        <w:rPr>
          <w:b/>
          <w:i/>
          <w:sz w:val="28"/>
          <w:szCs w:val="28"/>
        </w:rPr>
      </w:pPr>
    </w:p>
    <w:p w14:paraId="00000809" w14:textId="77777777" w:rsidR="002F25D8" w:rsidRDefault="002F25D8">
      <w:pPr>
        <w:rPr>
          <w:b/>
          <w:i/>
          <w:sz w:val="28"/>
          <w:szCs w:val="28"/>
        </w:rPr>
      </w:pPr>
    </w:p>
    <w:p w14:paraId="0000080A" w14:textId="77777777" w:rsidR="002F25D8" w:rsidRDefault="002F25D8">
      <w:pPr>
        <w:rPr>
          <w:b/>
          <w:i/>
          <w:sz w:val="28"/>
          <w:szCs w:val="28"/>
        </w:rPr>
      </w:pPr>
    </w:p>
    <w:p w14:paraId="0000080B" w14:textId="77777777" w:rsidR="002F25D8" w:rsidRDefault="002F25D8">
      <w:pPr>
        <w:rPr>
          <w:b/>
          <w:i/>
          <w:sz w:val="28"/>
          <w:szCs w:val="28"/>
        </w:rPr>
      </w:pPr>
    </w:p>
    <w:p w14:paraId="0000080C" w14:textId="77777777" w:rsidR="002F25D8" w:rsidRDefault="002F25D8">
      <w:pPr>
        <w:rPr>
          <w:b/>
          <w:i/>
          <w:sz w:val="28"/>
          <w:szCs w:val="28"/>
        </w:rPr>
      </w:pPr>
    </w:p>
    <w:p w14:paraId="0000080D" w14:textId="77777777" w:rsidR="002F25D8" w:rsidRDefault="002F25D8">
      <w:pPr>
        <w:rPr>
          <w:b/>
          <w:i/>
          <w:sz w:val="28"/>
          <w:szCs w:val="28"/>
        </w:rPr>
      </w:pPr>
    </w:p>
    <w:p w14:paraId="0000080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Honorable Mention:</w:t>
      </w:r>
    </w:p>
    <w:p w14:paraId="0000080F" w14:textId="77777777" w:rsidR="002F25D8" w:rsidRDefault="002F25D8">
      <w:pPr>
        <w:rPr>
          <w:i/>
          <w:sz w:val="28"/>
          <w:szCs w:val="28"/>
        </w:rPr>
      </w:pPr>
    </w:p>
    <w:p w14:paraId="00000810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Maelin</w:t>
      </w:r>
      <w:proofErr w:type="spellEnd"/>
      <w:r>
        <w:rPr>
          <w:i/>
          <w:sz w:val="28"/>
          <w:szCs w:val="28"/>
        </w:rPr>
        <w:t xml:space="preserve"> Weatherby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L</w:t>
      </w:r>
    </w:p>
    <w:p w14:paraId="0000081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Ashley </w:t>
      </w:r>
      <w:proofErr w:type="spellStart"/>
      <w:r>
        <w:rPr>
          <w:i/>
          <w:sz w:val="28"/>
          <w:szCs w:val="28"/>
        </w:rPr>
        <w:t>Schappi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DS</w:t>
      </w:r>
    </w:p>
    <w:p w14:paraId="0000081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Casey </w:t>
      </w:r>
      <w:proofErr w:type="spellStart"/>
      <w:r>
        <w:rPr>
          <w:i/>
          <w:sz w:val="28"/>
          <w:szCs w:val="28"/>
        </w:rPr>
        <w:t>St.John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Whitney Point</w:t>
      </w:r>
      <w:r>
        <w:rPr>
          <w:i/>
          <w:sz w:val="28"/>
          <w:szCs w:val="28"/>
        </w:rPr>
        <w:tab/>
        <w:t>MH</w:t>
      </w:r>
    </w:p>
    <w:p w14:paraId="0000081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Brooklyn Walker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DS</w:t>
      </w:r>
    </w:p>
    <w:p w14:paraId="0000081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Ashlyn Tarbert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1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Acadia Walter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1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Natalie Day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17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Kahlen</w:t>
      </w:r>
      <w:proofErr w:type="spellEnd"/>
      <w:r>
        <w:rPr>
          <w:i/>
          <w:sz w:val="28"/>
          <w:szCs w:val="28"/>
        </w:rPr>
        <w:t xml:space="preserve"> Cornell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18" w14:textId="77777777" w:rsidR="002F25D8" w:rsidRDefault="002F25D8">
      <w:pPr>
        <w:rPr>
          <w:i/>
          <w:sz w:val="28"/>
          <w:szCs w:val="28"/>
        </w:rPr>
      </w:pPr>
    </w:p>
    <w:p w14:paraId="00000819" w14:textId="77777777" w:rsidR="002F25D8" w:rsidRDefault="002F25D8">
      <w:pPr>
        <w:rPr>
          <w:b/>
          <w:i/>
          <w:sz w:val="28"/>
          <w:szCs w:val="28"/>
        </w:rPr>
      </w:pPr>
    </w:p>
    <w:p w14:paraId="0000081A" w14:textId="77777777" w:rsidR="002F25D8" w:rsidRDefault="002F25D8">
      <w:pPr>
        <w:rPr>
          <w:b/>
          <w:i/>
          <w:sz w:val="28"/>
          <w:szCs w:val="28"/>
        </w:rPr>
      </w:pPr>
    </w:p>
    <w:p w14:paraId="0000081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 [North Small Schools]</w:t>
      </w:r>
    </w:p>
    <w:p w14:paraId="0000081C" w14:textId="77777777" w:rsidR="002F25D8" w:rsidRDefault="002F25D8">
      <w:pPr>
        <w:rPr>
          <w:i/>
          <w:sz w:val="28"/>
          <w:szCs w:val="28"/>
        </w:rPr>
      </w:pPr>
    </w:p>
    <w:p w14:paraId="0000081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81E" w14:textId="77777777" w:rsidR="002F25D8" w:rsidRDefault="002F25D8">
      <w:pPr>
        <w:rPr>
          <w:i/>
          <w:sz w:val="28"/>
          <w:szCs w:val="28"/>
        </w:rPr>
      </w:pPr>
    </w:p>
    <w:p w14:paraId="0000081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 – Ava Dennis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Union Springs</w:t>
      </w:r>
      <w:r>
        <w:rPr>
          <w:b/>
          <w:i/>
          <w:sz w:val="28"/>
          <w:szCs w:val="28"/>
        </w:rPr>
        <w:tab/>
        <w:t>OH</w:t>
      </w:r>
    </w:p>
    <w:p w14:paraId="0000082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Payton Gilbert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 Springs</w:t>
      </w:r>
      <w:r>
        <w:rPr>
          <w:i/>
          <w:sz w:val="28"/>
          <w:szCs w:val="28"/>
        </w:rPr>
        <w:tab/>
        <w:t>S/M/OH</w:t>
      </w:r>
    </w:p>
    <w:p w14:paraId="000008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Kailey </w:t>
      </w:r>
      <w:proofErr w:type="spellStart"/>
      <w:r>
        <w:rPr>
          <w:i/>
          <w:sz w:val="28"/>
          <w:szCs w:val="28"/>
        </w:rPr>
        <w:t>Kalet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 Springs</w:t>
      </w:r>
      <w:r>
        <w:rPr>
          <w:i/>
          <w:sz w:val="28"/>
          <w:szCs w:val="28"/>
        </w:rPr>
        <w:tab/>
        <w:t>S/M</w:t>
      </w:r>
    </w:p>
    <w:p w14:paraId="000008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Cameron Dennis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 Springs</w:t>
      </w:r>
      <w:r>
        <w:rPr>
          <w:i/>
          <w:sz w:val="28"/>
          <w:szCs w:val="28"/>
        </w:rPr>
        <w:tab/>
        <w:t>OH</w:t>
      </w:r>
    </w:p>
    <w:p w14:paraId="00000823" w14:textId="77777777" w:rsidR="002F25D8" w:rsidRDefault="002F25D8">
      <w:pPr>
        <w:rPr>
          <w:i/>
          <w:sz w:val="28"/>
          <w:szCs w:val="28"/>
        </w:rPr>
      </w:pPr>
    </w:p>
    <w:p w14:paraId="0000082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825" w14:textId="77777777" w:rsidR="002F25D8" w:rsidRDefault="002F25D8">
      <w:pPr>
        <w:rPr>
          <w:i/>
          <w:sz w:val="28"/>
          <w:szCs w:val="28"/>
        </w:rPr>
      </w:pPr>
    </w:p>
    <w:p w14:paraId="000008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Olivia </w:t>
      </w:r>
      <w:proofErr w:type="spellStart"/>
      <w:r>
        <w:rPr>
          <w:i/>
          <w:sz w:val="28"/>
          <w:szCs w:val="28"/>
        </w:rPr>
        <w:t>Sochan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 Springs</w:t>
      </w:r>
      <w:r>
        <w:rPr>
          <w:i/>
          <w:sz w:val="28"/>
          <w:szCs w:val="28"/>
        </w:rPr>
        <w:tab/>
        <w:t>OH</w:t>
      </w:r>
    </w:p>
    <w:p w14:paraId="000008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Natalie Wright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 Springs</w:t>
      </w:r>
      <w:r>
        <w:rPr>
          <w:i/>
          <w:sz w:val="28"/>
          <w:szCs w:val="28"/>
        </w:rPr>
        <w:tab/>
        <w:t>L</w:t>
      </w:r>
    </w:p>
    <w:p w14:paraId="00000828" w14:textId="77777777" w:rsidR="002F25D8" w:rsidRDefault="002F25D8">
      <w:pPr>
        <w:rPr>
          <w:i/>
          <w:sz w:val="28"/>
          <w:szCs w:val="28"/>
        </w:rPr>
      </w:pPr>
    </w:p>
    <w:p w14:paraId="00000829" w14:textId="77777777" w:rsidR="002F25D8" w:rsidRPr="002D1CCD" w:rsidRDefault="00E677B4">
      <w:pPr>
        <w:rPr>
          <w:b/>
          <w:bCs/>
          <w:i/>
          <w:sz w:val="28"/>
          <w:szCs w:val="28"/>
        </w:rPr>
      </w:pPr>
      <w:r w:rsidRPr="002D1CCD">
        <w:rPr>
          <w:b/>
          <w:bCs/>
          <w:i/>
          <w:sz w:val="28"/>
          <w:szCs w:val="28"/>
        </w:rPr>
        <w:t>Honorable Mention:</w:t>
      </w:r>
    </w:p>
    <w:p w14:paraId="0000082A" w14:textId="77777777" w:rsidR="002F25D8" w:rsidRDefault="002F25D8">
      <w:pPr>
        <w:rPr>
          <w:i/>
          <w:sz w:val="28"/>
          <w:szCs w:val="28"/>
        </w:rPr>
      </w:pPr>
    </w:p>
    <w:p w14:paraId="0000082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Hailey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Union Springs</w:t>
      </w:r>
      <w:r>
        <w:rPr>
          <w:i/>
          <w:sz w:val="28"/>
          <w:szCs w:val="28"/>
        </w:rPr>
        <w:tab/>
        <w:t>LB</w:t>
      </w:r>
    </w:p>
    <w:p w14:paraId="0000082C" w14:textId="77777777" w:rsidR="002F25D8" w:rsidRDefault="002F25D8">
      <w:pPr>
        <w:rPr>
          <w:i/>
          <w:sz w:val="28"/>
          <w:szCs w:val="28"/>
        </w:rPr>
      </w:pPr>
    </w:p>
    <w:p w14:paraId="0000082D" w14:textId="77777777" w:rsidR="002F25D8" w:rsidRDefault="002F25D8">
      <w:pPr>
        <w:rPr>
          <w:i/>
          <w:sz w:val="28"/>
          <w:szCs w:val="28"/>
        </w:rPr>
      </w:pPr>
    </w:p>
    <w:p w14:paraId="0000082E" w14:textId="77777777" w:rsidR="002F25D8" w:rsidRDefault="002F25D8">
      <w:pPr>
        <w:rPr>
          <w:i/>
          <w:sz w:val="28"/>
          <w:szCs w:val="28"/>
        </w:rPr>
      </w:pPr>
    </w:p>
    <w:p w14:paraId="0000082F" w14:textId="77777777" w:rsidR="002F25D8" w:rsidRDefault="002F25D8">
      <w:pPr>
        <w:rPr>
          <w:i/>
          <w:sz w:val="28"/>
          <w:szCs w:val="28"/>
        </w:rPr>
      </w:pPr>
    </w:p>
    <w:p w14:paraId="00000830" w14:textId="77777777" w:rsidR="002F25D8" w:rsidRDefault="002F25D8">
      <w:pPr>
        <w:rPr>
          <w:i/>
          <w:sz w:val="28"/>
          <w:szCs w:val="28"/>
        </w:rPr>
      </w:pPr>
    </w:p>
    <w:p w14:paraId="00000831" w14:textId="77777777" w:rsidR="002F25D8" w:rsidRDefault="002F25D8">
      <w:pPr>
        <w:rPr>
          <w:i/>
          <w:sz w:val="28"/>
          <w:szCs w:val="28"/>
        </w:rPr>
      </w:pPr>
    </w:p>
    <w:p w14:paraId="00000832" w14:textId="77777777" w:rsidR="002F25D8" w:rsidRDefault="002F25D8">
      <w:pPr>
        <w:rPr>
          <w:i/>
          <w:sz w:val="28"/>
          <w:szCs w:val="28"/>
        </w:rPr>
      </w:pPr>
    </w:p>
    <w:p w14:paraId="0000083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All-Stars – [South Large Schools]</w:t>
      </w:r>
    </w:p>
    <w:p w14:paraId="00000834" w14:textId="77777777" w:rsidR="002F25D8" w:rsidRDefault="002F25D8">
      <w:pPr>
        <w:rPr>
          <w:b/>
          <w:i/>
          <w:sz w:val="28"/>
          <w:szCs w:val="28"/>
        </w:rPr>
      </w:pPr>
    </w:p>
    <w:p w14:paraId="0000083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836" w14:textId="77777777" w:rsidR="002F25D8" w:rsidRDefault="002F25D8">
      <w:pPr>
        <w:rPr>
          <w:b/>
          <w:i/>
          <w:sz w:val="28"/>
          <w:szCs w:val="28"/>
        </w:rPr>
      </w:pPr>
    </w:p>
    <w:p w14:paraId="0000083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MVP-</w:t>
      </w:r>
      <w:r>
        <w:rPr>
          <w:b/>
          <w:i/>
          <w:sz w:val="28"/>
          <w:szCs w:val="28"/>
        </w:rPr>
        <w:tab/>
        <w:t>Maren Lutz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TAE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RH/S</w:t>
      </w:r>
    </w:p>
    <w:p w14:paraId="000008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Makana Gardner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MH</w:t>
      </w:r>
      <w:r>
        <w:rPr>
          <w:i/>
          <w:sz w:val="28"/>
          <w:szCs w:val="28"/>
        </w:rPr>
        <w:tab/>
      </w:r>
    </w:p>
    <w:p w14:paraId="0000083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Gracie Gardner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MH</w:t>
      </w:r>
    </w:p>
    <w:p w14:paraId="0000083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Jadyn 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83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Ashlyn </w:t>
      </w:r>
      <w:proofErr w:type="spellStart"/>
      <w:r>
        <w:rPr>
          <w:i/>
          <w:sz w:val="28"/>
          <w:szCs w:val="28"/>
        </w:rPr>
        <w:t>Maggs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3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Jasmine Graham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OH</w:t>
      </w:r>
    </w:p>
    <w:p w14:paraId="0000083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Hayleigh </w:t>
      </w:r>
      <w:proofErr w:type="spellStart"/>
      <w:r>
        <w:rPr>
          <w:i/>
          <w:sz w:val="28"/>
          <w:szCs w:val="28"/>
        </w:rPr>
        <w:t>Vanderhoff</w:t>
      </w:r>
      <w:proofErr w:type="spellEnd"/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3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Gabby Milazzo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DS</w:t>
      </w:r>
    </w:p>
    <w:p w14:paraId="0000083F" w14:textId="77777777" w:rsidR="002F25D8" w:rsidRDefault="002F25D8">
      <w:pPr>
        <w:rPr>
          <w:i/>
          <w:sz w:val="28"/>
          <w:szCs w:val="28"/>
        </w:rPr>
      </w:pPr>
    </w:p>
    <w:p w14:paraId="0000084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841" w14:textId="77777777" w:rsidR="002F25D8" w:rsidRDefault="002F25D8">
      <w:pPr>
        <w:rPr>
          <w:i/>
          <w:sz w:val="28"/>
          <w:szCs w:val="28"/>
        </w:rPr>
      </w:pPr>
    </w:p>
    <w:p w14:paraId="0000084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Michaela Lauper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4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Jenna Hanson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S</w:t>
      </w:r>
    </w:p>
    <w:p w14:paraId="000008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Emma </w:t>
      </w:r>
      <w:proofErr w:type="spellStart"/>
      <w:r>
        <w:rPr>
          <w:i/>
          <w:sz w:val="28"/>
          <w:szCs w:val="28"/>
        </w:rPr>
        <w:t>Maggs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4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Katie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RS</w:t>
      </w:r>
    </w:p>
    <w:p w14:paraId="00000846" w14:textId="77777777" w:rsidR="002F25D8" w:rsidRDefault="002F25D8">
      <w:pPr>
        <w:rPr>
          <w:i/>
          <w:sz w:val="28"/>
          <w:szCs w:val="28"/>
        </w:rPr>
      </w:pPr>
    </w:p>
    <w:p w14:paraId="0000084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00000848" w14:textId="77777777" w:rsidR="002F25D8" w:rsidRDefault="002F25D8">
      <w:pPr>
        <w:rPr>
          <w:i/>
          <w:sz w:val="28"/>
          <w:szCs w:val="28"/>
        </w:rPr>
      </w:pPr>
    </w:p>
    <w:p w14:paraId="0000084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Sydney </w:t>
      </w:r>
      <w:proofErr w:type="spellStart"/>
      <w:r>
        <w:rPr>
          <w:i/>
          <w:sz w:val="28"/>
          <w:szCs w:val="28"/>
        </w:rPr>
        <w:t>Nierstedt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84A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Brilynn</w:t>
      </w:r>
      <w:proofErr w:type="spellEnd"/>
      <w:r>
        <w:rPr>
          <w:i/>
          <w:sz w:val="28"/>
          <w:szCs w:val="28"/>
        </w:rPr>
        <w:t xml:space="preserve"> Belles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</w:t>
      </w:r>
    </w:p>
    <w:p w14:paraId="0000084B" w14:textId="77777777" w:rsidR="002F25D8" w:rsidRDefault="002F25D8">
      <w:pPr>
        <w:rPr>
          <w:i/>
          <w:sz w:val="28"/>
          <w:szCs w:val="28"/>
        </w:rPr>
      </w:pPr>
    </w:p>
    <w:p w14:paraId="0000084C" w14:textId="77777777" w:rsidR="002F25D8" w:rsidRDefault="002F25D8">
      <w:pPr>
        <w:rPr>
          <w:i/>
          <w:sz w:val="28"/>
          <w:szCs w:val="28"/>
        </w:rPr>
      </w:pPr>
    </w:p>
    <w:p w14:paraId="0000084D" w14:textId="77777777" w:rsidR="002F25D8" w:rsidRDefault="002F25D8">
      <w:pPr>
        <w:rPr>
          <w:i/>
          <w:sz w:val="28"/>
          <w:szCs w:val="28"/>
        </w:rPr>
      </w:pPr>
    </w:p>
    <w:p w14:paraId="0000084E" w14:textId="77777777" w:rsidR="002F25D8" w:rsidRDefault="002F25D8">
      <w:pPr>
        <w:rPr>
          <w:b/>
          <w:i/>
          <w:sz w:val="28"/>
          <w:szCs w:val="28"/>
        </w:rPr>
      </w:pPr>
    </w:p>
    <w:p w14:paraId="0000084F" w14:textId="77777777" w:rsidR="002F25D8" w:rsidRDefault="002F25D8">
      <w:pPr>
        <w:rPr>
          <w:b/>
          <w:i/>
          <w:sz w:val="28"/>
          <w:szCs w:val="28"/>
        </w:rPr>
      </w:pPr>
    </w:p>
    <w:p w14:paraId="00000850" w14:textId="77777777" w:rsidR="002F25D8" w:rsidRDefault="002F25D8">
      <w:pPr>
        <w:rPr>
          <w:b/>
          <w:i/>
          <w:sz w:val="28"/>
          <w:szCs w:val="28"/>
        </w:rPr>
      </w:pPr>
    </w:p>
    <w:p w14:paraId="00000851" w14:textId="77777777" w:rsidR="002F25D8" w:rsidRDefault="002F25D8">
      <w:pPr>
        <w:rPr>
          <w:b/>
          <w:i/>
          <w:sz w:val="28"/>
          <w:szCs w:val="28"/>
        </w:rPr>
      </w:pPr>
    </w:p>
    <w:p w14:paraId="00000852" w14:textId="77777777" w:rsidR="002F25D8" w:rsidRDefault="002F25D8">
      <w:pPr>
        <w:rPr>
          <w:b/>
          <w:i/>
          <w:sz w:val="28"/>
          <w:szCs w:val="28"/>
        </w:rPr>
      </w:pPr>
    </w:p>
    <w:p w14:paraId="00000853" w14:textId="77777777" w:rsidR="002F25D8" w:rsidRDefault="002F25D8">
      <w:pPr>
        <w:rPr>
          <w:b/>
          <w:i/>
          <w:sz w:val="28"/>
          <w:szCs w:val="28"/>
        </w:rPr>
      </w:pPr>
    </w:p>
    <w:p w14:paraId="00000854" w14:textId="77777777" w:rsidR="002F25D8" w:rsidRDefault="002F25D8">
      <w:pPr>
        <w:rPr>
          <w:b/>
          <w:i/>
          <w:sz w:val="28"/>
          <w:szCs w:val="28"/>
        </w:rPr>
      </w:pPr>
    </w:p>
    <w:p w14:paraId="00000855" w14:textId="77777777" w:rsidR="002F25D8" w:rsidRDefault="002F25D8">
      <w:pPr>
        <w:rPr>
          <w:b/>
          <w:i/>
          <w:sz w:val="28"/>
          <w:szCs w:val="28"/>
        </w:rPr>
      </w:pPr>
    </w:p>
    <w:p w14:paraId="00000856" w14:textId="77777777" w:rsidR="002F25D8" w:rsidRDefault="002F25D8">
      <w:pPr>
        <w:rPr>
          <w:b/>
          <w:i/>
          <w:sz w:val="28"/>
          <w:szCs w:val="28"/>
        </w:rPr>
      </w:pPr>
    </w:p>
    <w:p w14:paraId="00000857" w14:textId="77777777" w:rsidR="002F25D8" w:rsidRDefault="002F25D8">
      <w:pPr>
        <w:rPr>
          <w:b/>
          <w:i/>
          <w:sz w:val="28"/>
          <w:szCs w:val="28"/>
        </w:rPr>
      </w:pPr>
    </w:p>
    <w:p w14:paraId="0000085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All-Stars – [South Small Schools]</w:t>
      </w:r>
    </w:p>
    <w:p w14:paraId="00000859" w14:textId="77777777" w:rsidR="002F25D8" w:rsidRDefault="002F25D8">
      <w:pPr>
        <w:rPr>
          <w:b/>
          <w:i/>
          <w:sz w:val="28"/>
          <w:szCs w:val="28"/>
        </w:rPr>
      </w:pPr>
    </w:p>
    <w:p w14:paraId="0000085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85B" w14:textId="77777777" w:rsidR="002F25D8" w:rsidRDefault="002F25D8">
      <w:pPr>
        <w:rPr>
          <w:b/>
          <w:i/>
          <w:sz w:val="28"/>
          <w:szCs w:val="28"/>
        </w:rPr>
      </w:pPr>
    </w:p>
    <w:p w14:paraId="0000085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MVP- Shelby Swartz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Candor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MH</w:t>
      </w:r>
    </w:p>
    <w:p w14:paraId="0000085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Addison Aman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Candor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L</w:t>
      </w:r>
    </w:p>
    <w:p w14:paraId="0000085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Julia Bellis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5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Molly Bombard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6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Reese Howey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861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Ajs’a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Zakova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6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Marah Cooper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63" w14:textId="77777777" w:rsidR="002F25D8" w:rsidRDefault="002F25D8">
      <w:pPr>
        <w:rPr>
          <w:i/>
          <w:sz w:val="28"/>
          <w:szCs w:val="28"/>
        </w:rPr>
      </w:pPr>
    </w:p>
    <w:p w14:paraId="0000086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865" w14:textId="77777777" w:rsidR="002F25D8" w:rsidRDefault="002F25D8">
      <w:pPr>
        <w:rPr>
          <w:b/>
          <w:i/>
          <w:sz w:val="28"/>
          <w:szCs w:val="28"/>
        </w:rPr>
      </w:pPr>
    </w:p>
    <w:p w14:paraId="000008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Sophia Dutra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86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Brooke Wilcox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Isabel </w:t>
      </w:r>
      <w:proofErr w:type="spellStart"/>
      <w:r>
        <w:rPr>
          <w:i/>
          <w:sz w:val="28"/>
          <w:szCs w:val="28"/>
        </w:rPr>
        <w:t>Makie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6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Nina Spano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6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Austyn Vance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OH/DS</w:t>
      </w:r>
    </w:p>
    <w:p w14:paraId="0000086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Hailey Browne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DS/OH</w:t>
      </w:r>
    </w:p>
    <w:p w14:paraId="0000086C" w14:textId="77777777" w:rsidR="002F25D8" w:rsidRDefault="002F25D8">
      <w:pPr>
        <w:rPr>
          <w:i/>
          <w:sz w:val="28"/>
          <w:szCs w:val="28"/>
        </w:rPr>
      </w:pPr>
    </w:p>
    <w:p w14:paraId="0000086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0000086E" w14:textId="77777777" w:rsidR="002F25D8" w:rsidRDefault="002F25D8">
      <w:pPr>
        <w:rPr>
          <w:i/>
          <w:sz w:val="28"/>
          <w:szCs w:val="28"/>
        </w:rPr>
      </w:pPr>
    </w:p>
    <w:p w14:paraId="0000086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Mariah Nichols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MH</w:t>
      </w:r>
    </w:p>
    <w:p w14:paraId="0000087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Lynsey Frye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SVE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</w:t>
      </w:r>
    </w:p>
    <w:p w14:paraId="000008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Anna </w:t>
      </w:r>
      <w:proofErr w:type="spellStart"/>
      <w:r>
        <w:rPr>
          <w:i/>
          <w:sz w:val="28"/>
          <w:szCs w:val="28"/>
        </w:rPr>
        <w:t>Greeno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DS</w:t>
      </w:r>
    </w:p>
    <w:p w14:paraId="000008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Kyra Bailey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DS/S</w:t>
      </w:r>
    </w:p>
    <w:p w14:paraId="000008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Lily </w:t>
      </w:r>
      <w:proofErr w:type="spellStart"/>
      <w:r>
        <w:rPr>
          <w:i/>
          <w:sz w:val="28"/>
          <w:szCs w:val="28"/>
        </w:rPr>
        <w:t>Mesler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</w:t>
      </w:r>
    </w:p>
    <w:p w14:paraId="0000087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Helena Griffin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Newfield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OH</w:t>
      </w:r>
    </w:p>
    <w:p w14:paraId="00000875" w14:textId="77777777" w:rsidR="002F25D8" w:rsidRDefault="002F25D8">
      <w:pPr>
        <w:rPr>
          <w:i/>
          <w:sz w:val="28"/>
          <w:szCs w:val="28"/>
        </w:rPr>
      </w:pPr>
    </w:p>
    <w:p w14:paraId="00000876" w14:textId="77777777" w:rsidR="002F25D8" w:rsidRDefault="002F25D8">
      <w:pPr>
        <w:rPr>
          <w:i/>
          <w:sz w:val="28"/>
          <w:szCs w:val="28"/>
        </w:rPr>
      </w:pPr>
    </w:p>
    <w:p w14:paraId="00000877" w14:textId="77777777" w:rsidR="002F25D8" w:rsidRDefault="002F25D8">
      <w:pPr>
        <w:rPr>
          <w:i/>
          <w:sz w:val="28"/>
          <w:szCs w:val="28"/>
        </w:rPr>
      </w:pPr>
    </w:p>
    <w:p w14:paraId="00000878" w14:textId="77777777" w:rsidR="002F25D8" w:rsidRDefault="002F25D8">
      <w:pPr>
        <w:rPr>
          <w:i/>
          <w:sz w:val="28"/>
          <w:szCs w:val="28"/>
        </w:rPr>
      </w:pPr>
    </w:p>
    <w:p w14:paraId="00000879" w14:textId="77777777" w:rsidR="002F25D8" w:rsidRDefault="002F25D8">
      <w:pPr>
        <w:rPr>
          <w:i/>
          <w:sz w:val="28"/>
          <w:szCs w:val="28"/>
        </w:rPr>
      </w:pPr>
    </w:p>
    <w:p w14:paraId="0000087A" w14:textId="77777777" w:rsidR="002F25D8" w:rsidRDefault="002F25D8">
      <w:pPr>
        <w:rPr>
          <w:i/>
          <w:sz w:val="28"/>
          <w:szCs w:val="28"/>
        </w:rPr>
      </w:pPr>
    </w:p>
    <w:p w14:paraId="0000087B" w14:textId="77777777" w:rsidR="002F25D8" w:rsidRDefault="002F25D8">
      <w:pPr>
        <w:rPr>
          <w:i/>
          <w:sz w:val="28"/>
          <w:szCs w:val="28"/>
        </w:rPr>
      </w:pPr>
    </w:p>
    <w:p w14:paraId="0000087C" w14:textId="77777777" w:rsidR="002F25D8" w:rsidRDefault="002F25D8">
      <w:pPr>
        <w:rPr>
          <w:i/>
          <w:sz w:val="28"/>
          <w:szCs w:val="28"/>
        </w:rPr>
      </w:pPr>
    </w:p>
    <w:p w14:paraId="0000087D" w14:textId="77777777" w:rsidR="002F25D8" w:rsidRPr="00CE0BC8" w:rsidRDefault="00E677B4">
      <w:pPr>
        <w:rPr>
          <w:b/>
          <w:bCs/>
          <w:i/>
          <w:sz w:val="28"/>
          <w:szCs w:val="28"/>
        </w:rPr>
      </w:pPr>
      <w:r w:rsidRPr="00CE0BC8">
        <w:rPr>
          <w:b/>
          <w:bCs/>
          <w:i/>
          <w:sz w:val="28"/>
          <w:szCs w:val="28"/>
        </w:rPr>
        <w:lastRenderedPageBreak/>
        <w:t>IAC Girls Swimming &amp; Diving Championship’s: [Results]</w:t>
      </w:r>
    </w:p>
    <w:p w14:paraId="0000087E" w14:textId="77777777" w:rsidR="002F25D8" w:rsidRDefault="002F25D8">
      <w:pPr>
        <w:rPr>
          <w:i/>
          <w:sz w:val="28"/>
          <w:szCs w:val="28"/>
        </w:rPr>
      </w:pPr>
    </w:p>
    <w:p w14:paraId="0000087F" w14:textId="77777777" w:rsidR="002F25D8" w:rsidRPr="00CE0BC8" w:rsidRDefault="00E677B4">
      <w:pPr>
        <w:rPr>
          <w:b/>
          <w:bCs/>
          <w:i/>
          <w:sz w:val="28"/>
          <w:szCs w:val="28"/>
        </w:rPr>
      </w:pPr>
      <w:r w:rsidRPr="00CE0BC8">
        <w:rPr>
          <w:b/>
          <w:bCs/>
          <w:i/>
          <w:sz w:val="28"/>
          <w:szCs w:val="28"/>
        </w:rPr>
        <w:t>Team Champion:</w:t>
      </w:r>
      <w:r w:rsidRPr="00CE0BC8">
        <w:rPr>
          <w:b/>
          <w:bCs/>
          <w:i/>
          <w:sz w:val="28"/>
          <w:szCs w:val="28"/>
        </w:rPr>
        <w:tab/>
      </w:r>
      <w:r w:rsidRPr="00CE0BC8">
        <w:rPr>
          <w:b/>
          <w:bCs/>
          <w:i/>
          <w:sz w:val="28"/>
          <w:szCs w:val="28"/>
        </w:rPr>
        <w:tab/>
        <w:t>1</w:t>
      </w:r>
      <w:r w:rsidRPr="00CE0BC8">
        <w:rPr>
          <w:b/>
          <w:bCs/>
          <w:i/>
          <w:sz w:val="28"/>
          <w:szCs w:val="28"/>
          <w:vertAlign w:val="superscript"/>
        </w:rPr>
        <w:t>st</w:t>
      </w:r>
      <w:r w:rsidRPr="00CE0BC8">
        <w:rPr>
          <w:b/>
          <w:bCs/>
          <w:i/>
          <w:sz w:val="28"/>
          <w:szCs w:val="28"/>
        </w:rPr>
        <w:tab/>
        <w:t>Watkins Glen/Odessa-Montour</w:t>
      </w:r>
      <w:r w:rsidRPr="00CE0BC8">
        <w:rPr>
          <w:b/>
          <w:bCs/>
          <w:i/>
          <w:sz w:val="28"/>
          <w:szCs w:val="28"/>
        </w:rPr>
        <w:tab/>
      </w:r>
      <w:r w:rsidRPr="00CE0BC8">
        <w:rPr>
          <w:b/>
          <w:bCs/>
          <w:i/>
          <w:sz w:val="28"/>
          <w:szCs w:val="28"/>
        </w:rPr>
        <w:tab/>
        <w:t>437 pts</w:t>
      </w:r>
    </w:p>
    <w:p w14:paraId="0000088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385</w:t>
      </w:r>
    </w:p>
    <w:p w14:paraId="0000088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289</w:t>
      </w:r>
    </w:p>
    <w:p w14:paraId="0000088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232</w:t>
      </w:r>
    </w:p>
    <w:p w14:paraId="0000088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227.5</w:t>
      </w:r>
    </w:p>
    <w:p w14:paraId="0000088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158</w:t>
      </w:r>
    </w:p>
    <w:p w14:paraId="0000088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Whitney Point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24.5</w:t>
      </w:r>
    </w:p>
    <w:p w14:paraId="00000886" w14:textId="77777777" w:rsidR="002F25D8" w:rsidRDefault="002F25D8">
      <w:pPr>
        <w:rPr>
          <w:i/>
          <w:sz w:val="28"/>
          <w:szCs w:val="28"/>
        </w:rPr>
      </w:pPr>
    </w:p>
    <w:p w14:paraId="00000887" w14:textId="77777777" w:rsidR="002F25D8" w:rsidRPr="00CE0BC8" w:rsidRDefault="00E677B4">
      <w:pPr>
        <w:rPr>
          <w:b/>
          <w:bCs/>
          <w:i/>
          <w:sz w:val="28"/>
          <w:szCs w:val="28"/>
        </w:rPr>
      </w:pPr>
      <w:r w:rsidRPr="00CE0BC8">
        <w:rPr>
          <w:b/>
          <w:bCs/>
          <w:i/>
          <w:sz w:val="28"/>
          <w:szCs w:val="28"/>
        </w:rPr>
        <w:t>200 yd Medley Relay:</w:t>
      </w:r>
    </w:p>
    <w:p w14:paraId="0000088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– Watkins Glen/Odessa-Montour – [Alannah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 xml:space="preserve">, Faye Mooney, Emily </w:t>
      </w:r>
      <w:proofErr w:type="spellStart"/>
      <w:r>
        <w:rPr>
          <w:i/>
          <w:sz w:val="28"/>
          <w:szCs w:val="28"/>
        </w:rPr>
        <w:t>Melveney</w:t>
      </w:r>
      <w:proofErr w:type="spellEnd"/>
      <w:r>
        <w:rPr>
          <w:i/>
          <w:sz w:val="28"/>
          <w:szCs w:val="28"/>
        </w:rPr>
        <w:t>, Thalia Marquez]</w:t>
      </w:r>
      <w:r>
        <w:rPr>
          <w:i/>
          <w:sz w:val="28"/>
          <w:szCs w:val="28"/>
        </w:rPr>
        <w:tab/>
        <w:t>1:58.57</w:t>
      </w:r>
    </w:p>
    <w:p w14:paraId="0000088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– Waverly ‘A’ -</w:t>
      </w:r>
      <w:r>
        <w:rPr>
          <w:i/>
          <w:sz w:val="28"/>
          <w:szCs w:val="28"/>
        </w:rPr>
        <w:tab/>
        <w:t>2:05.27</w:t>
      </w:r>
    </w:p>
    <w:p w14:paraId="0000088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-  Lansing</w:t>
      </w:r>
      <w:proofErr w:type="gramEnd"/>
      <w:r>
        <w:rPr>
          <w:i/>
          <w:sz w:val="28"/>
          <w:szCs w:val="28"/>
        </w:rPr>
        <w:t xml:space="preserve"> ‘A’ -</w:t>
      </w:r>
      <w:r>
        <w:rPr>
          <w:i/>
          <w:sz w:val="28"/>
          <w:szCs w:val="28"/>
        </w:rPr>
        <w:tab/>
        <w:t>2:07.03</w:t>
      </w:r>
    </w:p>
    <w:p w14:paraId="0000088B" w14:textId="77777777" w:rsidR="002F25D8" w:rsidRDefault="002F25D8">
      <w:pPr>
        <w:rPr>
          <w:i/>
          <w:sz w:val="28"/>
          <w:szCs w:val="28"/>
        </w:rPr>
      </w:pPr>
    </w:p>
    <w:p w14:paraId="0000088C" w14:textId="77777777" w:rsidR="002F25D8" w:rsidRPr="00CE0BC8" w:rsidRDefault="00E677B4">
      <w:pPr>
        <w:rPr>
          <w:b/>
          <w:bCs/>
          <w:i/>
          <w:sz w:val="28"/>
          <w:szCs w:val="28"/>
        </w:rPr>
      </w:pPr>
      <w:r w:rsidRPr="00CE0BC8">
        <w:rPr>
          <w:b/>
          <w:bCs/>
          <w:i/>
          <w:sz w:val="28"/>
          <w:szCs w:val="28"/>
        </w:rPr>
        <w:t>200 yd Freestyle:</w:t>
      </w:r>
    </w:p>
    <w:p w14:paraId="0000088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Thalia Marquez</w:t>
      </w:r>
      <w:r>
        <w:rPr>
          <w:i/>
          <w:sz w:val="28"/>
          <w:szCs w:val="28"/>
        </w:rPr>
        <w:tab/>
        <w:t>[Watkins Glen/Odessa-Montour]</w:t>
      </w:r>
      <w:r>
        <w:rPr>
          <w:i/>
          <w:sz w:val="28"/>
          <w:szCs w:val="28"/>
        </w:rPr>
        <w:tab/>
        <w:t>2:00.15</w:t>
      </w:r>
    </w:p>
    <w:p w14:paraId="0000088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Zoe </w:t>
      </w:r>
      <w:proofErr w:type="spellStart"/>
      <w:r>
        <w:rPr>
          <w:i/>
          <w:sz w:val="28"/>
          <w:szCs w:val="28"/>
        </w:rPr>
        <w:t>Ivery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[Lansing]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2:12.92</w:t>
      </w:r>
    </w:p>
    <w:p w14:paraId="0000088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Emily </w:t>
      </w:r>
      <w:proofErr w:type="spellStart"/>
      <w:r>
        <w:rPr>
          <w:i/>
          <w:sz w:val="28"/>
          <w:szCs w:val="28"/>
        </w:rPr>
        <w:t>Melveney</w:t>
      </w:r>
      <w:proofErr w:type="spellEnd"/>
      <w:r>
        <w:rPr>
          <w:i/>
          <w:sz w:val="28"/>
          <w:szCs w:val="28"/>
        </w:rPr>
        <w:tab/>
        <w:t>[Watkins Glen/Odessa-Montour]</w:t>
      </w:r>
      <w:r>
        <w:rPr>
          <w:i/>
          <w:sz w:val="28"/>
          <w:szCs w:val="28"/>
        </w:rPr>
        <w:tab/>
        <w:t>2:16.87</w:t>
      </w:r>
    </w:p>
    <w:p w14:paraId="00000890" w14:textId="77777777" w:rsidR="002F25D8" w:rsidRDefault="002F25D8">
      <w:pPr>
        <w:rPr>
          <w:i/>
          <w:sz w:val="28"/>
          <w:szCs w:val="28"/>
        </w:rPr>
      </w:pPr>
    </w:p>
    <w:p w14:paraId="00000891" w14:textId="77777777" w:rsidR="002F25D8" w:rsidRPr="00CE0BC8" w:rsidRDefault="00E677B4">
      <w:pPr>
        <w:rPr>
          <w:b/>
          <w:bCs/>
          <w:i/>
          <w:sz w:val="28"/>
          <w:szCs w:val="28"/>
        </w:rPr>
      </w:pPr>
      <w:r w:rsidRPr="00CE0BC8">
        <w:rPr>
          <w:b/>
          <w:bCs/>
          <w:i/>
          <w:sz w:val="28"/>
          <w:szCs w:val="28"/>
        </w:rPr>
        <w:t>200 yd IM:</w:t>
      </w:r>
    </w:p>
    <w:p w14:paraId="0000089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ab/>
        <w:t xml:space="preserve">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ab/>
        <w:t>[Watkins Glen/Odessa-Montour]</w:t>
      </w:r>
      <w:r>
        <w:rPr>
          <w:i/>
          <w:sz w:val="28"/>
          <w:szCs w:val="28"/>
        </w:rPr>
        <w:tab/>
        <w:t>2:26.80</w:t>
      </w:r>
    </w:p>
    <w:p w14:paraId="0000089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Ellie Burroughs [Southern Cayuga]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2:29.10</w:t>
      </w:r>
    </w:p>
    <w:p w14:paraId="0000089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Kendra Fish</w:t>
      </w:r>
      <w:r>
        <w:rPr>
          <w:i/>
          <w:sz w:val="28"/>
          <w:szCs w:val="28"/>
        </w:rPr>
        <w:tab/>
        <w:t>[Watkins Glen/Odessa-Montour]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2:31.72</w:t>
      </w:r>
    </w:p>
    <w:p w14:paraId="00000895" w14:textId="77777777" w:rsidR="002F25D8" w:rsidRDefault="002F25D8">
      <w:pPr>
        <w:rPr>
          <w:i/>
          <w:sz w:val="28"/>
          <w:szCs w:val="28"/>
        </w:rPr>
      </w:pPr>
    </w:p>
    <w:p w14:paraId="00000896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50 yd Freestyle:</w:t>
      </w:r>
    </w:p>
    <w:p w14:paraId="0000089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Faye Mooney [Watkins Glen/Odessa-Montour]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26:00</w:t>
      </w:r>
    </w:p>
    <w:p w14:paraId="0000089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Anna Van </w:t>
      </w:r>
      <w:proofErr w:type="spellStart"/>
      <w:r>
        <w:rPr>
          <w:i/>
          <w:sz w:val="28"/>
          <w:szCs w:val="28"/>
        </w:rPr>
        <w:t>Amburgh</w:t>
      </w:r>
      <w:proofErr w:type="spellEnd"/>
      <w:r>
        <w:rPr>
          <w:i/>
          <w:sz w:val="28"/>
          <w:szCs w:val="28"/>
        </w:rPr>
        <w:t xml:space="preserve"> [Lansing]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26.76</w:t>
      </w:r>
    </w:p>
    <w:p w14:paraId="0000089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Mira </w:t>
      </w:r>
      <w:proofErr w:type="gramStart"/>
      <w:r>
        <w:rPr>
          <w:i/>
          <w:sz w:val="28"/>
          <w:szCs w:val="28"/>
        </w:rPr>
        <w:t>Kittle  [</w:t>
      </w:r>
      <w:proofErr w:type="gramEnd"/>
      <w:r>
        <w:rPr>
          <w:i/>
          <w:sz w:val="28"/>
          <w:szCs w:val="28"/>
        </w:rPr>
        <w:t>Waverly]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26.78</w:t>
      </w:r>
    </w:p>
    <w:p w14:paraId="0000089A" w14:textId="77777777" w:rsidR="002F25D8" w:rsidRDefault="002F25D8">
      <w:pPr>
        <w:rPr>
          <w:i/>
          <w:sz w:val="28"/>
          <w:szCs w:val="28"/>
        </w:rPr>
      </w:pPr>
    </w:p>
    <w:p w14:paraId="0000089B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1 meter Diving:</w:t>
      </w:r>
    </w:p>
    <w:p w14:paraId="0000089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Josie </w:t>
      </w:r>
      <w:proofErr w:type="gramStart"/>
      <w:r>
        <w:rPr>
          <w:i/>
          <w:sz w:val="28"/>
          <w:szCs w:val="28"/>
        </w:rPr>
        <w:t>VanDyke  [</w:t>
      </w:r>
      <w:proofErr w:type="gramEnd"/>
      <w:r>
        <w:rPr>
          <w:i/>
          <w:sz w:val="28"/>
          <w:szCs w:val="28"/>
        </w:rPr>
        <w:t>Waverly]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259.75</w:t>
      </w:r>
    </w:p>
    <w:p w14:paraId="0000089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Bailey Waters [Lansing]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229.55</w:t>
      </w:r>
    </w:p>
    <w:p w14:paraId="0000089E" w14:textId="77777777" w:rsidR="002F25D8" w:rsidRDefault="002F25D8">
      <w:pPr>
        <w:rPr>
          <w:i/>
          <w:sz w:val="28"/>
          <w:szCs w:val="28"/>
        </w:rPr>
      </w:pPr>
    </w:p>
    <w:p w14:paraId="0000089F" w14:textId="77777777" w:rsidR="002F25D8" w:rsidRDefault="002F25D8">
      <w:pPr>
        <w:rPr>
          <w:i/>
          <w:sz w:val="28"/>
          <w:szCs w:val="28"/>
        </w:rPr>
      </w:pPr>
    </w:p>
    <w:p w14:paraId="000008A0" w14:textId="77777777" w:rsidR="002F25D8" w:rsidRDefault="002F25D8">
      <w:pPr>
        <w:rPr>
          <w:i/>
          <w:sz w:val="28"/>
          <w:szCs w:val="28"/>
        </w:rPr>
      </w:pPr>
    </w:p>
    <w:p w14:paraId="000008A1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100 yd Butterfly:</w:t>
      </w:r>
    </w:p>
    <w:p w14:paraId="000008A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Cascade </w:t>
      </w:r>
      <w:proofErr w:type="spellStart"/>
      <w:proofErr w:type="gramStart"/>
      <w:r>
        <w:rPr>
          <w:i/>
          <w:sz w:val="28"/>
          <w:szCs w:val="28"/>
        </w:rPr>
        <w:t>Benenati</w:t>
      </w:r>
      <w:proofErr w:type="spellEnd"/>
      <w:r>
        <w:rPr>
          <w:i/>
          <w:sz w:val="28"/>
          <w:szCs w:val="28"/>
        </w:rPr>
        <w:t xml:space="preserve">  [</w:t>
      </w:r>
      <w:proofErr w:type="gramEnd"/>
      <w:r>
        <w:rPr>
          <w:i/>
          <w:sz w:val="28"/>
          <w:szCs w:val="28"/>
        </w:rPr>
        <w:t>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1:04.51</w:t>
      </w:r>
    </w:p>
    <w:p w14:paraId="000008A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ab/>
        <w:t xml:space="preserve">Allie </w:t>
      </w:r>
      <w:proofErr w:type="gramStart"/>
      <w:r>
        <w:rPr>
          <w:i/>
          <w:sz w:val="28"/>
          <w:szCs w:val="28"/>
        </w:rPr>
        <w:t>O’Brien  [</w:t>
      </w:r>
      <w:proofErr w:type="gramEnd"/>
      <w:r>
        <w:rPr>
          <w:i/>
          <w:sz w:val="28"/>
          <w:szCs w:val="28"/>
        </w:rPr>
        <w:t>END]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1:05.30</w:t>
      </w:r>
    </w:p>
    <w:p w14:paraId="000008A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ab/>
        <w:t xml:space="preserve">Emily </w:t>
      </w:r>
      <w:proofErr w:type="spellStart"/>
      <w:proofErr w:type="gramStart"/>
      <w:r>
        <w:rPr>
          <w:i/>
          <w:sz w:val="28"/>
          <w:szCs w:val="28"/>
        </w:rPr>
        <w:t>Melveney</w:t>
      </w:r>
      <w:proofErr w:type="spellEnd"/>
      <w:r>
        <w:rPr>
          <w:i/>
          <w:sz w:val="28"/>
          <w:szCs w:val="28"/>
        </w:rPr>
        <w:t xml:space="preserve">  [</w:t>
      </w:r>
      <w:proofErr w:type="gramEnd"/>
      <w:r>
        <w:rPr>
          <w:i/>
          <w:sz w:val="28"/>
          <w:szCs w:val="28"/>
        </w:rPr>
        <w:t>Watkins Glen/Odessa-Montour]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1:12.07</w:t>
      </w:r>
    </w:p>
    <w:p w14:paraId="000008A5" w14:textId="77777777" w:rsidR="002F25D8" w:rsidRDefault="002F25D8">
      <w:pPr>
        <w:rPr>
          <w:i/>
          <w:sz w:val="28"/>
          <w:szCs w:val="28"/>
        </w:rPr>
      </w:pPr>
    </w:p>
    <w:p w14:paraId="000008A6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100 yd Freestyle:</w:t>
      </w:r>
    </w:p>
    <w:p w14:paraId="000008A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Thalia </w:t>
      </w:r>
      <w:proofErr w:type="gramStart"/>
      <w:r>
        <w:rPr>
          <w:i/>
          <w:sz w:val="28"/>
          <w:szCs w:val="28"/>
        </w:rPr>
        <w:t>Marquez  [</w:t>
      </w:r>
      <w:proofErr w:type="gramEnd"/>
      <w:r>
        <w:rPr>
          <w:i/>
          <w:sz w:val="28"/>
          <w:szCs w:val="28"/>
        </w:rPr>
        <w:t>Watkins Glen/Odessa-Montour]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55:05</w:t>
      </w:r>
    </w:p>
    <w:p w14:paraId="000008A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Sophia </w:t>
      </w:r>
      <w:proofErr w:type="spellStart"/>
      <w:proofErr w:type="gramStart"/>
      <w:r>
        <w:rPr>
          <w:i/>
          <w:sz w:val="28"/>
          <w:szCs w:val="28"/>
        </w:rPr>
        <w:t>Desisti</w:t>
      </w:r>
      <w:proofErr w:type="spellEnd"/>
      <w:r>
        <w:rPr>
          <w:i/>
          <w:sz w:val="28"/>
          <w:szCs w:val="28"/>
        </w:rPr>
        <w:t xml:space="preserve">  [</w:t>
      </w:r>
      <w:proofErr w:type="gramEnd"/>
      <w:r>
        <w:rPr>
          <w:i/>
          <w:sz w:val="28"/>
          <w:szCs w:val="28"/>
        </w:rPr>
        <w:t>Waverly]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59.42</w:t>
      </w:r>
    </w:p>
    <w:p w14:paraId="000008A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Anna Van </w:t>
      </w:r>
      <w:proofErr w:type="spellStart"/>
      <w:proofErr w:type="gramStart"/>
      <w:r>
        <w:rPr>
          <w:i/>
          <w:sz w:val="28"/>
          <w:szCs w:val="28"/>
        </w:rPr>
        <w:t>Amburgh</w:t>
      </w:r>
      <w:proofErr w:type="spellEnd"/>
      <w:r>
        <w:rPr>
          <w:i/>
          <w:sz w:val="28"/>
          <w:szCs w:val="28"/>
        </w:rPr>
        <w:t xml:space="preserve">  [</w:t>
      </w:r>
      <w:proofErr w:type="gramEnd"/>
      <w:r>
        <w:rPr>
          <w:i/>
          <w:sz w:val="28"/>
          <w:szCs w:val="28"/>
        </w:rPr>
        <w:t>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59.50</w:t>
      </w:r>
    </w:p>
    <w:p w14:paraId="000008AA" w14:textId="77777777" w:rsidR="002F25D8" w:rsidRDefault="002F25D8">
      <w:pPr>
        <w:rPr>
          <w:i/>
          <w:sz w:val="28"/>
          <w:szCs w:val="28"/>
        </w:rPr>
      </w:pPr>
    </w:p>
    <w:p w14:paraId="000008AB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500 yd Freestyle:</w:t>
      </w:r>
    </w:p>
    <w:p w14:paraId="000008A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Zoe </w:t>
      </w:r>
      <w:proofErr w:type="spellStart"/>
      <w:proofErr w:type="gramStart"/>
      <w:r>
        <w:rPr>
          <w:i/>
          <w:sz w:val="28"/>
          <w:szCs w:val="28"/>
        </w:rPr>
        <w:t>Ivery</w:t>
      </w:r>
      <w:proofErr w:type="spellEnd"/>
      <w:r>
        <w:rPr>
          <w:i/>
          <w:sz w:val="28"/>
          <w:szCs w:val="28"/>
        </w:rPr>
        <w:t xml:space="preserve">  [</w:t>
      </w:r>
      <w:proofErr w:type="gramEnd"/>
      <w:r>
        <w:rPr>
          <w:i/>
          <w:sz w:val="28"/>
          <w:szCs w:val="28"/>
        </w:rPr>
        <w:t>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6:00.13</w:t>
      </w:r>
    </w:p>
    <w:p w14:paraId="000008A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Lourden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Benjamin  [</w:t>
      </w:r>
      <w:proofErr w:type="gramEnd"/>
      <w:r>
        <w:rPr>
          <w:i/>
          <w:sz w:val="28"/>
          <w:szCs w:val="28"/>
        </w:rPr>
        <w:t>Waverly]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6:03.06</w:t>
      </w:r>
    </w:p>
    <w:p w14:paraId="000008A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Delaney </w:t>
      </w:r>
      <w:proofErr w:type="spellStart"/>
      <w:proofErr w:type="gramStart"/>
      <w:r>
        <w:rPr>
          <w:i/>
          <w:sz w:val="28"/>
          <w:szCs w:val="28"/>
        </w:rPr>
        <w:t>Vascoe</w:t>
      </w:r>
      <w:proofErr w:type="spellEnd"/>
      <w:r>
        <w:rPr>
          <w:i/>
          <w:sz w:val="28"/>
          <w:szCs w:val="28"/>
        </w:rPr>
        <w:t xml:space="preserve">  [</w:t>
      </w:r>
      <w:proofErr w:type="gramEnd"/>
      <w:r>
        <w:rPr>
          <w:i/>
          <w:sz w:val="28"/>
          <w:szCs w:val="28"/>
        </w:rPr>
        <w:t>Waverly]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6:06.24</w:t>
      </w:r>
    </w:p>
    <w:p w14:paraId="000008AF" w14:textId="77777777" w:rsidR="002F25D8" w:rsidRDefault="002F25D8">
      <w:pPr>
        <w:rPr>
          <w:i/>
          <w:sz w:val="28"/>
          <w:szCs w:val="28"/>
        </w:rPr>
      </w:pPr>
    </w:p>
    <w:p w14:paraId="000008B0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200 yd Freestyle Relay:</w:t>
      </w:r>
    </w:p>
    <w:p w14:paraId="000008B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Watkins Glen/Odessa-Montour </w:t>
      </w:r>
      <w:proofErr w:type="gramStart"/>
      <w:r>
        <w:rPr>
          <w:i/>
          <w:sz w:val="28"/>
          <w:szCs w:val="28"/>
        </w:rPr>
        <w:t>-  Faye</w:t>
      </w:r>
      <w:proofErr w:type="gramEnd"/>
      <w:r>
        <w:rPr>
          <w:i/>
          <w:sz w:val="28"/>
          <w:szCs w:val="28"/>
        </w:rPr>
        <w:t xml:space="preserve"> Mooney, 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>, Malina Butler, Thalia Marquez -</w:t>
      </w:r>
      <w:r>
        <w:rPr>
          <w:i/>
          <w:sz w:val="28"/>
          <w:szCs w:val="28"/>
        </w:rPr>
        <w:tab/>
        <w:t>1:47.32</w:t>
      </w:r>
    </w:p>
    <w:p w14:paraId="000008B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Southern Cayuga ‘A’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1:50.40</w:t>
      </w:r>
    </w:p>
    <w:p w14:paraId="000008B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Waverly ‘A’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1:51.56</w:t>
      </w:r>
    </w:p>
    <w:p w14:paraId="000008B4" w14:textId="77777777" w:rsidR="002F25D8" w:rsidRDefault="002F25D8">
      <w:pPr>
        <w:rPr>
          <w:i/>
          <w:sz w:val="28"/>
          <w:szCs w:val="28"/>
        </w:rPr>
      </w:pPr>
    </w:p>
    <w:p w14:paraId="000008B5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100 yd Backstroke:</w:t>
      </w:r>
    </w:p>
    <w:p w14:paraId="000008B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Allie </w:t>
      </w:r>
      <w:proofErr w:type="gramStart"/>
      <w:r>
        <w:rPr>
          <w:i/>
          <w:sz w:val="28"/>
          <w:szCs w:val="28"/>
        </w:rPr>
        <w:t>O’Brien  [</w:t>
      </w:r>
      <w:proofErr w:type="gramEnd"/>
      <w:r>
        <w:rPr>
          <w:i/>
          <w:sz w:val="28"/>
          <w:szCs w:val="28"/>
        </w:rPr>
        <w:t>END]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1:02.53</w:t>
      </w:r>
    </w:p>
    <w:p w14:paraId="000008B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Alannah </w:t>
      </w:r>
      <w:proofErr w:type="spellStart"/>
      <w:r>
        <w:rPr>
          <w:i/>
          <w:sz w:val="28"/>
          <w:szCs w:val="28"/>
        </w:rPr>
        <w:t>Klemann</w:t>
      </w:r>
      <w:proofErr w:type="spellEnd"/>
      <w:r>
        <w:rPr>
          <w:i/>
          <w:sz w:val="28"/>
          <w:szCs w:val="28"/>
        </w:rPr>
        <w:t xml:space="preserve"> [WGOM]</w:t>
      </w:r>
      <w:r>
        <w:rPr>
          <w:i/>
          <w:sz w:val="28"/>
          <w:szCs w:val="28"/>
        </w:rPr>
        <w:tab/>
        <w:t>1:04.17</w:t>
      </w:r>
    </w:p>
    <w:p w14:paraId="000008B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Mira </w:t>
      </w:r>
      <w:proofErr w:type="gramStart"/>
      <w:r>
        <w:rPr>
          <w:i/>
          <w:sz w:val="28"/>
          <w:szCs w:val="28"/>
        </w:rPr>
        <w:t>Kittle  [</w:t>
      </w:r>
      <w:proofErr w:type="gramEnd"/>
      <w:r>
        <w:rPr>
          <w:i/>
          <w:sz w:val="28"/>
          <w:szCs w:val="28"/>
        </w:rPr>
        <w:t>Waverly]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1:04.89</w:t>
      </w:r>
    </w:p>
    <w:p w14:paraId="000008B9" w14:textId="77777777" w:rsidR="002F25D8" w:rsidRDefault="002F25D8">
      <w:pPr>
        <w:rPr>
          <w:i/>
          <w:sz w:val="28"/>
          <w:szCs w:val="28"/>
        </w:rPr>
      </w:pPr>
    </w:p>
    <w:p w14:paraId="000008BA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100 yd Breaststroke:</w:t>
      </w:r>
    </w:p>
    <w:p w14:paraId="000008B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Faye </w:t>
      </w:r>
      <w:proofErr w:type="gramStart"/>
      <w:r>
        <w:rPr>
          <w:i/>
          <w:sz w:val="28"/>
          <w:szCs w:val="28"/>
        </w:rPr>
        <w:t>Mooney  [</w:t>
      </w:r>
      <w:proofErr w:type="gramEnd"/>
      <w:r>
        <w:rPr>
          <w:i/>
          <w:sz w:val="28"/>
          <w:szCs w:val="28"/>
        </w:rPr>
        <w:t>Watkins Glen/Odessa-Montour]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1:10.62</w:t>
      </w:r>
    </w:p>
    <w:p w14:paraId="000008B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Charlotte </w:t>
      </w:r>
      <w:proofErr w:type="gramStart"/>
      <w:r>
        <w:rPr>
          <w:i/>
          <w:sz w:val="28"/>
          <w:szCs w:val="28"/>
        </w:rPr>
        <w:t>Wolf  [</w:t>
      </w:r>
      <w:proofErr w:type="gramEnd"/>
      <w:r>
        <w:rPr>
          <w:i/>
          <w:sz w:val="28"/>
          <w:szCs w:val="28"/>
        </w:rPr>
        <w:t>Lansing]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1:19.61</w:t>
      </w:r>
    </w:p>
    <w:p w14:paraId="000008B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Lili </w:t>
      </w:r>
      <w:proofErr w:type="spellStart"/>
      <w:r>
        <w:rPr>
          <w:i/>
          <w:sz w:val="28"/>
          <w:szCs w:val="28"/>
        </w:rPr>
        <w:t>VanDe</w:t>
      </w:r>
      <w:proofErr w:type="spellEnd"/>
      <w:r>
        <w:rPr>
          <w:i/>
          <w:sz w:val="28"/>
          <w:szCs w:val="28"/>
        </w:rPr>
        <w:t xml:space="preserve"> Water [Southern Cayuga]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1:21.23</w:t>
      </w:r>
    </w:p>
    <w:p w14:paraId="000008BE" w14:textId="77777777" w:rsidR="002F25D8" w:rsidRDefault="002F25D8">
      <w:pPr>
        <w:rPr>
          <w:i/>
          <w:sz w:val="28"/>
          <w:szCs w:val="28"/>
        </w:rPr>
      </w:pPr>
    </w:p>
    <w:p w14:paraId="000008BF" w14:textId="77777777" w:rsidR="002F25D8" w:rsidRPr="00153E6E" w:rsidRDefault="00E677B4">
      <w:pPr>
        <w:rPr>
          <w:b/>
          <w:bCs/>
          <w:i/>
          <w:sz w:val="28"/>
          <w:szCs w:val="28"/>
        </w:rPr>
      </w:pPr>
      <w:r w:rsidRPr="00153E6E">
        <w:rPr>
          <w:b/>
          <w:bCs/>
          <w:i/>
          <w:sz w:val="28"/>
          <w:szCs w:val="28"/>
        </w:rPr>
        <w:t>400 yd Freestyle Relay:</w:t>
      </w:r>
    </w:p>
    <w:p w14:paraId="000008C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ab/>
        <w:t xml:space="preserve">Southern Cayuga – Ellie Burroughs, Monica </w:t>
      </w:r>
      <w:proofErr w:type="spellStart"/>
      <w:r>
        <w:rPr>
          <w:i/>
          <w:sz w:val="28"/>
          <w:szCs w:val="28"/>
        </w:rPr>
        <w:t>Rejman</w:t>
      </w:r>
      <w:proofErr w:type="spellEnd"/>
      <w:r>
        <w:rPr>
          <w:i/>
          <w:sz w:val="28"/>
          <w:szCs w:val="28"/>
        </w:rPr>
        <w:t>, Taylor Green, Charli Bennett]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4:06.92</w:t>
      </w:r>
    </w:p>
    <w:p w14:paraId="000008C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Watkins Glen/Odessa-Montour</w:t>
      </w:r>
      <w:r>
        <w:rPr>
          <w:i/>
          <w:sz w:val="28"/>
          <w:szCs w:val="28"/>
        </w:rPr>
        <w:tab/>
        <w:t>4:12.73</w:t>
      </w:r>
    </w:p>
    <w:p w14:paraId="000008C3" w14:textId="385FDCF4" w:rsidR="002F25D8" w:rsidRDefault="00E677B4" w:rsidP="00153E6E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4:21.27</w:t>
      </w:r>
    </w:p>
    <w:p w14:paraId="000008C4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IAC Boy’s Cross-Country Championships: [Results]</w:t>
      </w:r>
    </w:p>
    <w:p w14:paraId="000008C5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8C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Team Results</w:t>
      </w:r>
      <w:r>
        <w:rPr>
          <w:i/>
          <w:sz w:val="28"/>
          <w:szCs w:val="28"/>
        </w:rPr>
        <w:t>:</w:t>
      </w:r>
    </w:p>
    <w:p w14:paraId="000008C7" w14:textId="77777777" w:rsidR="002F25D8" w:rsidRDefault="002F25D8">
      <w:pPr>
        <w:ind w:left="720"/>
        <w:rPr>
          <w:i/>
          <w:sz w:val="28"/>
          <w:szCs w:val="28"/>
        </w:rPr>
      </w:pPr>
    </w:p>
    <w:p w14:paraId="000008C8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-</w:t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37 pts</w:t>
      </w:r>
    </w:p>
    <w:p w14:paraId="000008C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  <w:t>58 pts</w:t>
      </w:r>
    </w:p>
    <w:p w14:paraId="000008C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  <w:t>90 pts</w:t>
      </w:r>
    </w:p>
    <w:p w14:paraId="000008C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128 pts</w:t>
      </w:r>
    </w:p>
    <w:p w14:paraId="000008C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130 pts</w:t>
      </w:r>
    </w:p>
    <w:p w14:paraId="000008C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155 pts</w:t>
      </w:r>
    </w:p>
    <w:p w14:paraId="000008C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  <w:t>184 pts</w:t>
      </w:r>
    </w:p>
    <w:p w14:paraId="000008C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209 pts</w:t>
      </w:r>
    </w:p>
    <w:p w14:paraId="000008D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229 pts</w:t>
      </w:r>
    </w:p>
    <w:p w14:paraId="000008D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248 pts</w:t>
      </w:r>
    </w:p>
    <w:p w14:paraId="000008D2" w14:textId="77777777" w:rsidR="002F25D8" w:rsidRDefault="002F25D8">
      <w:pPr>
        <w:ind w:left="720"/>
        <w:rPr>
          <w:i/>
          <w:sz w:val="28"/>
          <w:szCs w:val="28"/>
        </w:rPr>
      </w:pPr>
    </w:p>
    <w:p w14:paraId="000008D3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Individual Results: [Top 20 place finishers]</w:t>
      </w:r>
    </w:p>
    <w:p w14:paraId="000008D4" w14:textId="77777777" w:rsidR="002F25D8" w:rsidRDefault="002F25D8">
      <w:pPr>
        <w:ind w:left="720"/>
        <w:rPr>
          <w:i/>
          <w:sz w:val="28"/>
          <w:szCs w:val="28"/>
        </w:rPr>
      </w:pPr>
    </w:p>
    <w:p w14:paraId="000008D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Jonny Sherwood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17:57.4</w:t>
      </w:r>
    </w:p>
    <w:p w14:paraId="000008D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Sam 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18:32.4</w:t>
      </w:r>
    </w:p>
    <w:p w14:paraId="000008D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Nate Ackley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19:05,9</w:t>
      </w:r>
    </w:p>
    <w:p w14:paraId="000008D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Sebastian Cole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19:19.6</w:t>
      </w:r>
    </w:p>
    <w:p w14:paraId="000008D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Caden </w:t>
      </w:r>
      <w:proofErr w:type="spellStart"/>
      <w:r>
        <w:rPr>
          <w:i/>
          <w:sz w:val="28"/>
          <w:szCs w:val="28"/>
        </w:rPr>
        <w:t>Michalec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19:19.8</w:t>
      </w:r>
    </w:p>
    <w:p w14:paraId="000008D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ab/>
        <w:t>Johnathon Garrison</w:t>
      </w:r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19:26.8</w:t>
      </w:r>
    </w:p>
    <w:p w14:paraId="000008D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Seth Hartenstein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19:27.8</w:t>
      </w:r>
    </w:p>
    <w:p w14:paraId="000008D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Thomas Hurd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19:28.</w:t>
      </w:r>
    </w:p>
    <w:p w14:paraId="000008D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Derek Simpson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19:38.2</w:t>
      </w:r>
    </w:p>
    <w:p w14:paraId="000008D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Aiden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19:41.3</w:t>
      </w:r>
    </w:p>
    <w:p w14:paraId="000008D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Thomas Stallone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19:42.1</w:t>
      </w:r>
    </w:p>
    <w:p w14:paraId="000008E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Daniel </w:t>
      </w:r>
      <w:proofErr w:type="spellStart"/>
      <w:r>
        <w:rPr>
          <w:i/>
          <w:sz w:val="28"/>
          <w:szCs w:val="28"/>
        </w:rPr>
        <w:t>Dedrick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19:42.7</w:t>
      </w:r>
    </w:p>
    <w:p w14:paraId="000008E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Casey Wright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19:44.8</w:t>
      </w:r>
    </w:p>
    <w:p w14:paraId="000008E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Adam Arco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19:47.8</w:t>
      </w:r>
    </w:p>
    <w:p w14:paraId="000008E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Zayne Howley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19:49.3</w:t>
      </w:r>
    </w:p>
    <w:p w14:paraId="000008E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Elijah Schechter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19:56.8</w:t>
      </w:r>
    </w:p>
    <w:p w14:paraId="000008E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Lucas </w:t>
      </w:r>
      <w:proofErr w:type="spellStart"/>
      <w:r>
        <w:rPr>
          <w:i/>
          <w:sz w:val="28"/>
          <w:szCs w:val="28"/>
        </w:rPr>
        <w:t>Taves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19:59.9</w:t>
      </w:r>
    </w:p>
    <w:p w14:paraId="000008E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Lucas Morrow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Dryden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20:07.3</w:t>
      </w:r>
    </w:p>
    <w:p w14:paraId="000008E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Zachary Birdsall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Marathon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20:10.8</w:t>
      </w:r>
    </w:p>
    <w:p w14:paraId="000008E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Tyler Figueroa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20:15.3</w:t>
      </w:r>
    </w:p>
    <w:p w14:paraId="000008E9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IAC </w:t>
      </w:r>
      <w:proofErr w:type="spellStart"/>
      <w:r>
        <w:rPr>
          <w:b/>
          <w:i/>
          <w:sz w:val="28"/>
          <w:szCs w:val="28"/>
        </w:rPr>
        <w:t>Girls</w:t>
      </w:r>
      <w:proofErr w:type="spellEnd"/>
      <w:r>
        <w:rPr>
          <w:b/>
          <w:i/>
          <w:sz w:val="28"/>
          <w:szCs w:val="28"/>
        </w:rPr>
        <w:t xml:space="preserve"> Cross-Country Championships: [Results]</w:t>
      </w:r>
    </w:p>
    <w:p w14:paraId="000008EA" w14:textId="77777777" w:rsidR="002F25D8" w:rsidRDefault="002F25D8">
      <w:pPr>
        <w:ind w:left="720"/>
        <w:rPr>
          <w:i/>
          <w:sz w:val="28"/>
          <w:szCs w:val="28"/>
        </w:rPr>
      </w:pPr>
    </w:p>
    <w:p w14:paraId="000008E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Team Results</w:t>
      </w:r>
      <w:r>
        <w:rPr>
          <w:i/>
          <w:sz w:val="28"/>
          <w:szCs w:val="28"/>
        </w:rPr>
        <w:t>:</w:t>
      </w:r>
    </w:p>
    <w:p w14:paraId="000008EC" w14:textId="77777777" w:rsidR="002F25D8" w:rsidRDefault="002F25D8">
      <w:pPr>
        <w:ind w:left="720"/>
        <w:rPr>
          <w:i/>
          <w:sz w:val="28"/>
          <w:szCs w:val="28"/>
        </w:rPr>
      </w:pPr>
    </w:p>
    <w:p w14:paraId="000008ED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ab/>
        <w:t>Lansing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41 pts</w:t>
      </w:r>
    </w:p>
    <w:p w14:paraId="000008E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Southern </w:t>
      </w:r>
      <w:proofErr w:type="spellStart"/>
      <w:r>
        <w:rPr>
          <w:i/>
          <w:sz w:val="28"/>
          <w:szCs w:val="28"/>
        </w:rPr>
        <w:t>Cayyuga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55 pts</w:t>
      </w:r>
    </w:p>
    <w:p w14:paraId="000008E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81 pts</w:t>
      </w:r>
    </w:p>
    <w:p w14:paraId="000008F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SVE/Candor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102 pts</w:t>
      </w:r>
    </w:p>
    <w:p w14:paraId="000008F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117 pts</w:t>
      </w:r>
    </w:p>
    <w:p w14:paraId="000008F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130 pts</w:t>
      </w:r>
    </w:p>
    <w:p w14:paraId="000008F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Tioga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166 pts</w:t>
      </w:r>
    </w:p>
    <w:p w14:paraId="000008F4" w14:textId="77777777" w:rsidR="002F25D8" w:rsidRDefault="002F25D8">
      <w:pPr>
        <w:ind w:left="720"/>
        <w:rPr>
          <w:i/>
          <w:sz w:val="28"/>
          <w:szCs w:val="28"/>
        </w:rPr>
      </w:pPr>
    </w:p>
    <w:p w14:paraId="000008F5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Individual Results:</w:t>
      </w:r>
      <w:r>
        <w:rPr>
          <w:b/>
          <w:i/>
          <w:sz w:val="28"/>
          <w:szCs w:val="28"/>
        </w:rPr>
        <w:tab/>
        <w:t>[Top 20 place finishers]</w:t>
      </w:r>
    </w:p>
    <w:p w14:paraId="000008F6" w14:textId="77777777" w:rsidR="002F25D8" w:rsidRDefault="002F25D8">
      <w:pPr>
        <w:ind w:left="720"/>
        <w:rPr>
          <w:i/>
          <w:sz w:val="28"/>
          <w:szCs w:val="28"/>
        </w:rPr>
      </w:pPr>
    </w:p>
    <w:p w14:paraId="000008F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Julia Gloss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22:11.1</w:t>
      </w:r>
    </w:p>
    <w:p w14:paraId="000008F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vertAlign w:val="superscript"/>
        </w:rPr>
        <w:t>nd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Nora Burroughs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22:26.0</w:t>
      </w:r>
    </w:p>
    <w:p w14:paraId="000008F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>
        <w:rPr>
          <w:i/>
          <w:sz w:val="28"/>
          <w:szCs w:val="28"/>
          <w:vertAlign w:val="superscript"/>
        </w:rPr>
        <w:t>rd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Harper Minaker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22:26.1</w:t>
      </w:r>
    </w:p>
    <w:p w14:paraId="000008F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Sophia Bennett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22:30.0</w:t>
      </w:r>
    </w:p>
    <w:p w14:paraId="000008F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Kathleen Sullivan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22:49.6</w:t>
      </w:r>
    </w:p>
    <w:p w14:paraId="000008F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Kinsley Jacobs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23:08.5</w:t>
      </w:r>
    </w:p>
    <w:p w14:paraId="000008F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Piper Young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23:17.2</w:t>
      </w:r>
    </w:p>
    <w:p w14:paraId="000008F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Elizabeth Vaughn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23:18.1</w:t>
      </w:r>
    </w:p>
    <w:p w14:paraId="000008F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Olivia </w:t>
      </w:r>
      <w:proofErr w:type="spellStart"/>
      <w:r>
        <w:rPr>
          <w:i/>
          <w:sz w:val="28"/>
          <w:szCs w:val="28"/>
        </w:rPr>
        <w:t>Genson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Moravia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23:34.6</w:t>
      </w:r>
    </w:p>
    <w:p w14:paraId="0000090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Addysen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Osburn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Newark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23:49.2</w:t>
      </w:r>
    </w:p>
    <w:p w14:paraId="0000090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11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Kelly Miller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24:00.0</w:t>
      </w:r>
    </w:p>
    <w:p w14:paraId="0000090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Olivia </w:t>
      </w:r>
      <w:proofErr w:type="spellStart"/>
      <w:r>
        <w:rPr>
          <w:i/>
          <w:sz w:val="28"/>
          <w:szCs w:val="28"/>
        </w:rPr>
        <w:t>Nittinger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Waverly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24:09.2</w:t>
      </w:r>
    </w:p>
    <w:p w14:paraId="0000090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Alex Zoner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24:26.3</w:t>
      </w:r>
    </w:p>
    <w:p w14:paraId="0000090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14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Maura Devlin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24:32.3</w:t>
      </w:r>
    </w:p>
    <w:p w14:paraId="0000090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15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Marissa </w:t>
      </w:r>
      <w:proofErr w:type="spellStart"/>
      <w:r>
        <w:rPr>
          <w:i/>
          <w:sz w:val="28"/>
          <w:szCs w:val="28"/>
        </w:rPr>
        <w:t>Wiemann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Southern Cayuga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24:44.9</w:t>
      </w:r>
    </w:p>
    <w:p w14:paraId="0000090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Allison Lewis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Trumansburg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24:50.0</w:t>
      </w:r>
    </w:p>
    <w:p w14:paraId="0000090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17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Breanna Carl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Watkins Glen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24:53.9</w:t>
      </w:r>
    </w:p>
    <w:p w14:paraId="0000090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18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>Josie Burleigh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24:55.7</w:t>
      </w:r>
    </w:p>
    <w:p w14:paraId="0000090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  <w:t xml:space="preserve">Kendyll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24:56.1</w:t>
      </w:r>
    </w:p>
    <w:p w14:paraId="0000090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Loveta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Geesey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Lansing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24:59.5</w:t>
      </w:r>
    </w:p>
    <w:p w14:paraId="0000090B" w14:textId="77777777" w:rsidR="002F25D8" w:rsidRDefault="002F25D8">
      <w:pPr>
        <w:ind w:left="720"/>
        <w:rPr>
          <w:i/>
          <w:sz w:val="28"/>
          <w:szCs w:val="28"/>
        </w:rPr>
      </w:pPr>
    </w:p>
    <w:p w14:paraId="0000090C" w14:textId="77777777" w:rsidR="002F25D8" w:rsidRDefault="002F25D8">
      <w:pPr>
        <w:ind w:left="720"/>
        <w:rPr>
          <w:i/>
          <w:sz w:val="28"/>
          <w:szCs w:val="28"/>
        </w:rPr>
      </w:pPr>
    </w:p>
    <w:p w14:paraId="0000090D" w14:textId="77777777" w:rsidR="002F25D8" w:rsidRDefault="002F25D8">
      <w:pPr>
        <w:ind w:left="720"/>
        <w:rPr>
          <w:i/>
          <w:sz w:val="28"/>
          <w:szCs w:val="28"/>
        </w:rPr>
      </w:pPr>
    </w:p>
    <w:p w14:paraId="0000090E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Award Recipients:</w:t>
      </w:r>
    </w:p>
    <w:p w14:paraId="0000090F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10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Lansing:</w:t>
      </w:r>
    </w:p>
    <w:p w14:paraId="00000911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12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Girls Volleyball:</w:t>
      </w:r>
      <w:r>
        <w:rPr>
          <w:b/>
          <w:i/>
          <w:sz w:val="28"/>
          <w:szCs w:val="28"/>
        </w:rPr>
        <w:tab/>
        <w:t>[92.16]</w:t>
      </w:r>
    </w:p>
    <w:p w14:paraId="00000913" w14:textId="77777777" w:rsidR="002F25D8" w:rsidRDefault="002F25D8">
      <w:pPr>
        <w:ind w:left="720"/>
        <w:rPr>
          <w:i/>
          <w:sz w:val="28"/>
          <w:szCs w:val="28"/>
        </w:rPr>
      </w:pPr>
    </w:p>
    <w:p w14:paraId="00000914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Andra</w:t>
      </w:r>
      <w:proofErr w:type="spellEnd"/>
      <w:r>
        <w:rPr>
          <w:i/>
          <w:sz w:val="28"/>
          <w:szCs w:val="28"/>
        </w:rPr>
        <w:t xml:space="preserve"> Benson</w:t>
      </w:r>
    </w:p>
    <w:p w14:paraId="0000091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Emma Best</w:t>
      </w:r>
    </w:p>
    <w:p w14:paraId="0000091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Kayla Palmer</w:t>
      </w:r>
    </w:p>
    <w:p w14:paraId="0000091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Ashlyn Tarbert</w:t>
      </w:r>
    </w:p>
    <w:p w14:paraId="0000091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Brooklyn Walker</w:t>
      </w:r>
    </w:p>
    <w:p w14:paraId="0000091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Acadia Walter</w:t>
      </w:r>
    </w:p>
    <w:p w14:paraId="0000091A" w14:textId="77777777" w:rsidR="002F25D8" w:rsidRDefault="002F25D8">
      <w:pPr>
        <w:ind w:left="720"/>
        <w:rPr>
          <w:i/>
          <w:sz w:val="28"/>
          <w:szCs w:val="28"/>
        </w:rPr>
      </w:pPr>
    </w:p>
    <w:p w14:paraId="0000091B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 Soccer: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[93.90]</w:t>
      </w:r>
    </w:p>
    <w:p w14:paraId="0000091C" w14:textId="77777777" w:rsidR="002F25D8" w:rsidRDefault="002F25D8">
      <w:pPr>
        <w:ind w:left="720"/>
        <w:rPr>
          <w:i/>
          <w:sz w:val="28"/>
          <w:szCs w:val="28"/>
        </w:rPr>
      </w:pPr>
    </w:p>
    <w:p w14:paraId="0000091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Rowan Caldwell</w:t>
      </w:r>
    </w:p>
    <w:p w14:paraId="0000091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Trevor Coates</w:t>
      </w:r>
    </w:p>
    <w:p w14:paraId="0000091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Tyler Collins</w:t>
      </w:r>
    </w:p>
    <w:p w14:paraId="0000092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Brendon </w:t>
      </w:r>
      <w:proofErr w:type="spellStart"/>
      <w:r>
        <w:rPr>
          <w:i/>
          <w:sz w:val="28"/>
          <w:szCs w:val="28"/>
        </w:rPr>
        <w:t>Dhameeth</w:t>
      </w:r>
      <w:proofErr w:type="spellEnd"/>
    </w:p>
    <w:p w14:paraId="0000092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Kenton Edwards</w:t>
      </w:r>
    </w:p>
    <w:p w14:paraId="00000922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Dervin</w:t>
      </w:r>
      <w:proofErr w:type="spellEnd"/>
      <w:r>
        <w:rPr>
          <w:i/>
          <w:sz w:val="28"/>
          <w:szCs w:val="28"/>
        </w:rPr>
        <w:t xml:space="preserve"> Jimenez Vasquez</w:t>
      </w:r>
    </w:p>
    <w:p w14:paraId="0000092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Colin Larratt</w:t>
      </w:r>
    </w:p>
    <w:p w14:paraId="0000092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John </w:t>
      </w:r>
      <w:proofErr w:type="spellStart"/>
      <w:r>
        <w:rPr>
          <w:i/>
          <w:sz w:val="28"/>
          <w:szCs w:val="28"/>
        </w:rPr>
        <w:t>Leshinski</w:t>
      </w:r>
      <w:proofErr w:type="spellEnd"/>
    </w:p>
    <w:p w14:paraId="0000092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Parker Ouellette</w:t>
      </w:r>
    </w:p>
    <w:p w14:paraId="0000092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Ben Petrich</w:t>
      </w:r>
    </w:p>
    <w:p w14:paraId="0000092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Dean Rigdon</w:t>
      </w:r>
    </w:p>
    <w:p w14:paraId="0000092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Zack </w:t>
      </w:r>
      <w:proofErr w:type="spellStart"/>
      <w:r>
        <w:rPr>
          <w:i/>
          <w:sz w:val="28"/>
          <w:szCs w:val="28"/>
        </w:rPr>
        <w:t>Sperger</w:t>
      </w:r>
      <w:proofErr w:type="spellEnd"/>
    </w:p>
    <w:p w14:paraId="0000092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Tomas </w:t>
      </w:r>
      <w:proofErr w:type="spellStart"/>
      <w:r>
        <w:rPr>
          <w:i/>
          <w:sz w:val="28"/>
          <w:szCs w:val="28"/>
        </w:rPr>
        <w:t>Vence</w:t>
      </w:r>
      <w:proofErr w:type="spellEnd"/>
    </w:p>
    <w:p w14:paraId="0000092A" w14:textId="77777777" w:rsidR="002F25D8" w:rsidRDefault="002F25D8">
      <w:pPr>
        <w:ind w:left="720"/>
        <w:rPr>
          <w:i/>
          <w:sz w:val="28"/>
          <w:szCs w:val="28"/>
        </w:rPr>
      </w:pPr>
    </w:p>
    <w:p w14:paraId="0000092B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  <w:t>[94.20]</w:t>
      </w:r>
    </w:p>
    <w:p w14:paraId="0000092C" w14:textId="77777777" w:rsidR="002F25D8" w:rsidRDefault="002F25D8">
      <w:pPr>
        <w:ind w:left="720"/>
        <w:rPr>
          <w:i/>
          <w:sz w:val="28"/>
          <w:szCs w:val="28"/>
        </w:rPr>
      </w:pPr>
    </w:p>
    <w:p w14:paraId="0000092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Ashley 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Lulani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Haslinger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Anna Lombardi</w:t>
      </w:r>
    </w:p>
    <w:p w14:paraId="0000092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Erin </w:t>
      </w:r>
      <w:proofErr w:type="spellStart"/>
      <w:r>
        <w:rPr>
          <w:i/>
          <w:sz w:val="28"/>
          <w:szCs w:val="28"/>
        </w:rPr>
        <w:t>Dhameeth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Emma </w:t>
      </w:r>
      <w:proofErr w:type="spellStart"/>
      <w:r>
        <w:rPr>
          <w:i/>
          <w:sz w:val="28"/>
          <w:szCs w:val="28"/>
        </w:rPr>
        <w:t>Heasley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Sarah O’Callaghan</w:t>
      </w:r>
    </w:p>
    <w:p w14:paraId="0000092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Isabelle Gustafson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Elise </w:t>
      </w:r>
      <w:proofErr w:type="spellStart"/>
      <w:r>
        <w:rPr>
          <w:i/>
          <w:sz w:val="28"/>
          <w:szCs w:val="28"/>
        </w:rPr>
        <w:t>Jacksom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Corinna Petrich</w:t>
      </w:r>
    </w:p>
    <w:p w14:paraId="00000930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Diyah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Rahaman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Reace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Todi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Kiara </w:t>
      </w:r>
      <w:proofErr w:type="spellStart"/>
      <w:r>
        <w:rPr>
          <w:i/>
          <w:sz w:val="28"/>
          <w:szCs w:val="28"/>
        </w:rPr>
        <w:t>Tornusciolo</w:t>
      </w:r>
      <w:proofErr w:type="spellEnd"/>
    </w:p>
    <w:p w14:paraId="0000093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Isa </w:t>
      </w:r>
      <w:proofErr w:type="spellStart"/>
      <w:r>
        <w:rPr>
          <w:i/>
          <w:sz w:val="28"/>
          <w:szCs w:val="28"/>
        </w:rPr>
        <w:t>Vence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Addyson Wells</w:t>
      </w:r>
    </w:p>
    <w:p w14:paraId="00000932" w14:textId="77777777" w:rsidR="002F25D8" w:rsidRDefault="002F25D8">
      <w:pPr>
        <w:ind w:left="720"/>
        <w:rPr>
          <w:i/>
          <w:sz w:val="28"/>
          <w:szCs w:val="28"/>
        </w:rPr>
      </w:pPr>
    </w:p>
    <w:p w14:paraId="00000933" w14:textId="77777777" w:rsidR="002F25D8" w:rsidRDefault="002F25D8">
      <w:pPr>
        <w:ind w:left="720"/>
        <w:rPr>
          <w:i/>
          <w:sz w:val="28"/>
          <w:szCs w:val="28"/>
        </w:rPr>
      </w:pPr>
    </w:p>
    <w:p w14:paraId="00000934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Girl’s Swimming &amp; Diving: </w:t>
      </w:r>
      <w:r>
        <w:rPr>
          <w:b/>
          <w:i/>
          <w:sz w:val="28"/>
          <w:szCs w:val="28"/>
        </w:rPr>
        <w:tab/>
        <w:t>[94.48]</w:t>
      </w:r>
    </w:p>
    <w:p w14:paraId="00000935" w14:textId="77777777" w:rsidR="002F25D8" w:rsidRDefault="002F25D8">
      <w:pPr>
        <w:ind w:left="720"/>
        <w:rPr>
          <w:i/>
          <w:sz w:val="28"/>
          <w:szCs w:val="28"/>
        </w:rPr>
      </w:pPr>
    </w:p>
    <w:p w14:paraId="0000093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Anahita </w:t>
      </w:r>
      <w:proofErr w:type="spellStart"/>
      <w:r>
        <w:rPr>
          <w:i/>
          <w:sz w:val="28"/>
          <w:szCs w:val="28"/>
        </w:rPr>
        <w:t>Asgari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Sophia Hull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Kennedy Snyder</w:t>
      </w:r>
    </w:p>
    <w:p w14:paraId="0000093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Cascade </w:t>
      </w:r>
      <w:proofErr w:type="spellStart"/>
      <w:r>
        <w:rPr>
          <w:i/>
          <w:sz w:val="28"/>
          <w:szCs w:val="28"/>
        </w:rPr>
        <w:t>Benenati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Flynn </w:t>
      </w:r>
      <w:proofErr w:type="spellStart"/>
      <w:r>
        <w:rPr>
          <w:i/>
          <w:sz w:val="28"/>
          <w:szCs w:val="28"/>
        </w:rPr>
        <w:t>Ivery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Vanessa </w:t>
      </w:r>
      <w:proofErr w:type="spellStart"/>
      <w:r>
        <w:rPr>
          <w:i/>
          <w:sz w:val="28"/>
          <w:szCs w:val="28"/>
        </w:rPr>
        <w:t>VanEvery</w:t>
      </w:r>
      <w:proofErr w:type="spellEnd"/>
    </w:p>
    <w:p w14:paraId="0000093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Alejandra Benson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Zoe </w:t>
      </w:r>
      <w:proofErr w:type="spellStart"/>
      <w:r>
        <w:rPr>
          <w:i/>
          <w:sz w:val="28"/>
          <w:szCs w:val="28"/>
        </w:rPr>
        <w:t>Ivery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Auadrey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Wansink</w:t>
      </w:r>
      <w:proofErr w:type="spellEnd"/>
    </w:p>
    <w:p w14:paraId="0000093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Zora Benson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Gray Larson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Valerie </w:t>
      </w:r>
      <w:proofErr w:type="spellStart"/>
      <w:r>
        <w:rPr>
          <w:i/>
          <w:sz w:val="28"/>
          <w:szCs w:val="28"/>
        </w:rPr>
        <w:t>Wansink</w:t>
      </w:r>
      <w:proofErr w:type="spellEnd"/>
    </w:p>
    <w:p w14:paraId="0000093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Dakota Brooks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Sarah Levine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Hayden Washburn</w:t>
      </w:r>
      <w:r>
        <w:rPr>
          <w:i/>
          <w:sz w:val="28"/>
          <w:szCs w:val="28"/>
        </w:rPr>
        <w:tab/>
      </w:r>
    </w:p>
    <w:p w14:paraId="0000093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Jackie </w:t>
      </w:r>
      <w:proofErr w:type="spellStart"/>
      <w:r>
        <w:rPr>
          <w:i/>
          <w:sz w:val="28"/>
          <w:szCs w:val="28"/>
        </w:rPr>
        <w:t>Coonrod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Natalie Robinson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Bailey Waters</w:t>
      </w:r>
    </w:p>
    <w:p w14:paraId="0000093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Charlotte Wolf</w:t>
      </w:r>
    </w:p>
    <w:p w14:paraId="0000093D" w14:textId="77777777" w:rsidR="002F25D8" w:rsidRDefault="002F25D8">
      <w:pPr>
        <w:ind w:left="720"/>
        <w:rPr>
          <w:i/>
          <w:sz w:val="28"/>
          <w:szCs w:val="28"/>
        </w:rPr>
      </w:pPr>
    </w:p>
    <w:p w14:paraId="0000093E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[93.75]</w:t>
      </w:r>
    </w:p>
    <w:p w14:paraId="0000093F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4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Scott </w:t>
      </w:r>
      <w:proofErr w:type="spellStart"/>
      <w:r>
        <w:rPr>
          <w:i/>
          <w:sz w:val="28"/>
          <w:szCs w:val="28"/>
        </w:rPr>
        <w:t>Coonrod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Lucias</w:t>
      </w:r>
      <w:proofErr w:type="spellEnd"/>
      <w:r>
        <w:rPr>
          <w:i/>
          <w:sz w:val="28"/>
          <w:szCs w:val="28"/>
        </w:rPr>
        <w:t xml:space="preserve"> Dann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94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Aiden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Zach Hwang</w:t>
      </w:r>
    </w:p>
    <w:p w14:paraId="0000094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Arjun </w:t>
      </w:r>
      <w:proofErr w:type="spellStart"/>
      <w:r>
        <w:rPr>
          <w:i/>
          <w:sz w:val="28"/>
          <w:szCs w:val="28"/>
        </w:rPr>
        <w:t>Kodali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Connor </w:t>
      </w:r>
      <w:proofErr w:type="spellStart"/>
      <w:r>
        <w:rPr>
          <w:i/>
          <w:sz w:val="28"/>
          <w:szCs w:val="28"/>
        </w:rPr>
        <w:t>Lajza</w:t>
      </w:r>
      <w:proofErr w:type="spellEnd"/>
    </w:p>
    <w:p w14:paraId="0000094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Dominick </w:t>
      </w:r>
      <w:proofErr w:type="spellStart"/>
      <w:r>
        <w:rPr>
          <w:i/>
          <w:sz w:val="28"/>
          <w:szCs w:val="28"/>
        </w:rPr>
        <w:t>Ronsvale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Dylan Rooney-Monger</w:t>
      </w:r>
    </w:p>
    <w:p w14:paraId="0000094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Thomas Stallone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Parker </w:t>
      </w:r>
      <w:proofErr w:type="spellStart"/>
      <w:r>
        <w:rPr>
          <w:i/>
          <w:sz w:val="28"/>
          <w:szCs w:val="28"/>
        </w:rPr>
        <w:t>Vooris</w:t>
      </w:r>
      <w:proofErr w:type="spellEnd"/>
    </w:p>
    <w:p w14:paraId="0000094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Thomas Wells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Sebastian Wolf</w:t>
      </w:r>
    </w:p>
    <w:p w14:paraId="00000946" w14:textId="77777777" w:rsidR="002F25D8" w:rsidRDefault="002F25D8">
      <w:pPr>
        <w:ind w:left="720"/>
        <w:rPr>
          <w:i/>
          <w:sz w:val="28"/>
          <w:szCs w:val="28"/>
        </w:rPr>
      </w:pPr>
    </w:p>
    <w:p w14:paraId="00000947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[96.04]</w:t>
      </w:r>
    </w:p>
    <w:p w14:paraId="00000948" w14:textId="77777777" w:rsidR="002F25D8" w:rsidRDefault="002F25D8">
      <w:pPr>
        <w:ind w:left="720"/>
        <w:rPr>
          <w:i/>
          <w:sz w:val="28"/>
          <w:szCs w:val="28"/>
        </w:rPr>
      </w:pPr>
    </w:p>
    <w:p w14:paraId="0000094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Abby Brown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Loveta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Geesey</w:t>
      </w:r>
      <w:proofErr w:type="spellEnd"/>
    </w:p>
    <w:p w14:paraId="0000094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Kendyll </w:t>
      </w:r>
      <w:proofErr w:type="spellStart"/>
      <w:r>
        <w:rPr>
          <w:i/>
          <w:sz w:val="28"/>
          <w:szCs w:val="28"/>
        </w:rPr>
        <w:t>Hathorn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Kinsley Jacobs</w:t>
      </w:r>
    </w:p>
    <w:p w14:paraId="0000094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Keely Miller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Domenica Reeve</w:t>
      </w:r>
    </w:p>
    <w:p w14:paraId="0000094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Abby Silva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Kathleen Sullivan</w:t>
      </w:r>
    </w:p>
    <w:p w14:paraId="0000094D" w14:textId="77777777" w:rsidR="002F25D8" w:rsidRDefault="002F25D8">
      <w:pPr>
        <w:ind w:left="720"/>
        <w:rPr>
          <w:i/>
          <w:sz w:val="28"/>
          <w:szCs w:val="28"/>
        </w:rPr>
      </w:pPr>
    </w:p>
    <w:p w14:paraId="0000094E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Cheerleading: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[90.62]</w:t>
      </w:r>
    </w:p>
    <w:p w14:paraId="0000094F" w14:textId="77777777" w:rsidR="002F25D8" w:rsidRDefault="002F25D8">
      <w:pPr>
        <w:ind w:left="720"/>
        <w:rPr>
          <w:i/>
          <w:sz w:val="28"/>
          <w:szCs w:val="28"/>
        </w:rPr>
      </w:pPr>
    </w:p>
    <w:p w14:paraId="0000095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Natalie Hopkins</w:t>
      </w:r>
    </w:p>
    <w:p w14:paraId="0000095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Alyssa </w:t>
      </w:r>
      <w:proofErr w:type="spellStart"/>
      <w:r>
        <w:rPr>
          <w:i/>
          <w:sz w:val="28"/>
          <w:szCs w:val="28"/>
        </w:rPr>
        <w:t>Macera</w:t>
      </w:r>
      <w:proofErr w:type="spellEnd"/>
    </w:p>
    <w:p w14:paraId="00000952" w14:textId="77777777" w:rsidR="002F25D8" w:rsidRDefault="002F25D8">
      <w:pPr>
        <w:ind w:left="720"/>
        <w:rPr>
          <w:i/>
          <w:sz w:val="28"/>
          <w:szCs w:val="28"/>
        </w:rPr>
      </w:pPr>
    </w:p>
    <w:p w14:paraId="00000953" w14:textId="77777777" w:rsidR="002F25D8" w:rsidRDefault="002F25D8">
      <w:pPr>
        <w:ind w:left="720"/>
        <w:rPr>
          <w:i/>
          <w:sz w:val="28"/>
          <w:szCs w:val="28"/>
        </w:rPr>
      </w:pPr>
    </w:p>
    <w:p w14:paraId="00000954" w14:textId="77777777" w:rsidR="002F25D8" w:rsidRDefault="002F25D8">
      <w:pPr>
        <w:ind w:left="720"/>
        <w:rPr>
          <w:i/>
          <w:sz w:val="28"/>
          <w:szCs w:val="28"/>
        </w:rPr>
      </w:pPr>
    </w:p>
    <w:p w14:paraId="00000955" w14:textId="77777777" w:rsidR="002F25D8" w:rsidRDefault="002F25D8">
      <w:pPr>
        <w:ind w:left="720"/>
        <w:rPr>
          <w:i/>
          <w:sz w:val="28"/>
          <w:szCs w:val="28"/>
        </w:rPr>
      </w:pPr>
    </w:p>
    <w:p w14:paraId="00000956" w14:textId="77777777" w:rsidR="002F25D8" w:rsidRDefault="002F25D8">
      <w:pPr>
        <w:ind w:left="720"/>
        <w:rPr>
          <w:i/>
          <w:sz w:val="28"/>
          <w:szCs w:val="28"/>
        </w:rPr>
      </w:pPr>
    </w:p>
    <w:p w14:paraId="00000957" w14:textId="77777777" w:rsidR="002F25D8" w:rsidRDefault="002F25D8">
      <w:pPr>
        <w:ind w:left="720"/>
        <w:rPr>
          <w:i/>
          <w:sz w:val="28"/>
          <w:szCs w:val="28"/>
        </w:rPr>
      </w:pPr>
    </w:p>
    <w:p w14:paraId="00000958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Award Recipients:</w:t>
      </w:r>
    </w:p>
    <w:p w14:paraId="00000959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5A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Marathon</w:t>
      </w:r>
    </w:p>
    <w:p w14:paraId="0000095B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5C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</w:t>
      </w:r>
      <w:r>
        <w:rPr>
          <w:b/>
          <w:i/>
          <w:sz w:val="28"/>
          <w:szCs w:val="28"/>
        </w:rPr>
        <w:tab/>
        <w:t>[91.13]</w:t>
      </w:r>
    </w:p>
    <w:p w14:paraId="0000095D" w14:textId="77777777" w:rsidR="002F25D8" w:rsidRDefault="002F25D8">
      <w:pPr>
        <w:ind w:left="720"/>
        <w:rPr>
          <w:i/>
          <w:sz w:val="28"/>
          <w:szCs w:val="28"/>
        </w:rPr>
      </w:pPr>
    </w:p>
    <w:p w14:paraId="0000095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Christian Baez</w:t>
      </w:r>
    </w:p>
    <w:p w14:paraId="0000095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Zachary Birdsall</w:t>
      </w:r>
    </w:p>
    <w:p w14:paraId="0000096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Connor Brown</w:t>
      </w:r>
    </w:p>
    <w:p w14:paraId="0000096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Aidan </w:t>
      </w:r>
      <w:proofErr w:type="spellStart"/>
      <w:r>
        <w:rPr>
          <w:i/>
          <w:sz w:val="28"/>
          <w:szCs w:val="28"/>
        </w:rPr>
        <w:t>Hafer</w:t>
      </w:r>
      <w:proofErr w:type="spellEnd"/>
    </w:p>
    <w:p w14:paraId="0000096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Kenneth Hicks</w:t>
      </w:r>
    </w:p>
    <w:p w14:paraId="00000963" w14:textId="77777777" w:rsidR="002F25D8" w:rsidRDefault="002F25D8">
      <w:pPr>
        <w:ind w:left="720"/>
        <w:rPr>
          <w:i/>
          <w:sz w:val="28"/>
          <w:szCs w:val="28"/>
        </w:rPr>
      </w:pPr>
    </w:p>
    <w:p w14:paraId="00000964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  <w:t>[94.03]</w:t>
      </w:r>
    </w:p>
    <w:p w14:paraId="00000965" w14:textId="77777777" w:rsidR="002F25D8" w:rsidRDefault="002F25D8">
      <w:pPr>
        <w:ind w:left="720"/>
        <w:rPr>
          <w:i/>
          <w:sz w:val="28"/>
          <w:szCs w:val="28"/>
        </w:rPr>
      </w:pPr>
    </w:p>
    <w:p w14:paraId="0000096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Larina Cochran</w:t>
      </w:r>
    </w:p>
    <w:p w14:paraId="0000096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Rylee Thomas</w:t>
      </w:r>
    </w:p>
    <w:p w14:paraId="00000968" w14:textId="77777777" w:rsidR="002F25D8" w:rsidRDefault="002F25D8">
      <w:pPr>
        <w:ind w:left="720"/>
        <w:rPr>
          <w:i/>
          <w:sz w:val="28"/>
          <w:szCs w:val="28"/>
        </w:rPr>
      </w:pPr>
    </w:p>
    <w:p w14:paraId="00000969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Varsity </w:t>
      </w: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  <w:t>[93.45]</w:t>
      </w:r>
    </w:p>
    <w:p w14:paraId="0000096A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6B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Breya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VanDee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Brenna </w:t>
      </w:r>
      <w:proofErr w:type="spellStart"/>
      <w:r>
        <w:rPr>
          <w:i/>
          <w:sz w:val="28"/>
          <w:szCs w:val="28"/>
        </w:rPr>
        <w:t>VanDee</w:t>
      </w:r>
      <w:proofErr w:type="spellEnd"/>
    </w:p>
    <w:p w14:paraId="0000096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Abigail Ensign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Kendre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Euson</w:t>
      </w:r>
      <w:proofErr w:type="spellEnd"/>
    </w:p>
    <w:p w14:paraId="0000096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Carissa </w:t>
      </w:r>
      <w:proofErr w:type="spellStart"/>
      <w:r>
        <w:rPr>
          <w:i/>
          <w:sz w:val="28"/>
          <w:szCs w:val="28"/>
        </w:rPr>
        <w:t>VanDee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Audrey Jasper</w:t>
      </w:r>
    </w:p>
    <w:p w14:paraId="0000096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Anna Hoyt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Brooke Tillotson</w:t>
      </w:r>
    </w:p>
    <w:p w14:paraId="0000096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Bailee Hurlburt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Addison </w:t>
      </w:r>
      <w:proofErr w:type="spellStart"/>
      <w:r>
        <w:rPr>
          <w:i/>
          <w:sz w:val="28"/>
          <w:szCs w:val="28"/>
        </w:rPr>
        <w:t>Oram</w:t>
      </w:r>
      <w:proofErr w:type="spellEnd"/>
    </w:p>
    <w:p w14:paraId="0000097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Paige Hurlburt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Delta Barber</w:t>
      </w:r>
    </w:p>
    <w:p w14:paraId="00000971" w14:textId="77777777" w:rsidR="002F25D8" w:rsidRDefault="002F25D8">
      <w:pPr>
        <w:ind w:left="720"/>
        <w:rPr>
          <w:i/>
          <w:sz w:val="28"/>
          <w:szCs w:val="28"/>
        </w:rPr>
      </w:pPr>
    </w:p>
    <w:p w14:paraId="00000972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Hockey: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[92.02]</w:t>
      </w:r>
    </w:p>
    <w:p w14:paraId="00000973" w14:textId="77777777" w:rsidR="002F25D8" w:rsidRDefault="002F25D8">
      <w:pPr>
        <w:ind w:left="720"/>
        <w:rPr>
          <w:i/>
          <w:sz w:val="28"/>
          <w:szCs w:val="28"/>
        </w:rPr>
      </w:pPr>
    </w:p>
    <w:p w14:paraId="0000097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Haylee Chrysler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Catherine Newkirk</w:t>
      </w:r>
    </w:p>
    <w:p w14:paraId="0000097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Hayley Reynolds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Grace </w:t>
      </w:r>
      <w:proofErr w:type="spellStart"/>
      <w:r>
        <w:rPr>
          <w:i/>
          <w:sz w:val="28"/>
          <w:szCs w:val="28"/>
        </w:rPr>
        <w:t>Colledge</w:t>
      </w:r>
      <w:proofErr w:type="spellEnd"/>
    </w:p>
    <w:p w14:paraId="0000097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Hailey </w:t>
      </w:r>
      <w:proofErr w:type="spellStart"/>
      <w:r>
        <w:rPr>
          <w:i/>
          <w:sz w:val="28"/>
          <w:szCs w:val="28"/>
        </w:rPr>
        <w:t>Contri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Joslyn Homer</w:t>
      </w:r>
    </w:p>
    <w:p w14:paraId="0000097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Macie </w:t>
      </w:r>
      <w:proofErr w:type="spellStart"/>
      <w:r>
        <w:rPr>
          <w:i/>
          <w:sz w:val="28"/>
          <w:szCs w:val="28"/>
        </w:rPr>
        <w:t>Hurlbert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Nora </w:t>
      </w:r>
      <w:proofErr w:type="spellStart"/>
      <w:r>
        <w:rPr>
          <w:i/>
          <w:sz w:val="28"/>
          <w:szCs w:val="28"/>
        </w:rPr>
        <w:t>Prestigiacomo</w:t>
      </w:r>
      <w:proofErr w:type="spellEnd"/>
    </w:p>
    <w:p w14:paraId="00000978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Sezja</w:t>
      </w:r>
      <w:proofErr w:type="spellEnd"/>
      <w:r>
        <w:rPr>
          <w:i/>
          <w:sz w:val="28"/>
          <w:szCs w:val="28"/>
        </w:rPr>
        <w:t xml:space="preserve"> Brooks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Brie Carter</w:t>
      </w:r>
    </w:p>
    <w:p w14:paraId="0000097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Jazlynn Howe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Abigail Edsall</w:t>
      </w:r>
    </w:p>
    <w:p w14:paraId="0000097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Caitlin Martin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Katherine Anderson</w:t>
      </w:r>
    </w:p>
    <w:p w14:paraId="0000097B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Melodie</w:t>
      </w:r>
      <w:proofErr w:type="spellEnd"/>
      <w:r>
        <w:rPr>
          <w:i/>
          <w:sz w:val="28"/>
          <w:szCs w:val="28"/>
        </w:rPr>
        <w:t xml:space="preserve"> Sutton</w:t>
      </w:r>
    </w:p>
    <w:p w14:paraId="0000097C" w14:textId="77777777" w:rsidR="002F25D8" w:rsidRDefault="002F25D8">
      <w:pPr>
        <w:ind w:left="720"/>
        <w:rPr>
          <w:i/>
          <w:sz w:val="28"/>
          <w:szCs w:val="28"/>
        </w:rPr>
      </w:pPr>
    </w:p>
    <w:p w14:paraId="0000097D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Boy’s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[90.37]</w:t>
      </w:r>
    </w:p>
    <w:p w14:paraId="0000097E" w14:textId="77777777" w:rsidR="002F25D8" w:rsidRDefault="002F25D8">
      <w:pPr>
        <w:ind w:left="720"/>
        <w:rPr>
          <w:i/>
          <w:sz w:val="28"/>
          <w:szCs w:val="28"/>
        </w:rPr>
      </w:pPr>
    </w:p>
    <w:p w14:paraId="0000097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Julian </w:t>
      </w:r>
      <w:proofErr w:type="spellStart"/>
      <w:r>
        <w:rPr>
          <w:i/>
          <w:sz w:val="28"/>
          <w:szCs w:val="28"/>
        </w:rPr>
        <w:t>Spizzirri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Ethan Morrison</w:t>
      </w:r>
    </w:p>
    <w:p w14:paraId="0000098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Samuel </w:t>
      </w:r>
      <w:proofErr w:type="spellStart"/>
      <w:r>
        <w:rPr>
          <w:i/>
          <w:sz w:val="28"/>
          <w:szCs w:val="28"/>
        </w:rPr>
        <w:t>Castellot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Bode Carter</w:t>
      </w:r>
    </w:p>
    <w:p w14:paraId="0000098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Timothy Potter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Conor Holland</w:t>
      </w:r>
    </w:p>
    <w:p w14:paraId="0000098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Jacob Byron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Bryce Hartman</w:t>
      </w:r>
    </w:p>
    <w:p w14:paraId="0000098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Bryce Howe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Braeden Morrison</w:t>
      </w:r>
    </w:p>
    <w:p w14:paraId="0000098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Kaiden Cornell</w:t>
      </w:r>
    </w:p>
    <w:p w14:paraId="00000985" w14:textId="77777777" w:rsidR="002F25D8" w:rsidRDefault="002F25D8">
      <w:pPr>
        <w:ind w:left="720"/>
        <w:rPr>
          <w:i/>
          <w:sz w:val="28"/>
          <w:szCs w:val="28"/>
        </w:rPr>
      </w:pPr>
    </w:p>
    <w:p w14:paraId="00000986" w14:textId="77777777" w:rsidR="002F25D8" w:rsidRDefault="002F25D8">
      <w:pPr>
        <w:ind w:left="720"/>
        <w:rPr>
          <w:i/>
          <w:sz w:val="28"/>
          <w:szCs w:val="28"/>
        </w:rPr>
      </w:pPr>
    </w:p>
    <w:p w14:paraId="00000987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Award Recipients:</w:t>
      </w:r>
    </w:p>
    <w:p w14:paraId="00000988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89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Newark Valley</w:t>
      </w:r>
    </w:p>
    <w:p w14:paraId="0000098A" w14:textId="77777777" w:rsidR="002F25D8" w:rsidRDefault="002F25D8">
      <w:pPr>
        <w:ind w:left="720"/>
        <w:rPr>
          <w:i/>
          <w:sz w:val="28"/>
          <w:szCs w:val="28"/>
        </w:rPr>
      </w:pPr>
    </w:p>
    <w:p w14:paraId="0000098B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Hockey: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[95.89]</w:t>
      </w:r>
    </w:p>
    <w:p w14:paraId="0000098C" w14:textId="77777777" w:rsidR="002F25D8" w:rsidRDefault="002F25D8">
      <w:pPr>
        <w:ind w:left="720"/>
        <w:rPr>
          <w:i/>
          <w:sz w:val="28"/>
          <w:szCs w:val="28"/>
        </w:rPr>
      </w:pPr>
    </w:p>
    <w:p w14:paraId="0000098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Taylor Benjamin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Hannah Ferguson</w:t>
      </w:r>
    </w:p>
    <w:p w14:paraId="0000098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Karli </w:t>
      </w:r>
      <w:proofErr w:type="spellStart"/>
      <w:r>
        <w:rPr>
          <w:i/>
          <w:sz w:val="28"/>
          <w:szCs w:val="28"/>
        </w:rPr>
        <w:t>Berghorn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Mackenzie Malone</w:t>
      </w:r>
    </w:p>
    <w:p w14:paraId="0000098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Katie </w:t>
      </w:r>
      <w:proofErr w:type="spellStart"/>
      <w:r>
        <w:rPr>
          <w:i/>
          <w:sz w:val="28"/>
          <w:szCs w:val="28"/>
        </w:rPr>
        <w:t>Berghorn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Virginia </w:t>
      </w:r>
      <w:proofErr w:type="spellStart"/>
      <w:r>
        <w:rPr>
          <w:i/>
          <w:sz w:val="28"/>
          <w:szCs w:val="28"/>
        </w:rPr>
        <w:t>Mertson</w:t>
      </w:r>
      <w:proofErr w:type="spellEnd"/>
    </w:p>
    <w:p w14:paraId="0000099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Michelle Brooks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Kayden Rockwell</w:t>
      </w:r>
    </w:p>
    <w:p w14:paraId="00000991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Phardra</w:t>
      </w:r>
      <w:proofErr w:type="spellEnd"/>
      <w:r>
        <w:rPr>
          <w:i/>
          <w:sz w:val="28"/>
          <w:szCs w:val="28"/>
        </w:rPr>
        <w:t xml:space="preserve"> Day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Sandy Vaughn</w:t>
      </w:r>
    </w:p>
    <w:p w14:paraId="0000099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Hailey </w:t>
      </w:r>
      <w:proofErr w:type="spellStart"/>
      <w:r>
        <w:rPr>
          <w:i/>
          <w:sz w:val="28"/>
          <w:szCs w:val="28"/>
        </w:rPr>
        <w:t>Engbith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Rachael Walker</w:t>
      </w:r>
    </w:p>
    <w:p w14:paraId="00000993" w14:textId="77777777" w:rsidR="002F25D8" w:rsidRDefault="002F25D8">
      <w:pPr>
        <w:ind w:left="720"/>
        <w:rPr>
          <w:i/>
          <w:sz w:val="28"/>
          <w:szCs w:val="28"/>
        </w:rPr>
      </w:pPr>
    </w:p>
    <w:p w14:paraId="00000994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</w:t>
      </w:r>
      <w:r>
        <w:rPr>
          <w:b/>
          <w:i/>
          <w:sz w:val="28"/>
          <w:szCs w:val="28"/>
        </w:rPr>
        <w:tab/>
        <w:t>[90.91]</w:t>
      </w:r>
    </w:p>
    <w:p w14:paraId="00000995" w14:textId="77777777" w:rsidR="002F25D8" w:rsidRDefault="002F25D8">
      <w:pPr>
        <w:ind w:left="720"/>
        <w:rPr>
          <w:i/>
          <w:sz w:val="28"/>
          <w:szCs w:val="28"/>
        </w:rPr>
      </w:pPr>
    </w:p>
    <w:p w14:paraId="0000099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Devan Cassell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Riley Lavine</w:t>
      </w:r>
    </w:p>
    <w:p w14:paraId="0000099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Broderick Hines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Daniel </w:t>
      </w:r>
      <w:proofErr w:type="spellStart"/>
      <w:r>
        <w:rPr>
          <w:i/>
          <w:sz w:val="28"/>
          <w:szCs w:val="28"/>
        </w:rPr>
        <w:t>Pirger</w:t>
      </w:r>
      <w:proofErr w:type="spellEnd"/>
    </w:p>
    <w:p w14:paraId="0000099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Aden Hollenbeck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Jonathan Sherwood</w:t>
      </w:r>
    </w:p>
    <w:p w14:paraId="00000999" w14:textId="77777777" w:rsidR="002F25D8" w:rsidRDefault="002F25D8">
      <w:pPr>
        <w:ind w:left="720"/>
        <w:rPr>
          <w:i/>
          <w:sz w:val="28"/>
          <w:szCs w:val="28"/>
        </w:rPr>
      </w:pPr>
    </w:p>
    <w:p w14:paraId="0000099A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  <w:t>[95.09]</w:t>
      </w:r>
    </w:p>
    <w:p w14:paraId="0000099B" w14:textId="77777777" w:rsidR="002F25D8" w:rsidRDefault="002F25D8">
      <w:pPr>
        <w:ind w:left="720"/>
        <w:rPr>
          <w:i/>
          <w:sz w:val="28"/>
          <w:szCs w:val="28"/>
        </w:rPr>
      </w:pPr>
    </w:p>
    <w:p w14:paraId="0000099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Emma Dingman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Harley Switzer</w:t>
      </w:r>
    </w:p>
    <w:p w14:paraId="0000099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Monica Escalante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Ashleigh Turnbull</w:t>
      </w:r>
    </w:p>
    <w:p w14:paraId="0000099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Emma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Elizabeth Waterman</w:t>
      </w:r>
    </w:p>
    <w:p w14:paraId="0000099F" w14:textId="77777777" w:rsidR="002F25D8" w:rsidRDefault="002F25D8">
      <w:pPr>
        <w:ind w:left="720"/>
        <w:rPr>
          <w:i/>
          <w:sz w:val="28"/>
          <w:szCs w:val="28"/>
        </w:rPr>
      </w:pPr>
    </w:p>
    <w:p w14:paraId="000009A0" w14:textId="77777777" w:rsidR="002F25D8" w:rsidRDefault="002F25D8">
      <w:pPr>
        <w:ind w:left="720"/>
        <w:rPr>
          <w:i/>
          <w:sz w:val="28"/>
          <w:szCs w:val="28"/>
        </w:rPr>
      </w:pPr>
    </w:p>
    <w:p w14:paraId="000009A1" w14:textId="77777777" w:rsidR="002F25D8" w:rsidRDefault="002F25D8">
      <w:pPr>
        <w:ind w:left="720"/>
        <w:rPr>
          <w:i/>
          <w:sz w:val="28"/>
          <w:szCs w:val="28"/>
        </w:rPr>
      </w:pPr>
    </w:p>
    <w:p w14:paraId="000009A2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Girl’s Volleyball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[92.43]</w:t>
      </w:r>
    </w:p>
    <w:p w14:paraId="000009A3" w14:textId="77777777" w:rsidR="002F25D8" w:rsidRDefault="002F25D8">
      <w:pPr>
        <w:ind w:left="720"/>
        <w:rPr>
          <w:i/>
          <w:sz w:val="28"/>
          <w:szCs w:val="28"/>
        </w:rPr>
      </w:pPr>
    </w:p>
    <w:p w14:paraId="000009A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Gracie Gardner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Ashley Moncalieri</w:t>
      </w:r>
    </w:p>
    <w:p w14:paraId="000009A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Makana Gardner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Hailey Moncalieri</w:t>
      </w:r>
    </w:p>
    <w:p w14:paraId="000009A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Katie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Joslyn Wright</w:t>
      </w:r>
    </w:p>
    <w:p w14:paraId="000009A7" w14:textId="77777777" w:rsidR="002F25D8" w:rsidRDefault="002F25D8">
      <w:pPr>
        <w:ind w:left="720"/>
        <w:rPr>
          <w:i/>
          <w:sz w:val="28"/>
          <w:szCs w:val="28"/>
        </w:rPr>
      </w:pPr>
    </w:p>
    <w:p w14:paraId="000009A8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[93.40]</w:t>
      </w:r>
    </w:p>
    <w:p w14:paraId="000009A9" w14:textId="77777777" w:rsidR="002F25D8" w:rsidRDefault="002F25D8">
      <w:pPr>
        <w:ind w:left="720"/>
        <w:rPr>
          <w:i/>
          <w:sz w:val="28"/>
          <w:szCs w:val="28"/>
        </w:rPr>
      </w:pPr>
    </w:p>
    <w:p w14:paraId="000009A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Anna Leona-</w:t>
      </w:r>
      <w:proofErr w:type="spellStart"/>
      <w:r>
        <w:rPr>
          <w:i/>
          <w:sz w:val="28"/>
          <w:szCs w:val="28"/>
        </w:rPr>
        <w:t>Kaelin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Emma Miller</w:t>
      </w:r>
      <w:r>
        <w:rPr>
          <w:i/>
          <w:sz w:val="28"/>
          <w:szCs w:val="28"/>
        </w:rPr>
        <w:tab/>
      </w:r>
    </w:p>
    <w:p w14:paraId="000009A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Aubrey Kwiatkowski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Isabella Shiel</w:t>
      </w:r>
    </w:p>
    <w:p w14:paraId="000009A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Clara McCloskey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Kathryn Simmons</w:t>
      </w:r>
    </w:p>
    <w:p w14:paraId="000009A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Molly McCloskey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Makayla </w:t>
      </w:r>
      <w:proofErr w:type="spellStart"/>
      <w:r>
        <w:rPr>
          <w:i/>
          <w:sz w:val="28"/>
          <w:szCs w:val="28"/>
        </w:rPr>
        <w:t>VanOrder</w:t>
      </w:r>
      <w:proofErr w:type="spellEnd"/>
    </w:p>
    <w:p w14:paraId="000009AE" w14:textId="77777777" w:rsidR="002F25D8" w:rsidRDefault="002F25D8">
      <w:pPr>
        <w:ind w:left="720"/>
        <w:rPr>
          <w:i/>
          <w:sz w:val="28"/>
          <w:szCs w:val="28"/>
        </w:rPr>
      </w:pPr>
    </w:p>
    <w:p w14:paraId="000009AF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Football: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[90.05]</w:t>
      </w:r>
    </w:p>
    <w:p w14:paraId="000009B0" w14:textId="77777777" w:rsidR="002F25D8" w:rsidRDefault="002F25D8">
      <w:pPr>
        <w:ind w:left="720"/>
        <w:rPr>
          <w:i/>
          <w:sz w:val="28"/>
          <w:szCs w:val="28"/>
        </w:rPr>
      </w:pPr>
    </w:p>
    <w:p w14:paraId="000009B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Dan </w:t>
      </w:r>
      <w:proofErr w:type="spellStart"/>
      <w:r>
        <w:rPr>
          <w:i/>
          <w:sz w:val="28"/>
          <w:szCs w:val="28"/>
        </w:rPr>
        <w:t>Boldis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Kaiden </w:t>
      </w:r>
      <w:proofErr w:type="spellStart"/>
      <w:r>
        <w:rPr>
          <w:i/>
          <w:sz w:val="28"/>
          <w:szCs w:val="28"/>
        </w:rPr>
        <w:t>Pado</w:t>
      </w:r>
      <w:proofErr w:type="spellEnd"/>
    </w:p>
    <w:p w14:paraId="000009B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Matt Keller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Joe Sherwood</w:t>
      </w:r>
    </w:p>
    <w:p w14:paraId="000009B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Logan Mann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Andrew Waterman</w:t>
      </w:r>
    </w:p>
    <w:p w14:paraId="000009B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John </w:t>
      </w:r>
      <w:proofErr w:type="spellStart"/>
      <w:r>
        <w:rPr>
          <w:i/>
          <w:sz w:val="28"/>
          <w:szCs w:val="28"/>
        </w:rPr>
        <w:t>Mincher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Austin Weeks</w:t>
      </w:r>
    </w:p>
    <w:p w14:paraId="000009B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Sam Morgan</w:t>
      </w:r>
    </w:p>
    <w:p w14:paraId="000009B6" w14:textId="77777777" w:rsidR="002F25D8" w:rsidRDefault="002F25D8">
      <w:pPr>
        <w:ind w:left="720"/>
        <w:rPr>
          <w:i/>
          <w:sz w:val="28"/>
          <w:szCs w:val="28"/>
        </w:rPr>
      </w:pPr>
    </w:p>
    <w:p w14:paraId="000009B7" w14:textId="77777777" w:rsidR="002F25D8" w:rsidRDefault="002F25D8">
      <w:pPr>
        <w:ind w:left="720"/>
        <w:rPr>
          <w:i/>
          <w:sz w:val="28"/>
          <w:szCs w:val="28"/>
        </w:rPr>
      </w:pPr>
    </w:p>
    <w:p w14:paraId="000009B8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Award Recipients:</w:t>
      </w:r>
    </w:p>
    <w:p w14:paraId="000009B9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BA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Newfield</w:t>
      </w:r>
    </w:p>
    <w:p w14:paraId="000009BB" w14:textId="77777777" w:rsidR="002F25D8" w:rsidRDefault="002F25D8">
      <w:pPr>
        <w:ind w:left="720"/>
        <w:rPr>
          <w:i/>
          <w:sz w:val="28"/>
          <w:szCs w:val="28"/>
        </w:rPr>
      </w:pPr>
    </w:p>
    <w:p w14:paraId="000009BC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9BD" w14:textId="77777777" w:rsidR="002F25D8" w:rsidRDefault="002F25D8">
      <w:pPr>
        <w:ind w:left="720"/>
        <w:rPr>
          <w:i/>
          <w:sz w:val="28"/>
          <w:szCs w:val="28"/>
        </w:rPr>
      </w:pPr>
    </w:p>
    <w:p w14:paraId="000009B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Carter </w:t>
      </w:r>
      <w:proofErr w:type="spellStart"/>
      <w:r>
        <w:rPr>
          <w:i/>
          <w:sz w:val="28"/>
          <w:szCs w:val="28"/>
        </w:rPr>
        <w:t>Aidun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Sebastian Rainbow</w:t>
      </w:r>
    </w:p>
    <w:p w14:paraId="000009B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Ulric </w:t>
      </w:r>
      <w:proofErr w:type="spellStart"/>
      <w:r>
        <w:rPr>
          <w:i/>
          <w:sz w:val="28"/>
          <w:szCs w:val="28"/>
        </w:rPr>
        <w:t>Claar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Zachary </w:t>
      </w:r>
      <w:proofErr w:type="spellStart"/>
      <w:r>
        <w:rPr>
          <w:i/>
          <w:sz w:val="28"/>
          <w:szCs w:val="28"/>
        </w:rPr>
        <w:t>Schwoeble</w:t>
      </w:r>
      <w:proofErr w:type="spellEnd"/>
    </w:p>
    <w:p w14:paraId="000009C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Michael Doner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Edwin Smith</w:t>
      </w:r>
    </w:p>
    <w:p w14:paraId="000009C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Samuel Emery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Gregory Taylor</w:t>
      </w:r>
    </w:p>
    <w:p w14:paraId="000009C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Aiden Gaydos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Zachary Taylor</w:t>
      </w:r>
    </w:p>
    <w:p w14:paraId="000009C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Brody Jackson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Matthew </w:t>
      </w:r>
      <w:proofErr w:type="spellStart"/>
      <w:r>
        <w:rPr>
          <w:i/>
          <w:sz w:val="28"/>
          <w:szCs w:val="28"/>
        </w:rPr>
        <w:t>Tibbals</w:t>
      </w:r>
      <w:proofErr w:type="spellEnd"/>
    </w:p>
    <w:p w14:paraId="000009C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Hezekiah McCoy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Riley White</w:t>
      </w:r>
    </w:p>
    <w:p w14:paraId="000009C5" w14:textId="77777777" w:rsidR="002F25D8" w:rsidRDefault="002F25D8">
      <w:pPr>
        <w:ind w:left="720"/>
        <w:rPr>
          <w:i/>
          <w:sz w:val="28"/>
          <w:szCs w:val="28"/>
        </w:rPr>
      </w:pPr>
    </w:p>
    <w:p w14:paraId="000009C6" w14:textId="77777777" w:rsidR="002F25D8" w:rsidRDefault="002F25D8">
      <w:pPr>
        <w:ind w:left="720"/>
        <w:rPr>
          <w:i/>
          <w:sz w:val="28"/>
          <w:szCs w:val="28"/>
        </w:rPr>
      </w:pPr>
    </w:p>
    <w:p w14:paraId="000009C7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Girl’s Soccer</w:t>
      </w:r>
      <w:proofErr w:type="spellEnd"/>
      <w:r>
        <w:rPr>
          <w:b/>
          <w:i/>
          <w:sz w:val="28"/>
          <w:szCs w:val="28"/>
        </w:rPr>
        <w:t>:</w:t>
      </w:r>
    </w:p>
    <w:p w14:paraId="000009C8" w14:textId="77777777" w:rsidR="002F25D8" w:rsidRDefault="002F25D8">
      <w:pPr>
        <w:ind w:left="720"/>
        <w:rPr>
          <w:i/>
          <w:sz w:val="28"/>
          <w:szCs w:val="28"/>
        </w:rPr>
      </w:pPr>
    </w:p>
    <w:p w14:paraId="000009C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Morgan Adams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Norah Ober</w:t>
      </w:r>
    </w:p>
    <w:p w14:paraId="000009C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Renee Bickham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Ashlee </w:t>
      </w:r>
      <w:proofErr w:type="spellStart"/>
      <w:r>
        <w:rPr>
          <w:i/>
          <w:sz w:val="28"/>
          <w:szCs w:val="28"/>
        </w:rPr>
        <w:t>Pealo</w:t>
      </w:r>
      <w:proofErr w:type="spellEnd"/>
    </w:p>
    <w:p w14:paraId="000009CB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Cordellia</w:t>
      </w:r>
      <w:proofErr w:type="spellEnd"/>
      <w:r>
        <w:rPr>
          <w:i/>
          <w:sz w:val="28"/>
          <w:szCs w:val="28"/>
        </w:rPr>
        <w:t xml:space="preserve"> Dailey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Isabelle Schooley</w:t>
      </w:r>
    </w:p>
    <w:p w14:paraId="000009C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Averi Daley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Emily Taylor</w:t>
      </w:r>
    </w:p>
    <w:p w14:paraId="000009C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Emily Dunn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Natalie </w:t>
      </w:r>
      <w:proofErr w:type="spellStart"/>
      <w:r>
        <w:rPr>
          <w:i/>
          <w:sz w:val="28"/>
          <w:szCs w:val="28"/>
        </w:rPr>
        <w:t>Tibbals</w:t>
      </w:r>
      <w:proofErr w:type="spellEnd"/>
    </w:p>
    <w:p w14:paraId="000009C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Carmen Esposito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Meadow Weaver</w:t>
      </w:r>
    </w:p>
    <w:p w14:paraId="000009C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Sierra Lynch</w:t>
      </w:r>
    </w:p>
    <w:p w14:paraId="000009D0" w14:textId="77777777" w:rsidR="002F25D8" w:rsidRDefault="002F25D8">
      <w:pPr>
        <w:ind w:left="720"/>
        <w:rPr>
          <w:i/>
          <w:sz w:val="28"/>
          <w:szCs w:val="28"/>
        </w:rPr>
      </w:pPr>
    </w:p>
    <w:p w14:paraId="000009D1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Volleyball</w:t>
      </w:r>
      <w:proofErr w:type="spellEnd"/>
      <w:r>
        <w:rPr>
          <w:b/>
          <w:i/>
          <w:sz w:val="28"/>
          <w:szCs w:val="28"/>
        </w:rPr>
        <w:t>:</w:t>
      </w:r>
    </w:p>
    <w:p w14:paraId="000009D2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D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Andrea Edwards</w:t>
      </w:r>
    </w:p>
    <w:p w14:paraId="000009D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Helena Griffin</w:t>
      </w:r>
    </w:p>
    <w:p w14:paraId="000009D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Arianna </w:t>
      </w:r>
      <w:proofErr w:type="spellStart"/>
      <w:r>
        <w:rPr>
          <w:i/>
          <w:sz w:val="28"/>
          <w:szCs w:val="28"/>
        </w:rPr>
        <w:t>Rawn</w:t>
      </w:r>
      <w:proofErr w:type="spellEnd"/>
    </w:p>
    <w:p w14:paraId="000009D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Mina Thomas</w:t>
      </w:r>
    </w:p>
    <w:p w14:paraId="000009D7" w14:textId="77777777" w:rsidR="002F25D8" w:rsidRDefault="002F25D8">
      <w:pPr>
        <w:ind w:left="720"/>
        <w:rPr>
          <w:i/>
          <w:sz w:val="28"/>
          <w:szCs w:val="28"/>
        </w:rPr>
      </w:pPr>
    </w:p>
    <w:p w14:paraId="000009D8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Football:</w:t>
      </w:r>
    </w:p>
    <w:p w14:paraId="000009D9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D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Hayden Becker</w:t>
      </w:r>
    </w:p>
    <w:p w14:paraId="000009D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Jalen Hardison</w:t>
      </w:r>
    </w:p>
    <w:p w14:paraId="000009D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Austin Jenney</w:t>
      </w:r>
    </w:p>
    <w:p w14:paraId="000009DD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Maxwill</w:t>
      </w:r>
      <w:proofErr w:type="spellEnd"/>
      <w:r>
        <w:rPr>
          <w:i/>
          <w:sz w:val="28"/>
          <w:szCs w:val="28"/>
        </w:rPr>
        <w:t xml:space="preserve"> Olmstead</w:t>
      </w:r>
    </w:p>
    <w:p w14:paraId="000009D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Derek </w:t>
      </w:r>
      <w:proofErr w:type="spellStart"/>
      <w:r>
        <w:rPr>
          <w:i/>
          <w:sz w:val="28"/>
          <w:szCs w:val="28"/>
        </w:rPr>
        <w:t>Pawlewicz</w:t>
      </w:r>
      <w:proofErr w:type="spellEnd"/>
    </w:p>
    <w:p w14:paraId="000009D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Zephyr Ramsey</w:t>
      </w:r>
    </w:p>
    <w:p w14:paraId="000009E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Cosey </w:t>
      </w:r>
      <w:proofErr w:type="spellStart"/>
      <w:r>
        <w:rPr>
          <w:i/>
          <w:sz w:val="28"/>
          <w:szCs w:val="28"/>
        </w:rPr>
        <w:t>Zavaski</w:t>
      </w:r>
      <w:proofErr w:type="spellEnd"/>
      <w:r>
        <w:rPr>
          <w:i/>
          <w:sz w:val="28"/>
          <w:szCs w:val="28"/>
        </w:rPr>
        <w:t>-Starks</w:t>
      </w:r>
    </w:p>
    <w:p w14:paraId="000009E1" w14:textId="77777777" w:rsidR="002F25D8" w:rsidRDefault="002F25D8">
      <w:pPr>
        <w:ind w:left="720"/>
        <w:rPr>
          <w:i/>
          <w:sz w:val="28"/>
          <w:szCs w:val="28"/>
        </w:rPr>
      </w:pPr>
    </w:p>
    <w:p w14:paraId="000009E2" w14:textId="77777777" w:rsidR="002F25D8" w:rsidRDefault="002F25D8">
      <w:pPr>
        <w:ind w:left="720"/>
        <w:rPr>
          <w:i/>
          <w:sz w:val="28"/>
          <w:szCs w:val="28"/>
        </w:rPr>
      </w:pPr>
    </w:p>
    <w:p w14:paraId="000009E3" w14:textId="77777777" w:rsidR="002F25D8" w:rsidRDefault="002F25D8">
      <w:pPr>
        <w:ind w:left="720"/>
        <w:rPr>
          <w:i/>
          <w:sz w:val="28"/>
          <w:szCs w:val="28"/>
        </w:rPr>
      </w:pPr>
    </w:p>
    <w:p w14:paraId="000009E4" w14:textId="77777777" w:rsidR="002F25D8" w:rsidRDefault="002F25D8">
      <w:pPr>
        <w:ind w:left="720"/>
        <w:rPr>
          <w:i/>
          <w:sz w:val="28"/>
          <w:szCs w:val="28"/>
        </w:rPr>
      </w:pPr>
    </w:p>
    <w:p w14:paraId="000009E5" w14:textId="77777777" w:rsidR="002F25D8" w:rsidRDefault="002F25D8">
      <w:pPr>
        <w:ind w:left="720"/>
        <w:rPr>
          <w:i/>
          <w:sz w:val="28"/>
          <w:szCs w:val="28"/>
        </w:rPr>
      </w:pPr>
    </w:p>
    <w:p w14:paraId="000009E6" w14:textId="77777777" w:rsidR="002F25D8" w:rsidRDefault="002F25D8">
      <w:pPr>
        <w:ind w:left="720"/>
        <w:rPr>
          <w:i/>
          <w:sz w:val="28"/>
          <w:szCs w:val="28"/>
        </w:rPr>
      </w:pPr>
    </w:p>
    <w:p w14:paraId="000009E7" w14:textId="77777777" w:rsidR="002F25D8" w:rsidRDefault="002F25D8">
      <w:pPr>
        <w:ind w:left="720"/>
        <w:rPr>
          <w:i/>
          <w:sz w:val="28"/>
          <w:szCs w:val="28"/>
        </w:rPr>
      </w:pPr>
    </w:p>
    <w:p w14:paraId="000009E8" w14:textId="77777777" w:rsidR="002F25D8" w:rsidRDefault="002F25D8">
      <w:pPr>
        <w:ind w:left="720"/>
        <w:rPr>
          <w:i/>
          <w:sz w:val="28"/>
          <w:szCs w:val="28"/>
        </w:rPr>
      </w:pPr>
    </w:p>
    <w:p w14:paraId="000009E9" w14:textId="77777777" w:rsidR="002F25D8" w:rsidRDefault="002F25D8">
      <w:pPr>
        <w:ind w:left="720"/>
        <w:rPr>
          <w:i/>
          <w:sz w:val="28"/>
          <w:szCs w:val="28"/>
        </w:rPr>
      </w:pPr>
    </w:p>
    <w:p w14:paraId="000009EA" w14:textId="77777777" w:rsidR="002F25D8" w:rsidRDefault="002F25D8">
      <w:pPr>
        <w:ind w:left="720"/>
        <w:rPr>
          <w:i/>
          <w:sz w:val="28"/>
          <w:szCs w:val="28"/>
        </w:rPr>
      </w:pPr>
    </w:p>
    <w:p w14:paraId="000009EB" w14:textId="77777777" w:rsidR="002F25D8" w:rsidRDefault="002F25D8">
      <w:pPr>
        <w:ind w:left="720"/>
        <w:rPr>
          <w:i/>
          <w:sz w:val="28"/>
          <w:szCs w:val="28"/>
        </w:rPr>
      </w:pPr>
    </w:p>
    <w:p w14:paraId="000009EC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Award Recipients:</w:t>
      </w:r>
    </w:p>
    <w:p w14:paraId="000009ED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EE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Southern Cayuga</w:t>
      </w:r>
    </w:p>
    <w:p w14:paraId="000009EF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F0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Fall 2021 Scholar Athlete Teams:</w:t>
      </w:r>
    </w:p>
    <w:p w14:paraId="000009F1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F2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[93.45]</w:t>
      </w:r>
    </w:p>
    <w:p w14:paraId="000009F3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[95.23]</w:t>
      </w:r>
    </w:p>
    <w:p w14:paraId="000009F4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Volleyball</w:t>
      </w:r>
      <w:proofErr w:type="spellEnd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[96.55]</w:t>
      </w:r>
    </w:p>
    <w:p w14:paraId="000009F5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</w:t>
      </w:r>
      <w:proofErr w:type="spellEnd"/>
      <w:r>
        <w:rPr>
          <w:b/>
          <w:i/>
          <w:sz w:val="28"/>
          <w:szCs w:val="28"/>
        </w:rPr>
        <w:t xml:space="preserve"> Swim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[96.37]</w:t>
      </w:r>
    </w:p>
    <w:p w14:paraId="000009F6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</w:t>
      </w:r>
      <w:r>
        <w:rPr>
          <w:b/>
          <w:i/>
          <w:sz w:val="28"/>
          <w:szCs w:val="28"/>
        </w:rPr>
        <w:tab/>
        <w:t>[91.74</w:t>
      </w:r>
    </w:p>
    <w:p w14:paraId="000009F7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</w:t>
      </w:r>
      <w:r>
        <w:rPr>
          <w:b/>
          <w:i/>
          <w:sz w:val="28"/>
          <w:szCs w:val="28"/>
        </w:rPr>
        <w:tab/>
        <w:t>[100.13]</w:t>
      </w:r>
    </w:p>
    <w:p w14:paraId="000009F8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F9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Fall 2021 Scholar Athlete Individuals:</w:t>
      </w:r>
    </w:p>
    <w:p w14:paraId="000009FA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9FB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Peter </w:t>
      </w:r>
      <w:proofErr w:type="spellStart"/>
      <w:r>
        <w:rPr>
          <w:i/>
          <w:sz w:val="24"/>
          <w:szCs w:val="24"/>
        </w:rPr>
        <w:t>Angotti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Cennedi</w:t>
      </w:r>
      <w:proofErr w:type="spellEnd"/>
      <w:r>
        <w:rPr>
          <w:i/>
          <w:sz w:val="24"/>
          <w:szCs w:val="24"/>
        </w:rPr>
        <w:t xml:space="preserve"> McCarthy</w:t>
      </w:r>
    </w:p>
    <w:p w14:paraId="000009FC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Charli Bennett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Nora McCarthy</w:t>
      </w:r>
    </w:p>
    <w:p w14:paraId="000009FD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Sophia Bennett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Charlie Miller</w:t>
      </w:r>
    </w:p>
    <w:p w14:paraId="000009FE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Audrey Brown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Alycia </w:t>
      </w:r>
      <w:proofErr w:type="spellStart"/>
      <w:r>
        <w:rPr>
          <w:i/>
          <w:sz w:val="24"/>
          <w:szCs w:val="24"/>
        </w:rPr>
        <w:t>Orona</w:t>
      </w:r>
      <w:proofErr w:type="spellEnd"/>
    </w:p>
    <w:p w14:paraId="000009FF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Cate Burroughs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Circe Perez</w:t>
      </w:r>
    </w:p>
    <w:p w14:paraId="00000A00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Ellen Burroughs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Nicholas Pinckney</w:t>
      </w:r>
    </w:p>
    <w:p w14:paraId="00000A01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Nora Burroughs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Kylah Purington</w:t>
      </w:r>
    </w:p>
    <w:p w14:paraId="00000A02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Hailey Campbell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Monica </w:t>
      </w:r>
      <w:proofErr w:type="spellStart"/>
      <w:r>
        <w:rPr>
          <w:i/>
          <w:sz w:val="24"/>
          <w:szCs w:val="24"/>
        </w:rPr>
        <w:t>Rejman</w:t>
      </w:r>
      <w:proofErr w:type="spellEnd"/>
    </w:p>
    <w:p w14:paraId="00000A03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Lauren Collier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Colby </w:t>
      </w:r>
      <w:proofErr w:type="spellStart"/>
      <w:r>
        <w:rPr>
          <w:i/>
          <w:sz w:val="24"/>
          <w:szCs w:val="24"/>
        </w:rPr>
        <w:t>Sellen</w:t>
      </w:r>
      <w:proofErr w:type="spellEnd"/>
    </w:p>
    <w:p w14:paraId="00000A04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Avery Colton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Tyler </w:t>
      </w:r>
      <w:proofErr w:type="spellStart"/>
      <w:r>
        <w:rPr>
          <w:i/>
          <w:sz w:val="24"/>
          <w:szCs w:val="24"/>
        </w:rPr>
        <w:t>Sheils</w:t>
      </w:r>
      <w:proofErr w:type="spellEnd"/>
    </w:p>
    <w:p w14:paraId="00000A05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Parker Cullen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Kaya Shelton</w:t>
      </w:r>
    </w:p>
    <w:p w14:paraId="00000A06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Bryce David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Emma Smith-Dennis</w:t>
      </w:r>
    </w:p>
    <w:p w14:paraId="00000A07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Tyler Figueroa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Lauren Thompson</w:t>
      </w:r>
    </w:p>
    <w:p w14:paraId="00000A08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Alyssa </w:t>
      </w:r>
      <w:proofErr w:type="spellStart"/>
      <w:r>
        <w:rPr>
          <w:i/>
          <w:sz w:val="24"/>
          <w:szCs w:val="24"/>
        </w:rPr>
        <w:t>Gavurnik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Nathan Thurston</w:t>
      </w:r>
    </w:p>
    <w:p w14:paraId="00000A09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Luke Gentry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Katie </w:t>
      </w:r>
      <w:proofErr w:type="spellStart"/>
      <w:r>
        <w:rPr>
          <w:i/>
          <w:sz w:val="24"/>
          <w:szCs w:val="24"/>
        </w:rPr>
        <w:t>Turek</w:t>
      </w:r>
      <w:proofErr w:type="spellEnd"/>
    </w:p>
    <w:p w14:paraId="00000A0A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Masih </w:t>
      </w:r>
      <w:proofErr w:type="spellStart"/>
      <w:r>
        <w:rPr>
          <w:i/>
          <w:sz w:val="24"/>
          <w:szCs w:val="24"/>
        </w:rPr>
        <w:t>Ghazanfari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Finn Turner</w:t>
      </w:r>
    </w:p>
    <w:p w14:paraId="00000A0B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Julia Gloss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Lilianna Van De Water</w:t>
      </w:r>
    </w:p>
    <w:p w14:paraId="00000A0C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Taylor Green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Brandon </w:t>
      </w:r>
      <w:proofErr w:type="spellStart"/>
      <w:r>
        <w:rPr>
          <w:i/>
          <w:sz w:val="24"/>
          <w:szCs w:val="24"/>
        </w:rPr>
        <w:t>Vanacore</w:t>
      </w:r>
      <w:proofErr w:type="spellEnd"/>
    </w:p>
    <w:p w14:paraId="00000A0D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Louis </w:t>
      </w:r>
      <w:proofErr w:type="spellStart"/>
      <w:r>
        <w:rPr>
          <w:i/>
          <w:sz w:val="24"/>
          <w:szCs w:val="24"/>
        </w:rPr>
        <w:t>Hasenjager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Elan </w:t>
      </w:r>
      <w:proofErr w:type="spellStart"/>
      <w:r>
        <w:rPr>
          <w:i/>
          <w:sz w:val="24"/>
          <w:szCs w:val="24"/>
        </w:rPr>
        <w:t>VanArnum</w:t>
      </w:r>
      <w:proofErr w:type="spellEnd"/>
    </w:p>
    <w:p w14:paraId="00000A0E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JD </w:t>
      </w:r>
      <w:proofErr w:type="spellStart"/>
      <w:r>
        <w:rPr>
          <w:i/>
          <w:sz w:val="24"/>
          <w:szCs w:val="24"/>
        </w:rPr>
        <w:t>Hauptfleisch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Mary Kate Vitale</w:t>
      </w:r>
    </w:p>
    <w:p w14:paraId="00000A0F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David Hayden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Claire Walter</w:t>
      </w:r>
    </w:p>
    <w:p w14:paraId="00000A10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Samantha Johnson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Loralei</w:t>
      </w:r>
      <w:proofErr w:type="spellEnd"/>
      <w:r>
        <w:rPr>
          <w:i/>
          <w:sz w:val="24"/>
          <w:szCs w:val="24"/>
        </w:rPr>
        <w:t xml:space="preserve"> Weber</w:t>
      </w:r>
    </w:p>
    <w:p w14:paraId="00000A11" w14:textId="77777777" w:rsidR="002F25D8" w:rsidRDefault="00E677B4">
      <w:pPr>
        <w:ind w:left="72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Molleigh</w:t>
      </w:r>
      <w:proofErr w:type="spellEnd"/>
      <w:r>
        <w:rPr>
          <w:i/>
          <w:sz w:val="24"/>
          <w:szCs w:val="24"/>
        </w:rPr>
        <w:t xml:space="preserve"> Johnson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Abigail White</w:t>
      </w:r>
    </w:p>
    <w:p w14:paraId="00000A12" w14:textId="77777777" w:rsidR="002F25D8" w:rsidRDefault="00E677B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Ana Marsh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Marissa </w:t>
      </w:r>
      <w:proofErr w:type="spellStart"/>
      <w:r>
        <w:rPr>
          <w:i/>
          <w:sz w:val="24"/>
          <w:szCs w:val="24"/>
        </w:rPr>
        <w:t>Wiemann</w:t>
      </w:r>
      <w:proofErr w:type="spellEnd"/>
    </w:p>
    <w:p w14:paraId="00000A13" w14:textId="77777777" w:rsidR="002F25D8" w:rsidRDefault="002F25D8">
      <w:pPr>
        <w:ind w:left="720"/>
        <w:rPr>
          <w:i/>
          <w:sz w:val="24"/>
          <w:szCs w:val="24"/>
        </w:rPr>
      </w:pPr>
    </w:p>
    <w:p w14:paraId="00000A14" w14:textId="77777777" w:rsidR="002F25D8" w:rsidRDefault="002F25D8">
      <w:pPr>
        <w:ind w:left="720"/>
        <w:rPr>
          <w:i/>
          <w:sz w:val="24"/>
          <w:szCs w:val="24"/>
        </w:rPr>
      </w:pPr>
    </w:p>
    <w:p w14:paraId="00000A15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Award Recipients:</w:t>
      </w:r>
    </w:p>
    <w:p w14:paraId="00000A16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17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Spencer-</w:t>
      </w:r>
      <w:proofErr w:type="spellStart"/>
      <w:r>
        <w:rPr>
          <w:b/>
          <w:i/>
          <w:sz w:val="28"/>
          <w:szCs w:val="28"/>
        </w:rPr>
        <w:t>VanEtten</w:t>
      </w:r>
      <w:proofErr w:type="spellEnd"/>
      <w:r>
        <w:rPr>
          <w:b/>
          <w:i/>
          <w:sz w:val="28"/>
          <w:szCs w:val="28"/>
        </w:rPr>
        <w:t>/Candor</w:t>
      </w:r>
    </w:p>
    <w:p w14:paraId="00000A18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19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[96.0]</w:t>
      </w:r>
    </w:p>
    <w:p w14:paraId="00000A1A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1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Aiden Swayze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Zeb Soper</w:t>
      </w:r>
    </w:p>
    <w:p w14:paraId="00000A1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Mason Holmes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David Vega</w:t>
      </w:r>
    </w:p>
    <w:p w14:paraId="00000A1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Jayden Grube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Addison Young</w:t>
      </w:r>
    </w:p>
    <w:p w14:paraId="00000A1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Michael Connor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Matthew </w:t>
      </w:r>
      <w:proofErr w:type="spellStart"/>
      <w:r>
        <w:rPr>
          <w:i/>
          <w:sz w:val="28"/>
          <w:szCs w:val="28"/>
        </w:rPr>
        <w:t>Binkovski</w:t>
      </w:r>
      <w:proofErr w:type="spellEnd"/>
    </w:p>
    <w:p w14:paraId="00000A1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Jacob Banks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Noah Banks</w:t>
      </w:r>
    </w:p>
    <w:p w14:paraId="00000A2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Darren Starkweather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Jason Jantz</w:t>
      </w:r>
    </w:p>
    <w:p w14:paraId="00000A2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Skyler Kwiatkowski</w:t>
      </w:r>
    </w:p>
    <w:p w14:paraId="00000A22" w14:textId="77777777" w:rsidR="002F25D8" w:rsidRDefault="002F25D8">
      <w:pPr>
        <w:ind w:left="720"/>
        <w:rPr>
          <w:i/>
          <w:sz w:val="28"/>
          <w:szCs w:val="28"/>
        </w:rPr>
      </w:pPr>
    </w:p>
    <w:p w14:paraId="00000A23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[96.0]</w:t>
      </w:r>
    </w:p>
    <w:p w14:paraId="00000A24" w14:textId="77777777" w:rsidR="002F25D8" w:rsidRDefault="002F25D8">
      <w:pPr>
        <w:ind w:left="720"/>
        <w:rPr>
          <w:i/>
          <w:sz w:val="28"/>
          <w:szCs w:val="28"/>
        </w:rPr>
      </w:pPr>
    </w:p>
    <w:p w14:paraId="00000A2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Brianne </w:t>
      </w:r>
      <w:proofErr w:type="spellStart"/>
      <w:r>
        <w:rPr>
          <w:i/>
          <w:sz w:val="28"/>
          <w:szCs w:val="28"/>
        </w:rPr>
        <w:t>Schwieger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Kara Morse</w:t>
      </w:r>
    </w:p>
    <w:p w14:paraId="00000A2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Katie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Angelina Porras</w:t>
      </w:r>
    </w:p>
    <w:p w14:paraId="00000A2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Lua </w:t>
      </w:r>
      <w:proofErr w:type="spellStart"/>
      <w:r>
        <w:rPr>
          <w:i/>
          <w:sz w:val="28"/>
          <w:szCs w:val="28"/>
        </w:rPr>
        <w:t>Verastegui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Rua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Jessica Wells</w:t>
      </w:r>
    </w:p>
    <w:p w14:paraId="00000A2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Kamala Deming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Mattie Whitmore</w:t>
      </w:r>
    </w:p>
    <w:p w14:paraId="00000A2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Jazmyne Husband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Francesca B-</w:t>
      </w:r>
      <w:proofErr w:type="spellStart"/>
      <w:r>
        <w:rPr>
          <w:i/>
          <w:sz w:val="28"/>
          <w:szCs w:val="28"/>
        </w:rPr>
        <w:t>Viscuso</w:t>
      </w:r>
      <w:proofErr w:type="spellEnd"/>
    </w:p>
    <w:p w14:paraId="00000A2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Isabella Porras</w:t>
      </w:r>
    </w:p>
    <w:p w14:paraId="00000A2B" w14:textId="77777777" w:rsidR="002F25D8" w:rsidRDefault="002F25D8">
      <w:pPr>
        <w:ind w:left="720"/>
        <w:rPr>
          <w:i/>
          <w:sz w:val="28"/>
          <w:szCs w:val="28"/>
        </w:rPr>
      </w:pPr>
    </w:p>
    <w:p w14:paraId="00000A2C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  <w:t>[92.0]</w:t>
      </w:r>
    </w:p>
    <w:p w14:paraId="00000A2D" w14:textId="77777777" w:rsidR="002F25D8" w:rsidRDefault="002F25D8">
      <w:pPr>
        <w:ind w:left="720"/>
        <w:rPr>
          <w:i/>
          <w:sz w:val="28"/>
          <w:szCs w:val="28"/>
        </w:rPr>
      </w:pPr>
    </w:p>
    <w:p w14:paraId="00000A2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Olivia Bennett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Ayasha Schweiger</w:t>
      </w:r>
    </w:p>
    <w:p w14:paraId="00000A2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Emma Haynes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Olivia Secondo</w:t>
      </w:r>
    </w:p>
    <w:p w14:paraId="00000A30" w14:textId="77777777" w:rsidR="002F25D8" w:rsidRDefault="002F25D8">
      <w:pPr>
        <w:ind w:left="720"/>
        <w:rPr>
          <w:i/>
          <w:sz w:val="28"/>
          <w:szCs w:val="28"/>
        </w:rPr>
      </w:pPr>
    </w:p>
    <w:p w14:paraId="00000A31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</w:t>
      </w:r>
      <w:r>
        <w:rPr>
          <w:b/>
          <w:i/>
          <w:sz w:val="28"/>
          <w:szCs w:val="28"/>
        </w:rPr>
        <w:tab/>
        <w:t>[94.0]</w:t>
      </w:r>
    </w:p>
    <w:p w14:paraId="00000A32" w14:textId="77777777" w:rsidR="002F25D8" w:rsidRDefault="002F25D8">
      <w:pPr>
        <w:ind w:left="720"/>
        <w:rPr>
          <w:i/>
          <w:sz w:val="28"/>
          <w:szCs w:val="28"/>
        </w:rPr>
      </w:pPr>
    </w:p>
    <w:p w14:paraId="00000A3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Zach Watson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Taylor Brock</w:t>
      </w:r>
    </w:p>
    <w:p w14:paraId="00000A3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Ben </w:t>
      </w:r>
      <w:proofErr w:type="spellStart"/>
      <w:r>
        <w:rPr>
          <w:i/>
          <w:sz w:val="28"/>
          <w:szCs w:val="28"/>
        </w:rPr>
        <w:t>Dizer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Nathan Gillette</w:t>
      </w:r>
    </w:p>
    <w:p w14:paraId="00000A3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Juan </w:t>
      </w:r>
      <w:proofErr w:type="spellStart"/>
      <w:r>
        <w:rPr>
          <w:i/>
          <w:sz w:val="28"/>
          <w:szCs w:val="28"/>
        </w:rPr>
        <w:t>Parro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Jonathan Garrison</w:t>
      </w:r>
    </w:p>
    <w:p w14:paraId="00000A3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Wyatt Stouffer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Brian Belanger</w:t>
      </w:r>
    </w:p>
    <w:p w14:paraId="00000A3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Matt Fitch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James Kane</w:t>
      </w:r>
    </w:p>
    <w:p w14:paraId="00000A38" w14:textId="77777777" w:rsidR="002F25D8" w:rsidRDefault="002F25D8">
      <w:pPr>
        <w:ind w:left="720"/>
        <w:rPr>
          <w:i/>
          <w:sz w:val="28"/>
          <w:szCs w:val="28"/>
        </w:rPr>
      </w:pPr>
    </w:p>
    <w:p w14:paraId="00000A39" w14:textId="77777777" w:rsidR="002F25D8" w:rsidRDefault="002F25D8">
      <w:pPr>
        <w:ind w:left="720"/>
        <w:rPr>
          <w:i/>
          <w:sz w:val="28"/>
          <w:szCs w:val="28"/>
        </w:rPr>
      </w:pPr>
    </w:p>
    <w:p w14:paraId="00000A3A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Girl’s Volleyball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[98.0]</w:t>
      </w:r>
    </w:p>
    <w:p w14:paraId="00000A3B" w14:textId="77777777" w:rsidR="002F25D8" w:rsidRDefault="002F25D8">
      <w:pPr>
        <w:ind w:left="720"/>
        <w:rPr>
          <w:i/>
          <w:sz w:val="28"/>
          <w:szCs w:val="28"/>
        </w:rPr>
      </w:pPr>
    </w:p>
    <w:p w14:paraId="00000A3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Brooke Wilcox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Addie Aman</w:t>
      </w:r>
    </w:p>
    <w:p w14:paraId="00000A3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Kiera </w:t>
      </w:r>
      <w:proofErr w:type="spellStart"/>
      <w:r>
        <w:rPr>
          <w:i/>
          <w:sz w:val="28"/>
          <w:szCs w:val="28"/>
        </w:rPr>
        <w:t>Heidl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Madison Compton</w:t>
      </w:r>
    </w:p>
    <w:p w14:paraId="00000A3E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Shelby Swartz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Janelle Marsh</w:t>
      </w:r>
    </w:p>
    <w:p w14:paraId="00000A3F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Anna </w:t>
      </w:r>
      <w:proofErr w:type="spellStart"/>
      <w:r>
        <w:rPr>
          <w:i/>
          <w:sz w:val="28"/>
          <w:szCs w:val="28"/>
        </w:rPr>
        <w:t>Greeno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Kadence Carman</w:t>
      </w:r>
    </w:p>
    <w:p w14:paraId="00000A40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Isabel </w:t>
      </w:r>
      <w:proofErr w:type="spellStart"/>
      <w:r>
        <w:rPr>
          <w:i/>
          <w:sz w:val="28"/>
          <w:szCs w:val="28"/>
        </w:rPr>
        <w:t>Makie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Grace Handy</w:t>
      </w:r>
    </w:p>
    <w:p w14:paraId="00000A41" w14:textId="77777777" w:rsidR="002F25D8" w:rsidRDefault="002F25D8">
      <w:pPr>
        <w:ind w:left="720"/>
        <w:rPr>
          <w:i/>
          <w:sz w:val="28"/>
          <w:szCs w:val="28"/>
        </w:rPr>
      </w:pPr>
    </w:p>
    <w:p w14:paraId="00000A42" w14:textId="77777777" w:rsidR="002F25D8" w:rsidRDefault="002F25D8">
      <w:pPr>
        <w:ind w:left="720"/>
        <w:rPr>
          <w:i/>
          <w:sz w:val="28"/>
          <w:szCs w:val="28"/>
        </w:rPr>
      </w:pPr>
    </w:p>
    <w:p w14:paraId="00000A43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Award Recipients:</w:t>
      </w:r>
    </w:p>
    <w:p w14:paraId="00000A44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45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Tioga</w:t>
      </w:r>
    </w:p>
    <w:p w14:paraId="00000A46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47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Football: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[95.02]</w:t>
      </w:r>
    </w:p>
    <w:p w14:paraId="00000A48" w14:textId="77777777" w:rsidR="002F25D8" w:rsidRDefault="002F25D8">
      <w:pPr>
        <w:ind w:left="720"/>
        <w:rPr>
          <w:i/>
          <w:sz w:val="28"/>
          <w:szCs w:val="28"/>
        </w:rPr>
      </w:pPr>
    </w:p>
    <w:p w14:paraId="00000A49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Deakon</w:t>
      </w:r>
      <w:proofErr w:type="spellEnd"/>
      <w:r>
        <w:rPr>
          <w:i/>
          <w:sz w:val="28"/>
          <w:szCs w:val="28"/>
        </w:rPr>
        <w:t xml:space="preserve"> Bailey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Gianni Silvestri</w:t>
      </w:r>
    </w:p>
    <w:p w14:paraId="00000A4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Zach </w:t>
      </w:r>
      <w:proofErr w:type="spellStart"/>
      <w:r>
        <w:rPr>
          <w:i/>
          <w:sz w:val="28"/>
          <w:szCs w:val="28"/>
        </w:rPr>
        <w:t>Kotsubka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Brennan </w:t>
      </w:r>
      <w:proofErr w:type="spellStart"/>
      <w:r>
        <w:rPr>
          <w:i/>
          <w:sz w:val="28"/>
          <w:szCs w:val="28"/>
        </w:rPr>
        <w:t>Sindoni</w:t>
      </w:r>
      <w:proofErr w:type="spellEnd"/>
    </w:p>
    <w:p w14:paraId="00000A4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Caden Bellis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Matt Watson</w:t>
      </w:r>
    </w:p>
    <w:p w14:paraId="00000A4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Gavin Godfrey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Chris Walsh</w:t>
      </w:r>
    </w:p>
    <w:p w14:paraId="00000A4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Isaac Peterson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Josh Snell</w:t>
      </w:r>
    </w:p>
    <w:p w14:paraId="00000A4E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Cobe</w:t>
      </w:r>
      <w:proofErr w:type="spellEnd"/>
      <w:r>
        <w:rPr>
          <w:i/>
          <w:sz w:val="28"/>
          <w:szCs w:val="28"/>
        </w:rPr>
        <w:t xml:space="preserve"> Whitmore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Dylan Shipman</w:t>
      </w:r>
    </w:p>
    <w:p w14:paraId="00000A4F" w14:textId="77777777" w:rsidR="002F25D8" w:rsidRDefault="002F25D8">
      <w:pPr>
        <w:ind w:left="720"/>
        <w:rPr>
          <w:i/>
          <w:sz w:val="28"/>
          <w:szCs w:val="28"/>
        </w:rPr>
      </w:pPr>
    </w:p>
    <w:p w14:paraId="00000A50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Volleyball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[97.31]</w:t>
      </w:r>
    </w:p>
    <w:p w14:paraId="00000A51" w14:textId="77777777" w:rsidR="002F25D8" w:rsidRDefault="002F25D8">
      <w:pPr>
        <w:ind w:left="720"/>
        <w:rPr>
          <w:i/>
          <w:sz w:val="28"/>
          <w:szCs w:val="28"/>
        </w:rPr>
      </w:pPr>
    </w:p>
    <w:p w14:paraId="00000A5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Lily </w:t>
      </w:r>
      <w:proofErr w:type="spellStart"/>
      <w:r>
        <w:rPr>
          <w:i/>
          <w:sz w:val="28"/>
          <w:szCs w:val="28"/>
        </w:rPr>
        <w:t>Mesler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Megan Vance</w:t>
      </w:r>
    </w:p>
    <w:p w14:paraId="00000A5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Emme Hall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Jordyn Babcock</w:t>
      </w:r>
    </w:p>
    <w:p w14:paraId="00000A5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Kyra Bailey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Reese Howey</w:t>
      </w:r>
    </w:p>
    <w:p w14:paraId="00000A55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Layni</w:t>
      </w:r>
      <w:proofErr w:type="spellEnd"/>
      <w:r>
        <w:rPr>
          <w:i/>
          <w:sz w:val="28"/>
          <w:szCs w:val="28"/>
        </w:rPr>
        <w:t xml:space="preserve"> Whitmore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Molly Bombard</w:t>
      </w:r>
    </w:p>
    <w:p w14:paraId="00000A5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Nina Spano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Julia Bellis</w:t>
      </w:r>
    </w:p>
    <w:p w14:paraId="00000A5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Hailey Browne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Natalie Guenther</w:t>
      </w:r>
    </w:p>
    <w:p w14:paraId="00000A5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Mariah Nichols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Summer </w:t>
      </w:r>
      <w:proofErr w:type="spellStart"/>
      <w:r>
        <w:rPr>
          <w:i/>
          <w:sz w:val="28"/>
          <w:szCs w:val="28"/>
        </w:rPr>
        <w:t>Mesler</w:t>
      </w:r>
      <w:proofErr w:type="spellEnd"/>
    </w:p>
    <w:p w14:paraId="00000A59" w14:textId="77777777" w:rsidR="002F25D8" w:rsidRDefault="002F25D8">
      <w:pPr>
        <w:ind w:left="720"/>
        <w:rPr>
          <w:i/>
          <w:sz w:val="28"/>
          <w:szCs w:val="28"/>
        </w:rPr>
      </w:pPr>
    </w:p>
    <w:p w14:paraId="00000A5A" w14:textId="77777777" w:rsidR="002F25D8" w:rsidRDefault="002F25D8">
      <w:pPr>
        <w:ind w:left="720"/>
        <w:rPr>
          <w:i/>
          <w:sz w:val="28"/>
          <w:szCs w:val="28"/>
        </w:rPr>
      </w:pPr>
    </w:p>
    <w:p w14:paraId="00000A5B" w14:textId="77777777" w:rsidR="002F25D8" w:rsidRDefault="002F25D8">
      <w:pPr>
        <w:ind w:left="720"/>
        <w:rPr>
          <w:i/>
          <w:sz w:val="28"/>
          <w:szCs w:val="28"/>
        </w:rPr>
      </w:pPr>
    </w:p>
    <w:p w14:paraId="00000A5C" w14:textId="77777777" w:rsidR="002F25D8" w:rsidRDefault="002F25D8">
      <w:pPr>
        <w:ind w:left="720"/>
        <w:rPr>
          <w:i/>
          <w:sz w:val="28"/>
          <w:szCs w:val="28"/>
        </w:rPr>
      </w:pPr>
    </w:p>
    <w:p w14:paraId="00000A5D" w14:textId="77777777" w:rsidR="002F25D8" w:rsidRDefault="002F25D8">
      <w:pPr>
        <w:ind w:left="720"/>
        <w:rPr>
          <w:i/>
          <w:sz w:val="28"/>
          <w:szCs w:val="28"/>
        </w:rPr>
      </w:pPr>
    </w:p>
    <w:p w14:paraId="00000A5E" w14:textId="77777777" w:rsidR="002F25D8" w:rsidRDefault="002F25D8">
      <w:pPr>
        <w:ind w:left="720"/>
        <w:rPr>
          <w:i/>
          <w:sz w:val="28"/>
          <w:szCs w:val="28"/>
        </w:rPr>
      </w:pPr>
    </w:p>
    <w:p w14:paraId="00000A5F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Boy’s Cross-Country:</w:t>
      </w:r>
      <w:r>
        <w:rPr>
          <w:b/>
          <w:i/>
          <w:sz w:val="28"/>
          <w:szCs w:val="28"/>
        </w:rPr>
        <w:tab/>
        <w:t>[96.19]</w:t>
      </w:r>
    </w:p>
    <w:p w14:paraId="00000A60" w14:textId="77777777" w:rsidR="002F25D8" w:rsidRDefault="002F25D8">
      <w:pPr>
        <w:ind w:left="720"/>
        <w:rPr>
          <w:i/>
          <w:sz w:val="28"/>
          <w:szCs w:val="28"/>
        </w:rPr>
      </w:pPr>
    </w:p>
    <w:p w14:paraId="00000A6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Andrew </w:t>
      </w:r>
      <w:proofErr w:type="spellStart"/>
      <w:r>
        <w:rPr>
          <w:i/>
          <w:sz w:val="28"/>
          <w:szCs w:val="28"/>
        </w:rPr>
        <w:t>Earley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Zander Whitmore</w:t>
      </w:r>
    </w:p>
    <w:p w14:paraId="00000A6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Isaiah Fore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Dawson </w:t>
      </w:r>
      <w:proofErr w:type="spellStart"/>
      <w:r>
        <w:rPr>
          <w:i/>
          <w:sz w:val="28"/>
          <w:szCs w:val="28"/>
        </w:rPr>
        <w:t>Philhower</w:t>
      </w:r>
      <w:proofErr w:type="spellEnd"/>
    </w:p>
    <w:p w14:paraId="00000A6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Will Slater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Jack Cary</w:t>
      </w:r>
    </w:p>
    <w:p w14:paraId="00000A6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Colt </w:t>
      </w:r>
      <w:proofErr w:type="spellStart"/>
      <w:r>
        <w:rPr>
          <w:i/>
          <w:sz w:val="28"/>
          <w:szCs w:val="28"/>
        </w:rPr>
        <w:t>Herrala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Reed Cook</w:t>
      </w:r>
    </w:p>
    <w:p w14:paraId="00000A65" w14:textId="77777777" w:rsidR="002F25D8" w:rsidRDefault="002F25D8">
      <w:pPr>
        <w:ind w:left="720"/>
        <w:rPr>
          <w:i/>
          <w:sz w:val="28"/>
          <w:szCs w:val="28"/>
        </w:rPr>
      </w:pPr>
    </w:p>
    <w:p w14:paraId="00000A66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  <w:t>[97.86]</w:t>
      </w:r>
    </w:p>
    <w:p w14:paraId="00000A67" w14:textId="77777777" w:rsidR="002F25D8" w:rsidRDefault="002F25D8">
      <w:pPr>
        <w:ind w:left="720"/>
        <w:rPr>
          <w:i/>
          <w:sz w:val="28"/>
          <w:szCs w:val="28"/>
        </w:rPr>
      </w:pPr>
    </w:p>
    <w:p w14:paraId="00000A6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Lexy Ward</w:t>
      </w:r>
    </w:p>
    <w:p w14:paraId="00000A6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Kate </w:t>
      </w:r>
      <w:proofErr w:type="spellStart"/>
      <w:r>
        <w:rPr>
          <w:i/>
          <w:sz w:val="28"/>
          <w:szCs w:val="28"/>
        </w:rPr>
        <w:t>Burrowes</w:t>
      </w:r>
      <w:proofErr w:type="spellEnd"/>
    </w:p>
    <w:p w14:paraId="00000A6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Emily </w:t>
      </w:r>
      <w:proofErr w:type="spellStart"/>
      <w:r>
        <w:rPr>
          <w:i/>
          <w:sz w:val="28"/>
          <w:szCs w:val="28"/>
        </w:rPr>
        <w:t>Burrowes</w:t>
      </w:r>
      <w:proofErr w:type="spellEnd"/>
    </w:p>
    <w:p w14:paraId="00000A6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Brooke </w:t>
      </w:r>
      <w:proofErr w:type="spellStart"/>
      <w:r>
        <w:rPr>
          <w:i/>
          <w:sz w:val="28"/>
          <w:szCs w:val="28"/>
        </w:rPr>
        <w:t>Delmage</w:t>
      </w:r>
      <w:proofErr w:type="spellEnd"/>
    </w:p>
    <w:p w14:paraId="00000A6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Nicole DeBoer</w:t>
      </w:r>
    </w:p>
    <w:p w14:paraId="00000A6D" w14:textId="77777777" w:rsidR="002F25D8" w:rsidRDefault="002F25D8">
      <w:pPr>
        <w:ind w:left="720"/>
        <w:rPr>
          <w:i/>
          <w:sz w:val="28"/>
          <w:szCs w:val="28"/>
        </w:rPr>
      </w:pPr>
    </w:p>
    <w:p w14:paraId="00000A6E" w14:textId="77777777" w:rsidR="002F25D8" w:rsidRDefault="002F25D8">
      <w:pPr>
        <w:ind w:left="720"/>
        <w:rPr>
          <w:i/>
          <w:sz w:val="28"/>
          <w:szCs w:val="28"/>
        </w:rPr>
      </w:pPr>
    </w:p>
    <w:p w14:paraId="00000A6F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Award Recipients:</w:t>
      </w:r>
    </w:p>
    <w:p w14:paraId="00000A70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71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Trumansburg</w:t>
      </w:r>
    </w:p>
    <w:p w14:paraId="00000A72" w14:textId="77777777" w:rsidR="002F25D8" w:rsidRDefault="002F25D8">
      <w:pPr>
        <w:ind w:left="720"/>
        <w:rPr>
          <w:b/>
          <w:i/>
          <w:sz w:val="28"/>
          <w:szCs w:val="28"/>
        </w:rPr>
      </w:pPr>
    </w:p>
    <w:p w14:paraId="00000A73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[94.49]</w:t>
      </w:r>
    </w:p>
    <w:p w14:paraId="00000A74" w14:textId="77777777" w:rsidR="002F25D8" w:rsidRDefault="002F25D8">
      <w:pPr>
        <w:ind w:left="720"/>
        <w:rPr>
          <w:i/>
          <w:sz w:val="28"/>
          <w:szCs w:val="28"/>
        </w:rPr>
      </w:pPr>
    </w:p>
    <w:p w14:paraId="00000A75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Weston Peake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Kuyler</w:t>
      </w:r>
      <w:proofErr w:type="spellEnd"/>
      <w:r>
        <w:rPr>
          <w:i/>
          <w:sz w:val="28"/>
          <w:szCs w:val="28"/>
        </w:rPr>
        <w:t xml:space="preserve"> Coffin</w:t>
      </w:r>
    </w:p>
    <w:p w14:paraId="00000A7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Jackson Mulford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Drew </w:t>
      </w:r>
      <w:proofErr w:type="spellStart"/>
      <w:r>
        <w:rPr>
          <w:i/>
          <w:sz w:val="28"/>
          <w:szCs w:val="28"/>
        </w:rPr>
        <w:t>Civiletto</w:t>
      </w:r>
      <w:proofErr w:type="spellEnd"/>
    </w:p>
    <w:p w14:paraId="00000A7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Elijah Kearns Keller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Nick Angulo Stevenson</w:t>
      </w:r>
    </w:p>
    <w:p w14:paraId="00000A7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Tulio </w:t>
      </w:r>
      <w:proofErr w:type="spellStart"/>
      <w:r>
        <w:rPr>
          <w:i/>
          <w:sz w:val="28"/>
          <w:szCs w:val="28"/>
        </w:rPr>
        <w:t>Lasansky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Mason Zoner</w:t>
      </w:r>
    </w:p>
    <w:p w14:paraId="00000A7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Colby Grove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Noah Robson</w:t>
      </w:r>
    </w:p>
    <w:p w14:paraId="00000A7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Leo Schechter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Tyler </w:t>
      </w:r>
      <w:proofErr w:type="spellStart"/>
      <w:r>
        <w:rPr>
          <w:i/>
          <w:sz w:val="28"/>
          <w:szCs w:val="28"/>
        </w:rPr>
        <w:t>Verrill</w:t>
      </w:r>
      <w:proofErr w:type="spellEnd"/>
    </w:p>
    <w:p w14:paraId="00000A7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Elias Parker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Nico Potenza</w:t>
      </w:r>
    </w:p>
    <w:p w14:paraId="00000A7C" w14:textId="77777777" w:rsidR="002F25D8" w:rsidRDefault="002F25D8">
      <w:pPr>
        <w:ind w:left="720"/>
        <w:rPr>
          <w:i/>
          <w:sz w:val="28"/>
          <w:szCs w:val="28"/>
        </w:rPr>
      </w:pPr>
    </w:p>
    <w:p w14:paraId="00000A7D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Volleyball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[93.25]</w:t>
      </w:r>
    </w:p>
    <w:p w14:paraId="00000A7E" w14:textId="77777777" w:rsidR="002F25D8" w:rsidRDefault="002F25D8">
      <w:pPr>
        <w:ind w:left="720"/>
        <w:rPr>
          <w:i/>
          <w:sz w:val="28"/>
          <w:szCs w:val="28"/>
        </w:rPr>
      </w:pPr>
    </w:p>
    <w:p w14:paraId="00000A7F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Maelin</w:t>
      </w:r>
      <w:proofErr w:type="spellEnd"/>
      <w:r>
        <w:rPr>
          <w:i/>
          <w:sz w:val="28"/>
          <w:szCs w:val="28"/>
        </w:rPr>
        <w:t xml:space="preserve"> Weatherby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Hailey Chaney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A80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Jaedyn</w:t>
      </w:r>
      <w:proofErr w:type="spellEnd"/>
      <w:r>
        <w:rPr>
          <w:i/>
          <w:sz w:val="28"/>
          <w:szCs w:val="28"/>
        </w:rPr>
        <w:t xml:space="preserve"> Everhart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Kadence Reeves</w:t>
      </w:r>
    </w:p>
    <w:p w14:paraId="00000A8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Sailor Ladd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Krysten Burns</w:t>
      </w:r>
    </w:p>
    <w:p w14:paraId="00000A8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Lauren </w:t>
      </w:r>
      <w:proofErr w:type="spellStart"/>
      <w:r>
        <w:rPr>
          <w:i/>
          <w:sz w:val="28"/>
          <w:szCs w:val="28"/>
        </w:rPr>
        <w:t>Millspaugh</w:t>
      </w:r>
      <w:proofErr w:type="spellEnd"/>
    </w:p>
    <w:p w14:paraId="00000A8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Hailey Chaney</w:t>
      </w:r>
    </w:p>
    <w:p w14:paraId="00000A84" w14:textId="77777777" w:rsidR="002F25D8" w:rsidRDefault="00E677B4">
      <w:pPr>
        <w:ind w:left="72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Girl’s Soccer</w:t>
      </w:r>
      <w:proofErr w:type="spellEnd"/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[94.89]</w:t>
      </w:r>
    </w:p>
    <w:p w14:paraId="00000A85" w14:textId="77777777" w:rsidR="002F25D8" w:rsidRDefault="002F25D8">
      <w:pPr>
        <w:ind w:left="720"/>
        <w:rPr>
          <w:i/>
          <w:sz w:val="28"/>
          <w:szCs w:val="28"/>
        </w:rPr>
      </w:pPr>
    </w:p>
    <w:p w14:paraId="00000A86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Blythe </w:t>
      </w:r>
      <w:proofErr w:type="spellStart"/>
      <w:r>
        <w:rPr>
          <w:i/>
          <w:sz w:val="28"/>
          <w:szCs w:val="28"/>
        </w:rPr>
        <w:t>VanNess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Lenora Reed</w:t>
      </w:r>
    </w:p>
    <w:p w14:paraId="00000A87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Lucia </w:t>
      </w:r>
      <w:proofErr w:type="spellStart"/>
      <w:r>
        <w:rPr>
          <w:i/>
          <w:sz w:val="28"/>
          <w:szCs w:val="28"/>
        </w:rPr>
        <w:t>Ouckama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Amara Landon</w:t>
      </w:r>
    </w:p>
    <w:p w14:paraId="00000A8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Faith Flood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Elle Mount</w:t>
      </w:r>
    </w:p>
    <w:p w14:paraId="00000A89" w14:textId="77777777" w:rsidR="002F25D8" w:rsidRDefault="00E677B4">
      <w:pPr>
        <w:ind w:left="72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Izabel</w:t>
      </w:r>
      <w:proofErr w:type="spellEnd"/>
      <w:r>
        <w:rPr>
          <w:i/>
          <w:sz w:val="28"/>
          <w:szCs w:val="28"/>
        </w:rPr>
        <w:t xml:space="preserve"> LaForge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Julia Wright</w:t>
      </w:r>
    </w:p>
    <w:p w14:paraId="00000A8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Hope Augustine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Adah Somers</w:t>
      </w:r>
    </w:p>
    <w:p w14:paraId="00000A8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Raya Mount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Rosie Morse</w:t>
      </w:r>
    </w:p>
    <w:p w14:paraId="00000A8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Abigail Mulford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Katherine Farnham</w:t>
      </w:r>
    </w:p>
    <w:p w14:paraId="00000A8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Annalee Parker</w:t>
      </w:r>
    </w:p>
    <w:p w14:paraId="00000A8E" w14:textId="77777777" w:rsidR="002F25D8" w:rsidRDefault="002F25D8">
      <w:pPr>
        <w:ind w:left="720"/>
        <w:rPr>
          <w:i/>
          <w:sz w:val="28"/>
          <w:szCs w:val="28"/>
        </w:rPr>
      </w:pPr>
    </w:p>
    <w:p w14:paraId="00000A8F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</w:t>
      </w:r>
      <w:r>
        <w:rPr>
          <w:b/>
          <w:i/>
          <w:sz w:val="28"/>
          <w:szCs w:val="28"/>
        </w:rPr>
        <w:tab/>
        <w:t>[92.92]</w:t>
      </w:r>
    </w:p>
    <w:p w14:paraId="00000A90" w14:textId="77777777" w:rsidR="002F25D8" w:rsidRDefault="002F25D8">
      <w:pPr>
        <w:ind w:left="720"/>
        <w:rPr>
          <w:i/>
          <w:sz w:val="28"/>
          <w:szCs w:val="28"/>
        </w:rPr>
      </w:pPr>
    </w:p>
    <w:p w14:paraId="00000A91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Zayne Howley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Cadan</w:t>
      </w:r>
      <w:proofErr w:type="spellEnd"/>
      <w:r>
        <w:rPr>
          <w:i/>
          <w:sz w:val="28"/>
          <w:szCs w:val="28"/>
        </w:rPr>
        <w:t xml:space="preserve"> Ziemba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A92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Sebastian Cole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Deegan Reed</w:t>
      </w:r>
    </w:p>
    <w:p w14:paraId="00000A93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Elijah Schechter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Casey Wright</w:t>
      </w:r>
    </w:p>
    <w:p w14:paraId="00000A94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Lucas </w:t>
      </w:r>
      <w:proofErr w:type="spellStart"/>
      <w:r>
        <w:rPr>
          <w:i/>
          <w:sz w:val="28"/>
          <w:szCs w:val="28"/>
        </w:rPr>
        <w:t>Taves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Charles McCurdy</w:t>
      </w:r>
    </w:p>
    <w:p w14:paraId="00000A95" w14:textId="77777777" w:rsidR="002F25D8" w:rsidRDefault="002F25D8">
      <w:pPr>
        <w:ind w:left="720"/>
        <w:rPr>
          <w:i/>
          <w:sz w:val="28"/>
          <w:szCs w:val="28"/>
        </w:rPr>
      </w:pPr>
    </w:p>
    <w:p w14:paraId="00000A96" w14:textId="77777777" w:rsidR="002F25D8" w:rsidRDefault="00E677B4">
      <w:pPr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  <w:t>[95.68]</w:t>
      </w:r>
    </w:p>
    <w:p w14:paraId="00000A97" w14:textId="77777777" w:rsidR="002F25D8" w:rsidRDefault="002F25D8">
      <w:pPr>
        <w:ind w:left="720"/>
        <w:rPr>
          <w:i/>
          <w:sz w:val="28"/>
          <w:szCs w:val="28"/>
        </w:rPr>
      </w:pPr>
    </w:p>
    <w:p w14:paraId="00000A98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Ce Walker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Hale Griffiths</w:t>
      </w:r>
    </w:p>
    <w:p w14:paraId="00000A99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Greta Garrison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Violet Zoner</w:t>
      </w:r>
    </w:p>
    <w:p w14:paraId="00000A9A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Kayden Schmidt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Mary Cassidy</w:t>
      </w:r>
    </w:p>
    <w:p w14:paraId="00000A9B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Eleanor </w:t>
      </w:r>
      <w:proofErr w:type="spellStart"/>
      <w:r>
        <w:rPr>
          <w:i/>
          <w:sz w:val="28"/>
          <w:szCs w:val="28"/>
        </w:rPr>
        <w:t>Asbrand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Alison Lewis</w:t>
      </w:r>
    </w:p>
    <w:p w14:paraId="00000A9C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Madison Feely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Ayala Coffin</w:t>
      </w:r>
    </w:p>
    <w:p w14:paraId="00000A9D" w14:textId="77777777" w:rsidR="002F25D8" w:rsidRDefault="00E677B4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Alex Zoner</w:t>
      </w:r>
    </w:p>
    <w:p w14:paraId="00000A9E" w14:textId="77777777" w:rsidR="002F25D8" w:rsidRDefault="002F25D8">
      <w:pPr>
        <w:ind w:left="720"/>
        <w:rPr>
          <w:i/>
          <w:sz w:val="28"/>
          <w:szCs w:val="28"/>
        </w:rPr>
      </w:pPr>
    </w:p>
    <w:p w14:paraId="00000A9F" w14:textId="77777777" w:rsidR="002F25D8" w:rsidRDefault="002F25D8">
      <w:pPr>
        <w:ind w:left="720"/>
        <w:rPr>
          <w:i/>
          <w:sz w:val="28"/>
          <w:szCs w:val="28"/>
        </w:rPr>
      </w:pPr>
    </w:p>
    <w:p w14:paraId="00000AA0" w14:textId="77777777" w:rsidR="002F25D8" w:rsidRDefault="002F25D8">
      <w:pPr>
        <w:ind w:left="720"/>
        <w:rPr>
          <w:i/>
          <w:sz w:val="28"/>
          <w:szCs w:val="28"/>
        </w:rPr>
      </w:pPr>
    </w:p>
    <w:p w14:paraId="00000AA1" w14:textId="77777777" w:rsidR="002F25D8" w:rsidRDefault="002F25D8">
      <w:pPr>
        <w:ind w:left="720"/>
        <w:rPr>
          <w:i/>
          <w:sz w:val="28"/>
          <w:szCs w:val="28"/>
        </w:rPr>
      </w:pPr>
    </w:p>
    <w:p w14:paraId="00000AA2" w14:textId="77777777" w:rsidR="002F25D8" w:rsidRDefault="002F25D8">
      <w:pPr>
        <w:ind w:left="720"/>
        <w:rPr>
          <w:i/>
          <w:sz w:val="28"/>
          <w:szCs w:val="28"/>
        </w:rPr>
      </w:pPr>
    </w:p>
    <w:p w14:paraId="00000AA3" w14:textId="77777777" w:rsidR="002F25D8" w:rsidRDefault="002F25D8">
      <w:pPr>
        <w:ind w:left="720"/>
        <w:rPr>
          <w:i/>
          <w:sz w:val="28"/>
          <w:szCs w:val="28"/>
        </w:rPr>
      </w:pPr>
    </w:p>
    <w:p w14:paraId="00000AA4" w14:textId="77777777" w:rsidR="002F25D8" w:rsidRDefault="002F25D8">
      <w:pPr>
        <w:ind w:left="720"/>
        <w:rPr>
          <w:i/>
          <w:sz w:val="28"/>
          <w:szCs w:val="28"/>
        </w:rPr>
      </w:pPr>
    </w:p>
    <w:p w14:paraId="00000AA5" w14:textId="77777777" w:rsidR="002F25D8" w:rsidRDefault="002F25D8">
      <w:pPr>
        <w:rPr>
          <w:i/>
          <w:sz w:val="28"/>
          <w:szCs w:val="28"/>
        </w:rPr>
      </w:pPr>
    </w:p>
    <w:p w14:paraId="00000AA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AA7" w14:textId="77777777" w:rsidR="002F25D8" w:rsidRDefault="002F25D8">
      <w:pPr>
        <w:rPr>
          <w:b/>
          <w:i/>
          <w:sz w:val="28"/>
          <w:szCs w:val="28"/>
        </w:rPr>
      </w:pPr>
    </w:p>
    <w:p w14:paraId="1687106B" w14:textId="77777777" w:rsidR="002D1CCD" w:rsidRDefault="002D1CCD">
      <w:pPr>
        <w:jc w:val="center"/>
        <w:rPr>
          <w:b/>
          <w:i/>
          <w:sz w:val="96"/>
          <w:szCs w:val="96"/>
        </w:rPr>
      </w:pPr>
    </w:p>
    <w:p w14:paraId="00000AA8" w14:textId="51286A69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MAC</w:t>
      </w:r>
    </w:p>
    <w:p w14:paraId="00000AA9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AAA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League</w:t>
      </w:r>
    </w:p>
    <w:p w14:paraId="00000AAB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AAC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AAD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AAE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2021</w:t>
      </w:r>
    </w:p>
    <w:p w14:paraId="00000AAF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AB0" w14:textId="77777777" w:rsidR="002F25D8" w:rsidRDefault="002F25D8">
      <w:pPr>
        <w:rPr>
          <w:i/>
          <w:sz w:val="28"/>
          <w:szCs w:val="28"/>
        </w:rPr>
      </w:pPr>
    </w:p>
    <w:p w14:paraId="00000AB1" w14:textId="77777777" w:rsidR="002F25D8" w:rsidRDefault="002F25D8">
      <w:pPr>
        <w:rPr>
          <w:i/>
          <w:sz w:val="28"/>
          <w:szCs w:val="28"/>
        </w:rPr>
      </w:pPr>
    </w:p>
    <w:p w14:paraId="00000AB2" w14:textId="77777777" w:rsidR="002F25D8" w:rsidRDefault="002F25D8">
      <w:pPr>
        <w:rPr>
          <w:i/>
          <w:sz w:val="28"/>
          <w:szCs w:val="28"/>
        </w:rPr>
      </w:pPr>
    </w:p>
    <w:p w14:paraId="00000AB3" w14:textId="77777777" w:rsidR="002F25D8" w:rsidRDefault="002F25D8">
      <w:pPr>
        <w:rPr>
          <w:i/>
          <w:sz w:val="28"/>
          <w:szCs w:val="28"/>
        </w:rPr>
      </w:pPr>
    </w:p>
    <w:p w14:paraId="00000AB4" w14:textId="77777777" w:rsidR="002F25D8" w:rsidRDefault="002F25D8">
      <w:pPr>
        <w:rPr>
          <w:i/>
          <w:sz w:val="28"/>
          <w:szCs w:val="28"/>
        </w:rPr>
      </w:pPr>
    </w:p>
    <w:p w14:paraId="00000AB8" w14:textId="77777777" w:rsidR="002F25D8" w:rsidRDefault="002F25D8">
      <w:pPr>
        <w:rPr>
          <w:i/>
          <w:sz w:val="28"/>
          <w:szCs w:val="28"/>
        </w:rPr>
      </w:pPr>
    </w:p>
    <w:p w14:paraId="00000AB9" w14:textId="77777777" w:rsidR="002F25D8" w:rsidRDefault="002F25D8">
      <w:pPr>
        <w:rPr>
          <w:i/>
          <w:sz w:val="28"/>
          <w:szCs w:val="28"/>
        </w:rPr>
      </w:pPr>
    </w:p>
    <w:p w14:paraId="00000AB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MAC </w:t>
      </w:r>
      <w:proofErr w:type="spellStart"/>
      <w:r>
        <w:rPr>
          <w:b/>
          <w:i/>
          <w:sz w:val="28"/>
          <w:szCs w:val="28"/>
        </w:rPr>
        <w:t>Boys</w:t>
      </w:r>
      <w:proofErr w:type="spellEnd"/>
      <w:r>
        <w:rPr>
          <w:b/>
          <w:i/>
          <w:sz w:val="28"/>
          <w:szCs w:val="28"/>
        </w:rPr>
        <w:t xml:space="preserve"> Cross-Country Championship’s</w:t>
      </w:r>
    </w:p>
    <w:p w14:paraId="00000ABB" w14:textId="77777777" w:rsidR="002F25D8" w:rsidRDefault="002F25D8">
      <w:pPr>
        <w:rPr>
          <w:i/>
          <w:sz w:val="28"/>
          <w:szCs w:val="28"/>
        </w:rPr>
      </w:pPr>
    </w:p>
    <w:p w14:paraId="00000ABC" w14:textId="77777777" w:rsidR="002F25D8" w:rsidRDefault="00E677B4">
      <w:pPr>
        <w:ind w:firstLine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League Champion:</w:t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ABD" w14:textId="77777777" w:rsidR="002F25D8" w:rsidRDefault="002F25D8">
      <w:pPr>
        <w:rPr>
          <w:i/>
          <w:sz w:val="28"/>
          <w:szCs w:val="28"/>
        </w:rPr>
      </w:pPr>
    </w:p>
    <w:p w14:paraId="00000ABE" w14:textId="77777777" w:rsidR="002F25D8" w:rsidRDefault="00E677B4">
      <w:pPr>
        <w:ind w:firstLine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Individual Champion:</w:t>
      </w:r>
      <w:r>
        <w:rPr>
          <w:i/>
          <w:sz w:val="28"/>
          <w:szCs w:val="28"/>
        </w:rPr>
        <w:tab/>
        <w:t xml:space="preserve">Vincent </w:t>
      </w:r>
      <w:proofErr w:type="spellStart"/>
      <w:r>
        <w:rPr>
          <w:i/>
          <w:sz w:val="28"/>
          <w:szCs w:val="28"/>
        </w:rPr>
        <w:t>VanMaaren</w:t>
      </w:r>
      <w:proofErr w:type="spellEnd"/>
      <w:r>
        <w:rPr>
          <w:i/>
          <w:sz w:val="28"/>
          <w:szCs w:val="28"/>
        </w:rPr>
        <w:tab/>
        <w:t>Delhi</w:t>
      </w:r>
    </w:p>
    <w:p w14:paraId="00000ABF" w14:textId="77777777" w:rsidR="002F25D8" w:rsidRDefault="002F25D8">
      <w:pPr>
        <w:rPr>
          <w:i/>
          <w:sz w:val="28"/>
          <w:szCs w:val="28"/>
        </w:rPr>
      </w:pPr>
    </w:p>
    <w:p w14:paraId="00000AC0" w14:textId="77777777" w:rsidR="002F25D8" w:rsidRDefault="00E677B4">
      <w:pPr>
        <w:ind w:firstLine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Sportsmanship Award:</w:t>
      </w:r>
      <w:r>
        <w:rPr>
          <w:i/>
          <w:sz w:val="28"/>
          <w:szCs w:val="28"/>
        </w:rPr>
        <w:tab/>
        <w:t>Sidney</w:t>
      </w:r>
    </w:p>
    <w:p w14:paraId="00000AC1" w14:textId="77777777" w:rsidR="002F25D8" w:rsidRDefault="002F25D8">
      <w:pPr>
        <w:rPr>
          <w:i/>
          <w:sz w:val="28"/>
          <w:szCs w:val="28"/>
        </w:rPr>
      </w:pPr>
    </w:p>
    <w:p w14:paraId="00000AC2" w14:textId="77777777" w:rsidR="002F25D8" w:rsidRDefault="002F25D8">
      <w:pPr>
        <w:rPr>
          <w:i/>
          <w:sz w:val="28"/>
          <w:szCs w:val="28"/>
        </w:rPr>
      </w:pPr>
    </w:p>
    <w:p w14:paraId="00000AC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MAC </w:t>
      </w:r>
      <w:proofErr w:type="spellStart"/>
      <w:r>
        <w:rPr>
          <w:b/>
          <w:i/>
          <w:sz w:val="28"/>
          <w:szCs w:val="28"/>
        </w:rPr>
        <w:t>Boys</w:t>
      </w:r>
      <w:proofErr w:type="spellEnd"/>
      <w:r>
        <w:rPr>
          <w:b/>
          <w:i/>
          <w:sz w:val="28"/>
          <w:szCs w:val="28"/>
        </w:rPr>
        <w:t xml:space="preserve"> Cross-Country All-Stars:</w:t>
      </w:r>
    </w:p>
    <w:p w14:paraId="00000AC4" w14:textId="77777777" w:rsidR="002F25D8" w:rsidRDefault="002F25D8">
      <w:pPr>
        <w:rPr>
          <w:i/>
          <w:sz w:val="28"/>
          <w:szCs w:val="28"/>
        </w:rPr>
      </w:pPr>
    </w:p>
    <w:p w14:paraId="00000AC5" w14:textId="77777777" w:rsidR="002F25D8" w:rsidRDefault="00E677B4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</w:r>
    </w:p>
    <w:p w14:paraId="00000AC6" w14:textId="77777777" w:rsidR="002F25D8" w:rsidRDefault="002F25D8">
      <w:pPr>
        <w:rPr>
          <w:i/>
          <w:sz w:val="28"/>
          <w:szCs w:val="28"/>
        </w:rPr>
      </w:pPr>
    </w:p>
    <w:p w14:paraId="00000AC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Delhi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Vincent </w:t>
      </w:r>
      <w:proofErr w:type="spellStart"/>
      <w:r>
        <w:rPr>
          <w:i/>
          <w:sz w:val="28"/>
          <w:szCs w:val="28"/>
        </w:rPr>
        <w:t>VanMaaren</w:t>
      </w:r>
      <w:proofErr w:type="spellEnd"/>
    </w:p>
    <w:p w14:paraId="00000AC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Alton Francisco</w:t>
      </w:r>
    </w:p>
    <w:p w14:paraId="00000AC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Nelson </w:t>
      </w:r>
      <w:proofErr w:type="spellStart"/>
      <w:r>
        <w:rPr>
          <w:i/>
          <w:sz w:val="28"/>
          <w:szCs w:val="28"/>
        </w:rPr>
        <w:t>VanMaaren</w:t>
      </w:r>
      <w:proofErr w:type="spellEnd"/>
    </w:p>
    <w:p w14:paraId="00000AC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Jared Coleman</w:t>
      </w:r>
    </w:p>
    <w:p w14:paraId="00000ACB" w14:textId="77777777" w:rsidR="002F25D8" w:rsidRDefault="002F25D8">
      <w:pPr>
        <w:rPr>
          <w:i/>
          <w:sz w:val="28"/>
          <w:szCs w:val="28"/>
        </w:rPr>
      </w:pPr>
    </w:p>
    <w:p w14:paraId="00000AC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BG/Afton/Harpursville -</w:t>
      </w:r>
      <w:r w:rsidRPr="0051304B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Nolan Burns</w:t>
      </w:r>
    </w:p>
    <w:p w14:paraId="00000ACD" w14:textId="77777777" w:rsidR="002F25D8" w:rsidRDefault="002F25D8">
      <w:pPr>
        <w:rPr>
          <w:i/>
          <w:sz w:val="28"/>
          <w:szCs w:val="28"/>
        </w:rPr>
      </w:pPr>
    </w:p>
    <w:p w14:paraId="00000ACE" w14:textId="5C60606D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Gilbertsville-Mount Upton/Unadilla Valley</w:t>
      </w:r>
      <w:r>
        <w:rPr>
          <w:i/>
          <w:sz w:val="28"/>
          <w:szCs w:val="28"/>
        </w:rPr>
        <w:t xml:space="preserve"> -Noah Pain</w:t>
      </w:r>
    </w:p>
    <w:p w14:paraId="00000ACF" w14:textId="77777777" w:rsidR="002F25D8" w:rsidRDefault="002F25D8">
      <w:pPr>
        <w:rPr>
          <w:i/>
          <w:sz w:val="28"/>
          <w:szCs w:val="28"/>
        </w:rPr>
      </w:pPr>
    </w:p>
    <w:p w14:paraId="00000AD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Sidney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Sam Bagley</w:t>
      </w:r>
    </w:p>
    <w:p w14:paraId="00000AD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Connor Eberly</w:t>
      </w:r>
    </w:p>
    <w:p w14:paraId="00000AD2" w14:textId="77777777" w:rsidR="002F25D8" w:rsidRDefault="002F25D8">
      <w:pPr>
        <w:rPr>
          <w:i/>
          <w:sz w:val="28"/>
          <w:szCs w:val="28"/>
        </w:rPr>
      </w:pPr>
    </w:p>
    <w:p w14:paraId="00000AD3" w14:textId="77777777" w:rsidR="002F25D8" w:rsidRDefault="00E677B4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AD4" w14:textId="77777777" w:rsidR="002F25D8" w:rsidRDefault="002F25D8">
      <w:pPr>
        <w:rPr>
          <w:i/>
          <w:sz w:val="28"/>
          <w:szCs w:val="28"/>
        </w:rPr>
      </w:pPr>
    </w:p>
    <w:p w14:paraId="00000AD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Delhi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Alexander </w:t>
      </w:r>
      <w:proofErr w:type="spellStart"/>
      <w:r>
        <w:rPr>
          <w:i/>
          <w:sz w:val="28"/>
          <w:szCs w:val="28"/>
        </w:rPr>
        <w:t>Kelsh</w:t>
      </w:r>
      <w:proofErr w:type="spellEnd"/>
    </w:p>
    <w:p w14:paraId="00000AD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Zavier Aguirre</w:t>
      </w:r>
    </w:p>
    <w:p w14:paraId="00000AD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AD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Morris/Milford -</w:t>
      </w:r>
      <w:r w:rsidRPr="0051304B">
        <w:rPr>
          <w:b/>
          <w:bCs/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Sawyer King</w:t>
      </w:r>
    </w:p>
    <w:p w14:paraId="00000AD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Aiden </w:t>
      </w:r>
      <w:proofErr w:type="spellStart"/>
      <w:r>
        <w:rPr>
          <w:i/>
          <w:sz w:val="28"/>
          <w:szCs w:val="28"/>
        </w:rPr>
        <w:t>Ryther</w:t>
      </w:r>
      <w:proofErr w:type="spellEnd"/>
    </w:p>
    <w:p w14:paraId="00000ADA" w14:textId="77777777" w:rsidR="002F25D8" w:rsidRDefault="002F25D8">
      <w:pPr>
        <w:rPr>
          <w:i/>
          <w:sz w:val="28"/>
          <w:szCs w:val="28"/>
        </w:rPr>
      </w:pPr>
    </w:p>
    <w:p w14:paraId="00000AD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51304B">
        <w:rPr>
          <w:b/>
          <w:bCs/>
          <w:i/>
          <w:sz w:val="28"/>
          <w:szCs w:val="28"/>
        </w:rPr>
        <w:t>Sidney -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Caden Benedict</w:t>
      </w:r>
    </w:p>
    <w:p w14:paraId="00000AD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Ayden Ore</w:t>
      </w:r>
    </w:p>
    <w:p w14:paraId="00000AD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Logan </w:t>
      </w:r>
      <w:proofErr w:type="spellStart"/>
      <w:r>
        <w:rPr>
          <w:i/>
          <w:sz w:val="28"/>
          <w:szCs w:val="28"/>
        </w:rPr>
        <w:t>Nordburg</w:t>
      </w:r>
      <w:proofErr w:type="spellEnd"/>
    </w:p>
    <w:p w14:paraId="00000ADE" w14:textId="77777777" w:rsidR="002F25D8" w:rsidRDefault="002F25D8">
      <w:pPr>
        <w:rPr>
          <w:i/>
          <w:sz w:val="28"/>
          <w:szCs w:val="28"/>
        </w:rPr>
      </w:pPr>
    </w:p>
    <w:p w14:paraId="00000ADF" w14:textId="77777777" w:rsidR="002F25D8" w:rsidRDefault="002F25D8">
      <w:pPr>
        <w:rPr>
          <w:b/>
          <w:i/>
          <w:sz w:val="24"/>
          <w:szCs w:val="24"/>
        </w:rPr>
      </w:pPr>
    </w:p>
    <w:p w14:paraId="00000AE0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MAC Girl’s Cross-Country Championship’s:</w:t>
      </w:r>
    </w:p>
    <w:p w14:paraId="00000AE1" w14:textId="77777777" w:rsidR="002F25D8" w:rsidRDefault="002F25D8">
      <w:pPr>
        <w:rPr>
          <w:b/>
          <w:i/>
          <w:sz w:val="24"/>
          <w:szCs w:val="24"/>
        </w:rPr>
      </w:pPr>
    </w:p>
    <w:p w14:paraId="00000AE2" w14:textId="77777777" w:rsidR="002F25D8" w:rsidRDefault="00E677B4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League Champions: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Delhi</w:t>
      </w:r>
    </w:p>
    <w:p w14:paraId="00000AE3" w14:textId="77777777" w:rsidR="002F25D8" w:rsidRDefault="002F25D8">
      <w:pPr>
        <w:rPr>
          <w:i/>
          <w:sz w:val="24"/>
          <w:szCs w:val="24"/>
        </w:rPr>
      </w:pPr>
    </w:p>
    <w:p w14:paraId="00000AE4" w14:textId="77777777" w:rsidR="002F25D8" w:rsidRDefault="00E677B4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Individual Champion:</w:t>
      </w:r>
      <w:r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Ethne </w:t>
      </w:r>
      <w:proofErr w:type="spellStart"/>
      <w:r>
        <w:rPr>
          <w:i/>
          <w:sz w:val="24"/>
          <w:szCs w:val="24"/>
        </w:rPr>
        <w:t>Degan</w:t>
      </w:r>
      <w:proofErr w:type="spellEnd"/>
      <w:r>
        <w:rPr>
          <w:i/>
          <w:sz w:val="24"/>
          <w:szCs w:val="24"/>
        </w:rPr>
        <w:tab/>
        <w:t>BG/Afton/Harpursville</w:t>
      </w:r>
    </w:p>
    <w:p w14:paraId="00000AE5" w14:textId="77777777" w:rsidR="002F25D8" w:rsidRDefault="002F25D8">
      <w:pPr>
        <w:rPr>
          <w:i/>
          <w:sz w:val="24"/>
          <w:szCs w:val="24"/>
        </w:rPr>
      </w:pPr>
    </w:p>
    <w:p w14:paraId="00000AE6" w14:textId="77777777" w:rsidR="002F25D8" w:rsidRDefault="00E677B4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Sportsmanship Award: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Unatego</w:t>
      </w:r>
      <w:proofErr w:type="spellEnd"/>
    </w:p>
    <w:p w14:paraId="00000AE7" w14:textId="77777777" w:rsidR="002F25D8" w:rsidRDefault="002F25D8">
      <w:pPr>
        <w:rPr>
          <w:i/>
          <w:sz w:val="24"/>
          <w:szCs w:val="24"/>
        </w:rPr>
      </w:pPr>
    </w:p>
    <w:p w14:paraId="00000AE8" w14:textId="77777777" w:rsidR="002F25D8" w:rsidRDefault="002F25D8">
      <w:pPr>
        <w:rPr>
          <w:i/>
          <w:sz w:val="24"/>
          <w:szCs w:val="24"/>
        </w:rPr>
      </w:pPr>
    </w:p>
    <w:p w14:paraId="00000AE9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MAC Girl’s Cross-Country All-Stars:</w:t>
      </w:r>
    </w:p>
    <w:p w14:paraId="00000AEA" w14:textId="77777777" w:rsidR="002F25D8" w:rsidRDefault="002F25D8">
      <w:pPr>
        <w:rPr>
          <w:i/>
          <w:sz w:val="24"/>
          <w:szCs w:val="24"/>
        </w:rPr>
      </w:pPr>
    </w:p>
    <w:p w14:paraId="00000AEB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Team:</w:t>
      </w:r>
      <w:r>
        <w:rPr>
          <w:b/>
          <w:i/>
          <w:sz w:val="24"/>
          <w:szCs w:val="24"/>
        </w:rPr>
        <w:tab/>
      </w:r>
    </w:p>
    <w:p w14:paraId="00000AEC" w14:textId="77777777" w:rsidR="002F25D8" w:rsidRDefault="002F25D8">
      <w:pPr>
        <w:rPr>
          <w:i/>
          <w:sz w:val="24"/>
          <w:szCs w:val="24"/>
        </w:rPr>
      </w:pPr>
    </w:p>
    <w:p w14:paraId="00000AED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BG/Afton/Harpursville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Ethne </w:t>
      </w:r>
      <w:proofErr w:type="spellStart"/>
      <w:r>
        <w:rPr>
          <w:i/>
          <w:sz w:val="24"/>
          <w:szCs w:val="24"/>
        </w:rPr>
        <w:t>Degan</w:t>
      </w:r>
      <w:proofErr w:type="spellEnd"/>
    </w:p>
    <w:p w14:paraId="00000AEE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Madison Fleming</w:t>
      </w:r>
    </w:p>
    <w:p w14:paraId="00000AEF" w14:textId="77777777" w:rsidR="002F25D8" w:rsidRDefault="002F25D8">
      <w:pPr>
        <w:rPr>
          <w:i/>
          <w:sz w:val="24"/>
          <w:szCs w:val="24"/>
        </w:rPr>
      </w:pPr>
    </w:p>
    <w:p w14:paraId="00000AF0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Delhi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Ellie Lees</w:t>
      </w:r>
    </w:p>
    <w:p w14:paraId="00000AF1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Gretel </w:t>
      </w:r>
      <w:proofErr w:type="spellStart"/>
      <w:r>
        <w:rPr>
          <w:i/>
          <w:sz w:val="24"/>
          <w:szCs w:val="24"/>
        </w:rPr>
        <w:t>Hilson</w:t>
      </w:r>
      <w:proofErr w:type="spellEnd"/>
      <w:r>
        <w:rPr>
          <w:i/>
          <w:sz w:val="24"/>
          <w:szCs w:val="24"/>
        </w:rPr>
        <w:t>-Schneider</w:t>
      </w:r>
    </w:p>
    <w:p w14:paraId="00000AF2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Abi Tessier</w:t>
      </w:r>
    </w:p>
    <w:p w14:paraId="00000AF3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Lucia </w:t>
      </w:r>
      <w:proofErr w:type="spellStart"/>
      <w:r>
        <w:rPr>
          <w:i/>
          <w:sz w:val="24"/>
          <w:szCs w:val="24"/>
        </w:rPr>
        <w:t>Marsiglio</w:t>
      </w:r>
      <w:proofErr w:type="spellEnd"/>
    </w:p>
    <w:p w14:paraId="00000AF4" w14:textId="77777777" w:rsidR="002F25D8" w:rsidRDefault="002F25D8">
      <w:pPr>
        <w:rPr>
          <w:i/>
          <w:sz w:val="24"/>
          <w:szCs w:val="24"/>
        </w:rPr>
      </w:pPr>
    </w:p>
    <w:p w14:paraId="00000AF5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Deposit/Hancock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Mirabella </w:t>
      </w:r>
      <w:proofErr w:type="spellStart"/>
      <w:r>
        <w:rPr>
          <w:i/>
          <w:sz w:val="24"/>
          <w:szCs w:val="24"/>
        </w:rPr>
        <w:t>Sandord</w:t>
      </w:r>
      <w:proofErr w:type="spellEnd"/>
    </w:p>
    <w:p w14:paraId="00000AF6" w14:textId="77777777" w:rsidR="002F25D8" w:rsidRDefault="002F25D8">
      <w:pPr>
        <w:rPr>
          <w:i/>
          <w:sz w:val="24"/>
          <w:szCs w:val="24"/>
        </w:rPr>
      </w:pPr>
    </w:p>
    <w:p w14:paraId="00000AF7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Unatego</w:t>
      </w:r>
      <w:proofErr w:type="spellEnd"/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Patricia Higgins</w:t>
      </w:r>
    </w:p>
    <w:p w14:paraId="00000AF8" w14:textId="77777777" w:rsidR="002F25D8" w:rsidRDefault="002F25D8">
      <w:pPr>
        <w:rPr>
          <w:i/>
          <w:sz w:val="24"/>
          <w:szCs w:val="24"/>
        </w:rPr>
      </w:pPr>
    </w:p>
    <w:p w14:paraId="00000AF9" w14:textId="77777777" w:rsidR="002F25D8" w:rsidRDefault="002F25D8">
      <w:pPr>
        <w:rPr>
          <w:i/>
          <w:sz w:val="28"/>
          <w:szCs w:val="28"/>
        </w:rPr>
      </w:pPr>
    </w:p>
    <w:p w14:paraId="00000AFA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Team:</w:t>
      </w:r>
    </w:p>
    <w:p w14:paraId="00000AFB" w14:textId="77777777" w:rsidR="002F25D8" w:rsidRDefault="002F25D8">
      <w:pPr>
        <w:rPr>
          <w:b/>
          <w:i/>
          <w:sz w:val="24"/>
          <w:szCs w:val="24"/>
        </w:rPr>
      </w:pPr>
    </w:p>
    <w:p w14:paraId="00000AFC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BG/Afton/Harpursville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Jaelin</w:t>
      </w:r>
      <w:proofErr w:type="spellEnd"/>
      <w:r>
        <w:rPr>
          <w:i/>
          <w:sz w:val="24"/>
          <w:szCs w:val="24"/>
        </w:rPr>
        <w:t xml:space="preserve"> Brown</w:t>
      </w:r>
    </w:p>
    <w:p w14:paraId="00000AFD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Kira Davidson</w:t>
      </w:r>
    </w:p>
    <w:p w14:paraId="00000AFE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0000AFF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Delhi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Meghan Hadley</w:t>
      </w:r>
    </w:p>
    <w:p w14:paraId="00000B00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Erin Coppersmith</w:t>
      </w:r>
    </w:p>
    <w:p w14:paraId="00000B01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Sienna Dorr</w:t>
      </w:r>
    </w:p>
    <w:p w14:paraId="00000B02" w14:textId="77777777" w:rsidR="002F25D8" w:rsidRDefault="002F25D8">
      <w:pPr>
        <w:rPr>
          <w:i/>
          <w:sz w:val="24"/>
          <w:szCs w:val="24"/>
        </w:rPr>
      </w:pPr>
    </w:p>
    <w:p w14:paraId="00000B03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Edmeston</w:t>
      </w:r>
      <w:proofErr w:type="spellEnd"/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Carly Bond</w:t>
      </w:r>
    </w:p>
    <w:p w14:paraId="00000B04" w14:textId="77777777" w:rsidR="002F25D8" w:rsidRDefault="002F25D8">
      <w:pPr>
        <w:rPr>
          <w:i/>
          <w:sz w:val="24"/>
          <w:szCs w:val="24"/>
        </w:rPr>
      </w:pPr>
    </w:p>
    <w:p w14:paraId="00000B05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Schenevus</w:t>
      </w:r>
      <w:proofErr w:type="spellEnd"/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Haylee </w:t>
      </w:r>
      <w:proofErr w:type="spellStart"/>
      <w:r>
        <w:rPr>
          <w:i/>
          <w:sz w:val="24"/>
          <w:szCs w:val="24"/>
        </w:rPr>
        <w:t>Poliseno</w:t>
      </w:r>
      <w:proofErr w:type="spellEnd"/>
    </w:p>
    <w:p w14:paraId="00000B06" w14:textId="77777777" w:rsidR="002F25D8" w:rsidRDefault="00E677B4">
      <w:pPr>
        <w:rPr>
          <w:i/>
          <w:sz w:val="28"/>
          <w:szCs w:val="28"/>
        </w:rPr>
      </w:pPr>
      <w:r>
        <w:rPr>
          <w:i/>
          <w:sz w:val="24"/>
          <w:szCs w:val="24"/>
        </w:rPr>
        <w:tab/>
      </w:r>
    </w:p>
    <w:p w14:paraId="19A45D32" w14:textId="77777777" w:rsidR="0051304B" w:rsidRDefault="0051304B">
      <w:pPr>
        <w:rPr>
          <w:b/>
          <w:i/>
          <w:sz w:val="28"/>
          <w:szCs w:val="28"/>
        </w:rPr>
      </w:pPr>
    </w:p>
    <w:p w14:paraId="51B31201" w14:textId="77777777" w:rsidR="0051304B" w:rsidRDefault="0051304B">
      <w:pPr>
        <w:rPr>
          <w:b/>
          <w:i/>
          <w:sz w:val="28"/>
          <w:szCs w:val="28"/>
        </w:rPr>
      </w:pPr>
    </w:p>
    <w:p w14:paraId="24FB7B34" w14:textId="77777777" w:rsidR="0051304B" w:rsidRDefault="0051304B">
      <w:pPr>
        <w:rPr>
          <w:b/>
          <w:i/>
          <w:sz w:val="28"/>
          <w:szCs w:val="28"/>
        </w:rPr>
      </w:pPr>
    </w:p>
    <w:p w14:paraId="75A2B3E2" w14:textId="77777777" w:rsidR="0051304B" w:rsidRDefault="0051304B">
      <w:pPr>
        <w:rPr>
          <w:b/>
          <w:i/>
          <w:sz w:val="28"/>
          <w:szCs w:val="28"/>
        </w:rPr>
      </w:pPr>
    </w:p>
    <w:p w14:paraId="00000B07" w14:textId="5EB234DC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MAC </w:t>
      </w: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>:</w:t>
      </w:r>
    </w:p>
    <w:p w14:paraId="00000B08" w14:textId="77777777" w:rsidR="002F25D8" w:rsidRDefault="002F25D8">
      <w:pPr>
        <w:rPr>
          <w:i/>
          <w:sz w:val="28"/>
          <w:szCs w:val="28"/>
        </w:rPr>
      </w:pPr>
    </w:p>
    <w:p w14:paraId="00000B0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Awards:</w:t>
      </w:r>
      <w:r>
        <w:rPr>
          <w:b/>
          <w:i/>
          <w:sz w:val="28"/>
          <w:szCs w:val="28"/>
        </w:rPr>
        <w:tab/>
        <w:t>Sportsmanship: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0A" w14:textId="77777777" w:rsidR="002F25D8" w:rsidRDefault="002F25D8">
      <w:pPr>
        <w:rPr>
          <w:i/>
          <w:sz w:val="28"/>
          <w:szCs w:val="28"/>
        </w:rPr>
      </w:pPr>
    </w:p>
    <w:p w14:paraId="00000B0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Coach of the Year:</w:t>
      </w:r>
      <w:r>
        <w:rPr>
          <w:b/>
          <w:i/>
          <w:sz w:val="28"/>
          <w:szCs w:val="28"/>
        </w:rPr>
        <w:tab/>
      </w:r>
      <w:r>
        <w:rPr>
          <w:i/>
          <w:sz w:val="28"/>
          <w:szCs w:val="28"/>
        </w:rPr>
        <w:tab/>
        <w:t>Eddie Kingston</w:t>
      </w:r>
    </w:p>
    <w:p w14:paraId="00000B0C" w14:textId="77777777" w:rsidR="002F25D8" w:rsidRDefault="002F25D8">
      <w:pPr>
        <w:rPr>
          <w:i/>
          <w:sz w:val="28"/>
          <w:szCs w:val="28"/>
        </w:rPr>
      </w:pPr>
    </w:p>
    <w:p w14:paraId="00000B0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MAC Champions: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0E" w14:textId="77777777" w:rsidR="002F25D8" w:rsidRDefault="002F25D8">
      <w:pPr>
        <w:rPr>
          <w:i/>
          <w:sz w:val="28"/>
          <w:szCs w:val="28"/>
        </w:rPr>
      </w:pPr>
    </w:p>
    <w:p w14:paraId="00000B0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</w:t>
      </w:r>
    </w:p>
    <w:p w14:paraId="00000B10" w14:textId="77777777" w:rsidR="002F25D8" w:rsidRDefault="002F25D8">
      <w:pPr>
        <w:rPr>
          <w:i/>
          <w:sz w:val="28"/>
          <w:szCs w:val="28"/>
        </w:rPr>
      </w:pPr>
    </w:p>
    <w:p w14:paraId="00000B1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0000B12" w14:textId="77777777" w:rsidR="002F25D8" w:rsidRDefault="002F25D8">
      <w:pPr>
        <w:rPr>
          <w:i/>
          <w:sz w:val="28"/>
          <w:szCs w:val="28"/>
        </w:rPr>
      </w:pPr>
    </w:p>
    <w:p w14:paraId="00000B1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Alec Friar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Nolan Butler </w:t>
      </w:r>
      <w:r>
        <w:rPr>
          <w:i/>
          <w:sz w:val="28"/>
          <w:szCs w:val="28"/>
        </w:rPr>
        <w:tab/>
        <w:t>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Calob</w:t>
      </w:r>
      <w:proofErr w:type="spellEnd"/>
      <w:r>
        <w:rPr>
          <w:i/>
          <w:sz w:val="28"/>
          <w:szCs w:val="28"/>
        </w:rPr>
        <w:t xml:space="preserve"> Davenport</w:t>
      </w:r>
      <w:r>
        <w:rPr>
          <w:i/>
          <w:sz w:val="28"/>
          <w:szCs w:val="28"/>
        </w:rPr>
        <w:tab/>
        <w:t>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Dylan Nicholas</w:t>
      </w:r>
      <w:r>
        <w:rPr>
          <w:i/>
          <w:sz w:val="28"/>
          <w:szCs w:val="28"/>
        </w:rPr>
        <w:tab/>
        <w:t>Unadilla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Devon Fairchild</w:t>
      </w:r>
      <w:r>
        <w:rPr>
          <w:i/>
          <w:sz w:val="28"/>
          <w:szCs w:val="28"/>
        </w:rPr>
        <w:tab/>
        <w:t>Unadilla Valley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Kaiden </w:t>
      </w:r>
      <w:proofErr w:type="spellStart"/>
      <w:r>
        <w:rPr>
          <w:i/>
          <w:sz w:val="28"/>
          <w:szCs w:val="28"/>
        </w:rPr>
        <w:t>Vernold</w:t>
      </w:r>
      <w:proofErr w:type="spellEnd"/>
      <w:r>
        <w:rPr>
          <w:i/>
          <w:sz w:val="28"/>
          <w:szCs w:val="28"/>
        </w:rPr>
        <w:tab/>
        <w:t>Walton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Danny Rolfe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Ryan Porter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  <w:r>
        <w:rPr>
          <w:i/>
          <w:sz w:val="28"/>
          <w:szCs w:val="28"/>
        </w:rPr>
        <w:tab/>
      </w:r>
    </w:p>
    <w:p w14:paraId="00000B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Paul Vickers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Bryan Agustin</w:t>
      </w:r>
      <w:r>
        <w:rPr>
          <w:i/>
          <w:sz w:val="28"/>
          <w:szCs w:val="28"/>
        </w:rPr>
        <w:tab/>
        <w:t>Sidney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Riley Livermore</w:t>
      </w:r>
      <w:r>
        <w:rPr>
          <w:i/>
          <w:sz w:val="28"/>
          <w:szCs w:val="28"/>
        </w:rPr>
        <w:tab/>
        <w:t>Afton/Harpursville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00000B1E" w14:textId="77777777" w:rsidR="002F25D8" w:rsidRDefault="002F25D8">
      <w:pPr>
        <w:rPr>
          <w:i/>
          <w:sz w:val="28"/>
          <w:szCs w:val="28"/>
        </w:rPr>
      </w:pPr>
    </w:p>
    <w:p w14:paraId="00000B1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B20" w14:textId="77777777" w:rsidR="002F25D8" w:rsidRDefault="002F25D8">
      <w:pPr>
        <w:rPr>
          <w:i/>
          <w:sz w:val="28"/>
          <w:szCs w:val="28"/>
        </w:rPr>
      </w:pPr>
    </w:p>
    <w:p w14:paraId="00000B2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Preston Post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Alex </w:t>
      </w:r>
      <w:proofErr w:type="spellStart"/>
      <w:r>
        <w:rPr>
          <w:i/>
          <w:sz w:val="28"/>
          <w:szCs w:val="28"/>
        </w:rPr>
        <w:t>Imperi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Cameron </w:t>
      </w:r>
      <w:proofErr w:type="spellStart"/>
      <w:r>
        <w:rPr>
          <w:i/>
          <w:sz w:val="28"/>
          <w:szCs w:val="28"/>
        </w:rPr>
        <w:t>Osboren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  <w:r>
        <w:rPr>
          <w:i/>
          <w:sz w:val="28"/>
          <w:szCs w:val="28"/>
        </w:rPr>
        <w:tab/>
      </w:r>
    </w:p>
    <w:p w14:paraId="00000B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Scout </w:t>
      </w:r>
      <w:proofErr w:type="spellStart"/>
      <w:r>
        <w:rPr>
          <w:i/>
          <w:sz w:val="28"/>
          <w:szCs w:val="28"/>
        </w:rPr>
        <w:t>McCumiskey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Jonny Lee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Trenton Rapp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Nick Shoemaker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2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Connor Bacon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2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Garrett O’Hara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2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Lucas Walley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2D" w14:textId="4BC06982" w:rsidR="002F25D8" w:rsidRPr="0051304B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Keegan Bacon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</w:t>
      </w:r>
      <w:r w:rsidR="0051304B">
        <w:rPr>
          <w:i/>
          <w:sz w:val="28"/>
          <w:szCs w:val="28"/>
        </w:rPr>
        <w:t>y</w:t>
      </w:r>
    </w:p>
    <w:p w14:paraId="00000B2E" w14:textId="77777777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Boy’s Soccer</w:t>
      </w:r>
      <w:proofErr w:type="spellEnd"/>
      <w:r>
        <w:rPr>
          <w:b/>
          <w:i/>
          <w:sz w:val="28"/>
          <w:szCs w:val="28"/>
        </w:rPr>
        <w:t xml:space="preserve"> Honorable Mention:</w:t>
      </w:r>
    </w:p>
    <w:p w14:paraId="00000B2F" w14:textId="77777777" w:rsidR="002F25D8" w:rsidRDefault="002F25D8">
      <w:pPr>
        <w:rPr>
          <w:i/>
          <w:sz w:val="28"/>
          <w:szCs w:val="28"/>
        </w:rPr>
      </w:pPr>
    </w:p>
    <w:p w14:paraId="00000B3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Aidan Kiefer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31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Terriek</w:t>
      </w:r>
      <w:proofErr w:type="spellEnd"/>
      <w:r>
        <w:rPr>
          <w:i/>
          <w:sz w:val="28"/>
          <w:szCs w:val="28"/>
        </w:rPr>
        <w:t xml:space="preserve"> Brown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3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Ashton Craver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3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Dustin Markham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3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Elijah </w:t>
      </w:r>
      <w:proofErr w:type="spellStart"/>
      <w:r>
        <w:rPr>
          <w:i/>
          <w:sz w:val="28"/>
          <w:szCs w:val="28"/>
        </w:rPr>
        <w:t>Buciuska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Afton/Harpursville</w:t>
      </w:r>
    </w:p>
    <w:p w14:paraId="00000B3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Hunter Langstaff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3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Max Oliver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3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Christian </w:t>
      </w:r>
      <w:proofErr w:type="spellStart"/>
      <w:r>
        <w:rPr>
          <w:i/>
          <w:sz w:val="28"/>
          <w:szCs w:val="28"/>
        </w:rPr>
        <w:t>Imperi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Zach Finch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3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Aiden Paoli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3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Jacob Pomeroy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3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Anthony </w:t>
      </w:r>
      <w:proofErr w:type="spellStart"/>
      <w:r>
        <w:rPr>
          <w:i/>
          <w:sz w:val="28"/>
          <w:szCs w:val="28"/>
        </w:rPr>
        <w:t>Cetta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3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Caleb Parker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3D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Georgon</w:t>
      </w:r>
      <w:proofErr w:type="spellEnd"/>
      <w:r>
        <w:rPr>
          <w:i/>
          <w:sz w:val="28"/>
          <w:szCs w:val="28"/>
        </w:rPr>
        <w:t xml:space="preserve"> Keech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3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Danny Anderson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3F" w14:textId="77777777" w:rsidR="002F25D8" w:rsidRDefault="002F25D8">
      <w:pPr>
        <w:rPr>
          <w:i/>
          <w:sz w:val="28"/>
          <w:szCs w:val="28"/>
        </w:rPr>
      </w:pPr>
    </w:p>
    <w:p w14:paraId="00000B52" w14:textId="77777777" w:rsidR="002F25D8" w:rsidRDefault="002F25D8">
      <w:pPr>
        <w:rPr>
          <w:b/>
          <w:i/>
          <w:sz w:val="28"/>
          <w:szCs w:val="28"/>
        </w:rPr>
      </w:pPr>
    </w:p>
    <w:p w14:paraId="00000B53" w14:textId="77777777" w:rsidR="002F25D8" w:rsidRDefault="002F25D8">
      <w:pPr>
        <w:rPr>
          <w:b/>
          <w:i/>
          <w:sz w:val="28"/>
          <w:szCs w:val="28"/>
        </w:rPr>
      </w:pPr>
    </w:p>
    <w:p w14:paraId="00000B54" w14:textId="77777777" w:rsidR="002F25D8" w:rsidRDefault="002F25D8">
      <w:pPr>
        <w:rPr>
          <w:b/>
          <w:i/>
          <w:sz w:val="28"/>
          <w:szCs w:val="28"/>
        </w:rPr>
      </w:pPr>
    </w:p>
    <w:p w14:paraId="00000B5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MAC </w:t>
      </w: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>:</w:t>
      </w:r>
    </w:p>
    <w:p w14:paraId="00000B56" w14:textId="77777777" w:rsidR="002F25D8" w:rsidRDefault="002F25D8">
      <w:pPr>
        <w:rPr>
          <w:i/>
          <w:sz w:val="28"/>
          <w:szCs w:val="28"/>
        </w:rPr>
      </w:pPr>
    </w:p>
    <w:p w14:paraId="00000B5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Awards:</w:t>
      </w:r>
      <w:r>
        <w:rPr>
          <w:b/>
          <w:i/>
          <w:sz w:val="28"/>
          <w:szCs w:val="28"/>
        </w:rPr>
        <w:tab/>
        <w:t>Sportsmanship: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58" w14:textId="77777777" w:rsidR="002F25D8" w:rsidRDefault="002F25D8">
      <w:pPr>
        <w:rPr>
          <w:i/>
          <w:sz w:val="28"/>
          <w:szCs w:val="28"/>
        </w:rPr>
      </w:pPr>
    </w:p>
    <w:p w14:paraId="00000B5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i/>
          <w:sz w:val="28"/>
          <w:szCs w:val="28"/>
        </w:rPr>
        <w:t>MAC Champions: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5A" w14:textId="77777777" w:rsidR="002F25D8" w:rsidRDefault="002F25D8">
      <w:pPr>
        <w:rPr>
          <w:i/>
          <w:sz w:val="28"/>
          <w:szCs w:val="28"/>
        </w:rPr>
      </w:pPr>
    </w:p>
    <w:p w14:paraId="00000B5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All-Stars:</w:t>
      </w:r>
    </w:p>
    <w:p w14:paraId="00000B5C" w14:textId="77777777" w:rsidR="002F25D8" w:rsidRDefault="002F25D8">
      <w:pPr>
        <w:rPr>
          <w:i/>
          <w:sz w:val="28"/>
          <w:szCs w:val="28"/>
        </w:rPr>
      </w:pPr>
    </w:p>
    <w:p w14:paraId="00000B5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</w:t>
      </w:r>
    </w:p>
    <w:p w14:paraId="00000B5E" w14:textId="77777777" w:rsidR="002F25D8" w:rsidRDefault="002F25D8">
      <w:pPr>
        <w:rPr>
          <w:i/>
          <w:sz w:val="28"/>
          <w:szCs w:val="28"/>
        </w:rPr>
      </w:pPr>
    </w:p>
    <w:p w14:paraId="00000B5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Dana Stepp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6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Meghan Perry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6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Hali Lucia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6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Shelby Meade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6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Meegan White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6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Anna Post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6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Adrionna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Cecce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6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Sophie Wagner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67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Matraca</w:t>
      </w:r>
      <w:proofErr w:type="spellEnd"/>
      <w:r>
        <w:rPr>
          <w:i/>
          <w:sz w:val="28"/>
          <w:szCs w:val="28"/>
        </w:rPr>
        <w:t xml:space="preserve"> Harmon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Mariah Gifford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69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Alexix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Kohlhepp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6A" w14:textId="77777777" w:rsidR="002F25D8" w:rsidRDefault="002F25D8">
      <w:pPr>
        <w:rPr>
          <w:i/>
          <w:sz w:val="28"/>
          <w:szCs w:val="28"/>
        </w:rPr>
      </w:pPr>
    </w:p>
    <w:p w14:paraId="00000B6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B6C" w14:textId="77777777" w:rsidR="002F25D8" w:rsidRDefault="002F25D8">
      <w:pPr>
        <w:rPr>
          <w:i/>
          <w:sz w:val="28"/>
          <w:szCs w:val="28"/>
        </w:rPr>
      </w:pPr>
    </w:p>
    <w:p w14:paraId="00000B6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Paige McCoy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6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Morgan Perry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6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Kaitlyn Fortin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7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Kyleigh George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Kirsten White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7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Lindsay Whitbeck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7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Raegan </w:t>
      </w:r>
      <w:proofErr w:type="spellStart"/>
      <w:r>
        <w:rPr>
          <w:i/>
          <w:sz w:val="28"/>
          <w:szCs w:val="28"/>
        </w:rPr>
        <w:t>Bracchy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7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Olivia </w:t>
      </w:r>
      <w:proofErr w:type="spellStart"/>
      <w:r>
        <w:rPr>
          <w:i/>
          <w:sz w:val="28"/>
          <w:szCs w:val="28"/>
        </w:rPr>
        <w:t>Harby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7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McKenzie Clough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7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Kate Porter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7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Nicole Rapp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7A" w14:textId="77777777" w:rsidR="002F25D8" w:rsidRDefault="002F25D8">
      <w:pPr>
        <w:rPr>
          <w:b/>
          <w:i/>
          <w:sz w:val="28"/>
          <w:szCs w:val="28"/>
        </w:rPr>
      </w:pPr>
    </w:p>
    <w:p w14:paraId="00000B7B" w14:textId="77777777" w:rsidR="002F25D8" w:rsidRDefault="002F25D8">
      <w:pPr>
        <w:rPr>
          <w:b/>
          <w:i/>
          <w:sz w:val="28"/>
          <w:szCs w:val="28"/>
        </w:rPr>
      </w:pPr>
    </w:p>
    <w:p w14:paraId="00000B7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00000B7D" w14:textId="77777777" w:rsidR="002F25D8" w:rsidRDefault="002F25D8">
      <w:pPr>
        <w:rPr>
          <w:i/>
          <w:sz w:val="28"/>
          <w:szCs w:val="28"/>
        </w:rPr>
      </w:pPr>
    </w:p>
    <w:p w14:paraId="00000B7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Morgan Newman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7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Anabel </w:t>
      </w:r>
      <w:proofErr w:type="spellStart"/>
      <w:r>
        <w:rPr>
          <w:i/>
          <w:sz w:val="28"/>
          <w:szCs w:val="28"/>
        </w:rPr>
        <w:t>Rommer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8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Jessica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8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Malinda </w:t>
      </w:r>
      <w:proofErr w:type="spellStart"/>
      <w:r>
        <w:rPr>
          <w:i/>
          <w:sz w:val="28"/>
          <w:szCs w:val="28"/>
        </w:rPr>
        <w:t>Keach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Unadilla </w:t>
      </w:r>
      <w:proofErr w:type="spellStart"/>
      <w:r>
        <w:rPr>
          <w:i/>
          <w:sz w:val="28"/>
          <w:szCs w:val="28"/>
        </w:rPr>
        <w:t>Vallry</w:t>
      </w:r>
      <w:proofErr w:type="spellEnd"/>
    </w:p>
    <w:p w14:paraId="00000B82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Cearah</w:t>
      </w:r>
      <w:proofErr w:type="spellEnd"/>
      <w:r>
        <w:rPr>
          <w:i/>
          <w:sz w:val="28"/>
          <w:szCs w:val="28"/>
        </w:rPr>
        <w:t xml:space="preserve"> DaCosta Faro</w:t>
      </w:r>
      <w:r>
        <w:rPr>
          <w:i/>
          <w:sz w:val="28"/>
          <w:szCs w:val="28"/>
        </w:rPr>
        <w:tab/>
        <w:t>Unadilla Valley</w:t>
      </w:r>
    </w:p>
    <w:p w14:paraId="00000B8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Gabriella Potter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8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Sylvia Liddle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8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Alanna </w:t>
      </w:r>
      <w:proofErr w:type="spellStart"/>
      <w:r>
        <w:rPr>
          <w:i/>
          <w:sz w:val="28"/>
          <w:szCs w:val="28"/>
        </w:rPr>
        <w:t>Ruchar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8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Jody Bray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8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Caroline Grace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8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Amanda </w:t>
      </w:r>
      <w:proofErr w:type="spellStart"/>
      <w:r>
        <w:rPr>
          <w:i/>
          <w:sz w:val="28"/>
          <w:szCs w:val="28"/>
        </w:rPr>
        <w:t>Nealis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Delaware Academy</w:t>
      </w:r>
    </w:p>
    <w:p w14:paraId="00000B8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Samantha Layton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8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Alaina Tweedie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8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Madison Graupman</w:t>
      </w:r>
      <w:r>
        <w:rPr>
          <w:i/>
          <w:sz w:val="28"/>
          <w:szCs w:val="28"/>
        </w:rPr>
        <w:tab/>
        <w:t>Walton</w:t>
      </w:r>
    </w:p>
    <w:p w14:paraId="00000B8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Celestine Mingle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8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Kate </w:t>
      </w:r>
      <w:proofErr w:type="spellStart"/>
      <w:r>
        <w:rPr>
          <w:i/>
          <w:sz w:val="28"/>
          <w:szCs w:val="28"/>
        </w:rPr>
        <w:t>Roefs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8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Alli Miller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8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Ashlee Mathews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9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Christina Worden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9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Crystal </w:t>
      </w:r>
      <w:proofErr w:type="spellStart"/>
      <w:r>
        <w:rPr>
          <w:i/>
          <w:sz w:val="28"/>
          <w:szCs w:val="28"/>
        </w:rPr>
        <w:t>Bivar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9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Savannah Baldwin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9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Hannah Hodge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9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Ellie Ryan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9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Karley Marshman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9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Callie Page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9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Mikayla </w:t>
      </w:r>
      <w:proofErr w:type="spellStart"/>
      <w:r>
        <w:rPr>
          <w:i/>
          <w:sz w:val="28"/>
          <w:szCs w:val="28"/>
        </w:rPr>
        <w:t>Reinshagen</w:t>
      </w:r>
      <w:proofErr w:type="spellEnd"/>
      <w:r>
        <w:rPr>
          <w:i/>
          <w:sz w:val="28"/>
          <w:szCs w:val="28"/>
        </w:rPr>
        <w:tab/>
        <w:t>Greene</w:t>
      </w:r>
    </w:p>
    <w:p w14:paraId="00000B9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Alyssa Davenport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9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Jenna Mack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9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Bryanna Kinney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A3" w14:textId="77777777" w:rsidR="002F25D8" w:rsidRDefault="002F25D8">
      <w:pPr>
        <w:rPr>
          <w:b/>
          <w:i/>
          <w:sz w:val="28"/>
          <w:szCs w:val="28"/>
        </w:rPr>
      </w:pPr>
    </w:p>
    <w:p w14:paraId="00000BA4" w14:textId="77777777" w:rsidR="002F25D8" w:rsidRDefault="002F25D8">
      <w:pPr>
        <w:rPr>
          <w:b/>
          <w:i/>
          <w:sz w:val="28"/>
          <w:szCs w:val="28"/>
        </w:rPr>
      </w:pPr>
    </w:p>
    <w:p w14:paraId="00000BA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MAC Volleyball All-Stars:</w:t>
      </w:r>
    </w:p>
    <w:p w14:paraId="00000BA6" w14:textId="77777777" w:rsidR="002F25D8" w:rsidRDefault="002F25D8">
      <w:pPr>
        <w:rPr>
          <w:i/>
          <w:sz w:val="28"/>
          <w:szCs w:val="28"/>
        </w:rPr>
      </w:pPr>
    </w:p>
    <w:p w14:paraId="00000BA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Team:</w:t>
      </w:r>
    </w:p>
    <w:p w14:paraId="00000BA8" w14:textId="77777777" w:rsidR="002F25D8" w:rsidRDefault="002F25D8">
      <w:pPr>
        <w:rPr>
          <w:i/>
          <w:sz w:val="28"/>
          <w:szCs w:val="28"/>
        </w:rPr>
      </w:pPr>
    </w:p>
    <w:p w14:paraId="00000BA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Mallory Olsen-Nichols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A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Madalyn Barrows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A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Kate Conway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A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Madison Sayles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A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Annaliese Taylor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A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Kaitlyn </w:t>
      </w:r>
      <w:proofErr w:type="spellStart"/>
      <w:r>
        <w:rPr>
          <w:i/>
          <w:sz w:val="28"/>
          <w:szCs w:val="28"/>
        </w:rPr>
        <w:t>Macumber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Deposit/Hancock</w:t>
      </w:r>
    </w:p>
    <w:p w14:paraId="00000BA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Mallory Carman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Harpursville/Afton</w:t>
      </w:r>
    </w:p>
    <w:p w14:paraId="00000BB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Molly </w:t>
      </w:r>
      <w:proofErr w:type="spellStart"/>
      <w:r>
        <w:rPr>
          <w:i/>
          <w:sz w:val="28"/>
          <w:szCs w:val="28"/>
        </w:rPr>
        <w:t>McClenon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B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Jordyn Parsons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B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Abbigail </w:t>
      </w:r>
      <w:proofErr w:type="spellStart"/>
      <w:r>
        <w:rPr>
          <w:i/>
          <w:sz w:val="28"/>
          <w:szCs w:val="28"/>
        </w:rPr>
        <w:t>Bomba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B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Kenzie Gregory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B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Lilliam Kemp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B5" w14:textId="77777777" w:rsidR="002F25D8" w:rsidRDefault="002F25D8">
      <w:pPr>
        <w:rPr>
          <w:i/>
          <w:sz w:val="28"/>
          <w:szCs w:val="28"/>
        </w:rPr>
      </w:pPr>
    </w:p>
    <w:p w14:paraId="00000BB6" w14:textId="77777777" w:rsidR="002F25D8" w:rsidRDefault="002F25D8">
      <w:pPr>
        <w:rPr>
          <w:i/>
          <w:sz w:val="28"/>
          <w:szCs w:val="28"/>
        </w:rPr>
      </w:pPr>
    </w:p>
    <w:p w14:paraId="00000BB7" w14:textId="77777777" w:rsidR="002F25D8" w:rsidRDefault="002F25D8">
      <w:pPr>
        <w:rPr>
          <w:i/>
          <w:sz w:val="28"/>
          <w:szCs w:val="28"/>
        </w:rPr>
      </w:pPr>
    </w:p>
    <w:p w14:paraId="21E105E4" w14:textId="77777777" w:rsidR="0051304B" w:rsidRDefault="0051304B">
      <w:pPr>
        <w:rPr>
          <w:b/>
          <w:i/>
          <w:sz w:val="28"/>
          <w:szCs w:val="28"/>
        </w:rPr>
      </w:pPr>
    </w:p>
    <w:p w14:paraId="00000BB8" w14:textId="2F9C7FD6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Team:</w:t>
      </w:r>
    </w:p>
    <w:p w14:paraId="00000BB9" w14:textId="77777777" w:rsidR="002F25D8" w:rsidRDefault="002F25D8">
      <w:pPr>
        <w:rPr>
          <w:i/>
          <w:sz w:val="28"/>
          <w:szCs w:val="28"/>
        </w:rPr>
      </w:pPr>
    </w:p>
    <w:p w14:paraId="00000BB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Hailey Richardson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B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Jadyn Ruff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B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Shannon Kelly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B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Hudson Lyons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B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Abigail </w:t>
      </w:r>
      <w:proofErr w:type="spellStart"/>
      <w:r>
        <w:rPr>
          <w:i/>
          <w:sz w:val="28"/>
          <w:szCs w:val="28"/>
        </w:rPr>
        <w:t>Kievit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B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Olivia Carey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Deposit/Hancock</w:t>
      </w:r>
    </w:p>
    <w:p w14:paraId="00000BC0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Caidence</w:t>
      </w:r>
      <w:proofErr w:type="spellEnd"/>
      <w:r>
        <w:rPr>
          <w:i/>
          <w:sz w:val="28"/>
          <w:szCs w:val="28"/>
        </w:rPr>
        <w:t xml:space="preserve"> Ryder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Harpursville/Afton</w:t>
      </w:r>
    </w:p>
    <w:p w14:paraId="00000BC1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Keilie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Dones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C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Abigail </w:t>
      </w:r>
      <w:proofErr w:type="spellStart"/>
      <w:r>
        <w:rPr>
          <w:i/>
          <w:sz w:val="28"/>
          <w:szCs w:val="28"/>
        </w:rPr>
        <w:t>Wombacker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C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Gabriella Villegas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C4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Aurienna</w:t>
      </w:r>
      <w:proofErr w:type="spellEnd"/>
      <w:r>
        <w:rPr>
          <w:i/>
          <w:sz w:val="28"/>
          <w:szCs w:val="28"/>
        </w:rPr>
        <w:t xml:space="preserve"> Larson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Sidney</w:t>
      </w:r>
    </w:p>
    <w:p w14:paraId="00000BC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Nicole Marks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Greene</w:t>
      </w:r>
    </w:p>
    <w:p w14:paraId="00000BC6" w14:textId="77777777" w:rsidR="002F25D8" w:rsidRDefault="002F25D8">
      <w:pPr>
        <w:rPr>
          <w:i/>
          <w:sz w:val="28"/>
          <w:szCs w:val="28"/>
        </w:rPr>
      </w:pPr>
    </w:p>
    <w:p w14:paraId="00000BC9" w14:textId="77777777" w:rsidR="002F25D8" w:rsidRDefault="002F25D8">
      <w:pPr>
        <w:rPr>
          <w:i/>
          <w:sz w:val="28"/>
          <w:szCs w:val="28"/>
        </w:rPr>
      </w:pPr>
    </w:p>
    <w:p w14:paraId="00000BC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00000BCB" w14:textId="77777777" w:rsidR="002F25D8" w:rsidRDefault="002F25D8">
      <w:pPr>
        <w:rPr>
          <w:i/>
          <w:sz w:val="28"/>
          <w:szCs w:val="28"/>
        </w:rPr>
      </w:pPr>
    </w:p>
    <w:p w14:paraId="00000BC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Ava Benjamin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C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Tamera </w:t>
      </w:r>
      <w:proofErr w:type="spellStart"/>
      <w:r>
        <w:rPr>
          <w:i/>
          <w:sz w:val="28"/>
          <w:szCs w:val="28"/>
        </w:rPr>
        <w:t>Harlbart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Oxford</w:t>
      </w:r>
    </w:p>
    <w:p w14:paraId="00000BC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Melanie </w:t>
      </w:r>
      <w:proofErr w:type="spellStart"/>
      <w:r>
        <w:rPr>
          <w:i/>
          <w:sz w:val="28"/>
          <w:szCs w:val="28"/>
        </w:rPr>
        <w:t>VanValen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C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Gabby Cummings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D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Bella Jones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Unadilla Valley</w:t>
      </w:r>
    </w:p>
    <w:p w14:paraId="00000BD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Joelle Smith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Delhi</w:t>
      </w:r>
    </w:p>
    <w:p w14:paraId="00000BD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Emily Moore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Deposit/Hancock</w:t>
      </w:r>
    </w:p>
    <w:p w14:paraId="00000BD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Enola Butler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Deposit/Hancock</w:t>
      </w:r>
    </w:p>
    <w:p w14:paraId="00000BD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Ella Rhinehart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D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Emilee Northrup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D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Natalie </w:t>
      </w:r>
      <w:proofErr w:type="spellStart"/>
      <w:r>
        <w:rPr>
          <w:i/>
          <w:sz w:val="28"/>
          <w:szCs w:val="28"/>
        </w:rPr>
        <w:t>McClenon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D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Madison Greene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Walton</w:t>
      </w:r>
    </w:p>
    <w:p w14:paraId="00000BD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Savannah Carlin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Bainbridge-Guilford</w:t>
      </w:r>
    </w:p>
    <w:p w14:paraId="00000BD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Katie Campbell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D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Danielle Dungey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D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Jessica Washburn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D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Ava Hilton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Unatego</w:t>
      </w:r>
      <w:proofErr w:type="spellEnd"/>
    </w:p>
    <w:p w14:paraId="00000BDD" w14:textId="77777777" w:rsidR="002F25D8" w:rsidRDefault="002F25D8">
      <w:pPr>
        <w:rPr>
          <w:i/>
          <w:sz w:val="28"/>
          <w:szCs w:val="28"/>
        </w:rPr>
      </w:pPr>
    </w:p>
    <w:p w14:paraId="00000BDE" w14:textId="77777777" w:rsidR="002F25D8" w:rsidRDefault="002F25D8">
      <w:pPr>
        <w:rPr>
          <w:i/>
          <w:sz w:val="28"/>
          <w:szCs w:val="28"/>
        </w:rPr>
      </w:pPr>
    </w:p>
    <w:p w14:paraId="00000BD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Recipients:</w:t>
      </w:r>
    </w:p>
    <w:p w14:paraId="00000BE0" w14:textId="77777777" w:rsidR="002F25D8" w:rsidRDefault="002F25D8">
      <w:pPr>
        <w:rPr>
          <w:i/>
          <w:sz w:val="28"/>
          <w:szCs w:val="28"/>
        </w:rPr>
      </w:pPr>
    </w:p>
    <w:p w14:paraId="00000BE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Afton:</w:t>
      </w:r>
    </w:p>
    <w:p w14:paraId="00000BE2" w14:textId="77777777" w:rsidR="002F25D8" w:rsidRDefault="002F25D8">
      <w:pPr>
        <w:rPr>
          <w:i/>
          <w:sz w:val="28"/>
          <w:szCs w:val="28"/>
        </w:rPr>
      </w:pPr>
    </w:p>
    <w:p w14:paraId="00000BE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 [99.6]</w:t>
      </w:r>
    </w:p>
    <w:p w14:paraId="00000BE4" w14:textId="77777777" w:rsidR="002F25D8" w:rsidRDefault="002F25D8">
      <w:pPr>
        <w:rPr>
          <w:i/>
          <w:sz w:val="28"/>
          <w:szCs w:val="28"/>
        </w:rPr>
      </w:pPr>
    </w:p>
    <w:p w14:paraId="00000BE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Anna Cable</w:t>
      </w:r>
    </w:p>
    <w:p w14:paraId="00000BE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Ethne </w:t>
      </w:r>
      <w:proofErr w:type="spellStart"/>
      <w:r>
        <w:rPr>
          <w:i/>
          <w:sz w:val="28"/>
          <w:szCs w:val="28"/>
        </w:rPr>
        <w:t>Degan</w:t>
      </w:r>
      <w:proofErr w:type="spellEnd"/>
    </w:p>
    <w:p w14:paraId="00000BE7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Jaelin</w:t>
      </w:r>
      <w:proofErr w:type="spellEnd"/>
      <w:r>
        <w:rPr>
          <w:i/>
          <w:sz w:val="28"/>
          <w:szCs w:val="28"/>
        </w:rPr>
        <w:t xml:space="preserve"> Brown</w:t>
      </w:r>
    </w:p>
    <w:p w14:paraId="00000BE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Jessie </w:t>
      </w:r>
      <w:proofErr w:type="spellStart"/>
      <w:r>
        <w:rPr>
          <w:i/>
          <w:sz w:val="28"/>
          <w:szCs w:val="28"/>
        </w:rPr>
        <w:t>Voltz</w:t>
      </w:r>
      <w:proofErr w:type="spellEnd"/>
    </w:p>
    <w:p w14:paraId="00000BE9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Jylian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Garipoli</w:t>
      </w:r>
      <w:proofErr w:type="spellEnd"/>
    </w:p>
    <w:p w14:paraId="00000BE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Keira Davidson</w:t>
      </w:r>
    </w:p>
    <w:p w14:paraId="00000BEB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Macaela</w:t>
      </w:r>
      <w:proofErr w:type="spellEnd"/>
      <w:r>
        <w:rPr>
          <w:i/>
          <w:sz w:val="28"/>
          <w:szCs w:val="28"/>
        </w:rPr>
        <w:t xml:space="preserve"> Burns</w:t>
      </w:r>
    </w:p>
    <w:p w14:paraId="00000BE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Madison Fleming</w:t>
      </w:r>
    </w:p>
    <w:p w14:paraId="00000BE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Sage </w:t>
      </w:r>
      <w:proofErr w:type="spellStart"/>
      <w:r>
        <w:rPr>
          <w:i/>
          <w:sz w:val="28"/>
          <w:szCs w:val="28"/>
        </w:rPr>
        <w:t>Pruskowski</w:t>
      </w:r>
      <w:proofErr w:type="spellEnd"/>
    </w:p>
    <w:p w14:paraId="00000BEE" w14:textId="77777777" w:rsidR="002F25D8" w:rsidRDefault="002F25D8">
      <w:pPr>
        <w:rPr>
          <w:i/>
          <w:sz w:val="28"/>
          <w:szCs w:val="28"/>
        </w:rPr>
      </w:pPr>
    </w:p>
    <w:p w14:paraId="00000BEF" w14:textId="77777777" w:rsidR="002F25D8" w:rsidRDefault="002F25D8">
      <w:pPr>
        <w:rPr>
          <w:b/>
          <w:i/>
          <w:sz w:val="28"/>
          <w:szCs w:val="28"/>
        </w:rPr>
      </w:pPr>
    </w:p>
    <w:p w14:paraId="00000BF0" w14:textId="77777777" w:rsidR="002F25D8" w:rsidRDefault="002F25D8">
      <w:pPr>
        <w:rPr>
          <w:b/>
          <w:i/>
          <w:sz w:val="28"/>
          <w:szCs w:val="28"/>
        </w:rPr>
      </w:pPr>
    </w:p>
    <w:p w14:paraId="00000BF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Hockey: [94.83]</w:t>
      </w:r>
    </w:p>
    <w:p w14:paraId="00000BF2" w14:textId="77777777" w:rsidR="002F25D8" w:rsidRDefault="002F25D8">
      <w:pPr>
        <w:rPr>
          <w:i/>
          <w:sz w:val="28"/>
          <w:szCs w:val="28"/>
        </w:rPr>
      </w:pPr>
    </w:p>
    <w:p w14:paraId="00000BF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Alexandra Hosmer</w:t>
      </w:r>
    </w:p>
    <w:p w14:paraId="00000BF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Alexis Schultz</w:t>
      </w:r>
    </w:p>
    <w:p w14:paraId="00000BF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Allayna</w:t>
      </w:r>
      <w:proofErr w:type="spellEnd"/>
      <w:r>
        <w:rPr>
          <w:i/>
          <w:sz w:val="28"/>
          <w:szCs w:val="28"/>
        </w:rPr>
        <w:t xml:space="preserve"> Thomas-Atkinson</w:t>
      </w:r>
    </w:p>
    <w:p w14:paraId="00000BF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Amelia Greenman</w:t>
      </w:r>
    </w:p>
    <w:p w14:paraId="00000BF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Cassidy Hoyt</w:t>
      </w:r>
    </w:p>
    <w:p w14:paraId="00000BF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CeCe </w:t>
      </w:r>
      <w:proofErr w:type="spellStart"/>
      <w:r>
        <w:rPr>
          <w:i/>
          <w:sz w:val="28"/>
          <w:szCs w:val="28"/>
        </w:rPr>
        <w:t>Bushaw</w:t>
      </w:r>
      <w:proofErr w:type="spellEnd"/>
    </w:p>
    <w:p w14:paraId="00000BF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Hailey Crosby</w:t>
      </w:r>
    </w:p>
    <w:p w14:paraId="00000BFA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Jakenda</w:t>
      </w:r>
      <w:proofErr w:type="spellEnd"/>
      <w:r>
        <w:rPr>
          <w:i/>
          <w:sz w:val="28"/>
          <w:szCs w:val="28"/>
        </w:rPr>
        <w:t xml:space="preserve"> Graven-Briggs</w:t>
      </w:r>
    </w:p>
    <w:p w14:paraId="00000BF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Kayleigh Cluck</w:t>
      </w:r>
    </w:p>
    <w:p w14:paraId="00000BF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Kylee Noyes</w:t>
      </w:r>
    </w:p>
    <w:p w14:paraId="00000BF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Lila Lee</w:t>
      </w:r>
    </w:p>
    <w:p w14:paraId="00000BF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Lilly </w:t>
      </w:r>
      <w:proofErr w:type="spellStart"/>
      <w:r>
        <w:rPr>
          <w:i/>
          <w:sz w:val="28"/>
          <w:szCs w:val="28"/>
        </w:rPr>
        <w:t>Bagg</w:t>
      </w:r>
      <w:proofErr w:type="spellEnd"/>
    </w:p>
    <w:p w14:paraId="00000BF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Makenna Lowe</w:t>
      </w:r>
    </w:p>
    <w:p w14:paraId="00000C0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Sadie Combs</w:t>
      </w:r>
    </w:p>
    <w:p w14:paraId="00000C0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Sophie </w:t>
      </w:r>
      <w:proofErr w:type="spellStart"/>
      <w:r>
        <w:rPr>
          <w:i/>
          <w:sz w:val="28"/>
          <w:szCs w:val="28"/>
        </w:rPr>
        <w:t>Konidis</w:t>
      </w:r>
      <w:proofErr w:type="spellEnd"/>
    </w:p>
    <w:p w14:paraId="00000C02" w14:textId="77777777" w:rsidR="002F25D8" w:rsidRDefault="002F25D8">
      <w:pPr>
        <w:rPr>
          <w:i/>
          <w:sz w:val="28"/>
          <w:szCs w:val="28"/>
        </w:rPr>
      </w:pPr>
    </w:p>
    <w:p w14:paraId="00000C03" w14:textId="77777777" w:rsidR="002F25D8" w:rsidRDefault="002F25D8">
      <w:pPr>
        <w:rPr>
          <w:b/>
          <w:i/>
          <w:sz w:val="28"/>
          <w:szCs w:val="28"/>
        </w:rPr>
      </w:pPr>
    </w:p>
    <w:p w14:paraId="00000C0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Delhi:</w:t>
      </w:r>
    </w:p>
    <w:p w14:paraId="00000C05" w14:textId="77777777" w:rsidR="002F25D8" w:rsidRDefault="002F25D8">
      <w:pPr>
        <w:rPr>
          <w:b/>
          <w:i/>
          <w:sz w:val="28"/>
          <w:szCs w:val="28"/>
        </w:rPr>
      </w:pPr>
    </w:p>
    <w:p w14:paraId="00000C0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Scholar-Athlete Team Award Recipients:</w:t>
      </w:r>
    </w:p>
    <w:p w14:paraId="00000C07" w14:textId="77777777" w:rsidR="002F25D8" w:rsidRDefault="002F25D8">
      <w:pPr>
        <w:rPr>
          <w:i/>
          <w:sz w:val="28"/>
          <w:szCs w:val="28"/>
        </w:rPr>
      </w:pPr>
    </w:p>
    <w:p w14:paraId="00000C0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Cross-Country: [98.66]</w:t>
      </w:r>
    </w:p>
    <w:p w14:paraId="00000C09" w14:textId="77777777" w:rsidR="002F25D8" w:rsidRDefault="002F25D8">
      <w:pPr>
        <w:rPr>
          <w:i/>
          <w:sz w:val="28"/>
          <w:szCs w:val="28"/>
        </w:rPr>
      </w:pPr>
    </w:p>
    <w:p w14:paraId="00000C0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Jared Coleman</w:t>
      </w:r>
    </w:p>
    <w:p w14:paraId="00000C0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Alton Francisco [MAC Scholar-Athlete-Highest Average on Team]</w:t>
      </w:r>
    </w:p>
    <w:p w14:paraId="00000C0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Alex </w:t>
      </w:r>
      <w:proofErr w:type="spellStart"/>
      <w:r>
        <w:rPr>
          <w:i/>
          <w:sz w:val="28"/>
          <w:szCs w:val="28"/>
        </w:rPr>
        <w:t>Kelsh</w:t>
      </w:r>
      <w:proofErr w:type="spellEnd"/>
    </w:p>
    <w:p w14:paraId="00000C0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Nelson </w:t>
      </w:r>
      <w:proofErr w:type="spellStart"/>
      <w:r>
        <w:rPr>
          <w:i/>
          <w:sz w:val="28"/>
          <w:szCs w:val="28"/>
        </w:rPr>
        <w:t>VanMaaren</w:t>
      </w:r>
      <w:proofErr w:type="spellEnd"/>
    </w:p>
    <w:p w14:paraId="00000C0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Vincent </w:t>
      </w:r>
      <w:proofErr w:type="spellStart"/>
      <w:r>
        <w:rPr>
          <w:i/>
          <w:sz w:val="28"/>
          <w:szCs w:val="28"/>
        </w:rPr>
        <w:t>VanMaaren</w:t>
      </w:r>
      <w:proofErr w:type="spellEnd"/>
    </w:p>
    <w:p w14:paraId="00000C0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Rowan Walsh</w:t>
      </w:r>
    </w:p>
    <w:p w14:paraId="00000C16" w14:textId="77777777" w:rsidR="002F25D8" w:rsidRDefault="002F25D8">
      <w:pPr>
        <w:rPr>
          <w:b/>
          <w:i/>
          <w:sz w:val="28"/>
          <w:szCs w:val="28"/>
        </w:rPr>
      </w:pPr>
    </w:p>
    <w:p w14:paraId="00000C17" w14:textId="77777777" w:rsidR="002F25D8" w:rsidRDefault="002F25D8">
      <w:pPr>
        <w:rPr>
          <w:b/>
          <w:i/>
          <w:sz w:val="28"/>
          <w:szCs w:val="28"/>
        </w:rPr>
      </w:pPr>
    </w:p>
    <w:p w14:paraId="00000C1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Boy’s Golf: [94.18]</w:t>
      </w:r>
    </w:p>
    <w:p w14:paraId="00000C19" w14:textId="77777777" w:rsidR="002F25D8" w:rsidRDefault="002F25D8">
      <w:pPr>
        <w:rPr>
          <w:i/>
          <w:sz w:val="28"/>
          <w:szCs w:val="28"/>
        </w:rPr>
      </w:pPr>
    </w:p>
    <w:p w14:paraId="00000C1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Ryan Doenges</w:t>
      </w:r>
    </w:p>
    <w:p w14:paraId="00000C1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Elizabeth </w:t>
      </w:r>
      <w:proofErr w:type="spellStart"/>
      <w:r>
        <w:rPr>
          <w:i/>
          <w:sz w:val="28"/>
          <w:szCs w:val="28"/>
        </w:rPr>
        <w:t>Lamport</w:t>
      </w:r>
      <w:proofErr w:type="spellEnd"/>
    </w:p>
    <w:p w14:paraId="00000C1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Gavin Little</w:t>
      </w:r>
    </w:p>
    <w:p w14:paraId="00000C1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Asa Moxley</w:t>
      </w:r>
    </w:p>
    <w:p w14:paraId="00000C1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Nora </w:t>
      </w:r>
      <w:proofErr w:type="spellStart"/>
      <w:r>
        <w:rPr>
          <w:b/>
          <w:i/>
          <w:sz w:val="28"/>
          <w:szCs w:val="28"/>
        </w:rPr>
        <w:t>Piurowski</w:t>
      </w:r>
      <w:proofErr w:type="spellEnd"/>
      <w:r>
        <w:rPr>
          <w:b/>
          <w:i/>
          <w:sz w:val="28"/>
          <w:szCs w:val="28"/>
        </w:rPr>
        <w:t xml:space="preserve"> [MAC Scholar-Athlete-Highest Average on Team]</w:t>
      </w:r>
    </w:p>
    <w:p w14:paraId="00000C1F" w14:textId="77777777" w:rsidR="002F25D8" w:rsidRDefault="002F25D8">
      <w:pPr>
        <w:rPr>
          <w:i/>
          <w:sz w:val="28"/>
          <w:szCs w:val="28"/>
        </w:rPr>
      </w:pPr>
    </w:p>
    <w:p w14:paraId="00000C2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 [97.991]</w:t>
      </w:r>
    </w:p>
    <w:p w14:paraId="00000C21" w14:textId="77777777" w:rsidR="002F25D8" w:rsidRDefault="002F25D8">
      <w:pPr>
        <w:rPr>
          <w:i/>
          <w:sz w:val="28"/>
          <w:szCs w:val="28"/>
        </w:rPr>
      </w:pPr>
    </w:p>
    <w:p w14:paraId="00000C2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Erin Coppersmith</w:t>
      </w:r>
    </w:p>
    <w:p w14:paraId="00000C2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Sienna Dorr</w:t>
      </w:r>
    </w:p>
    <w:p w14:paraId="00000C2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Meghan Hadley</w:t>
      </w:r>
    </w:p>
    <w:p w14:paraId="00000C2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Gretel </w:t>
      </w:r>
      <w:proofErr w:type="spellStart"/>
      <w:r>
        <w:rPr>
          <w:i/>
          <w:sz w:val="28"/>
          <w:szCs w:val="28"/>
        </w:rPr>
        <w:t>Hilson</w:t>
      </w:r>
      <w:proofErr w:type="spellEnd"/>
      <w:r>
        <w:rPr>
          <w:i/>
          <w:sz w:val="28"/>
          <w:szCs w:val="28"/>
        </w:rPr>
        <w:t>-Schneider</w:t>
      </w:r>
    </w:p>
    <w:p w14:paraId="00000C2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Ellie Lees</w:t>
      </w:r>
    </w:p>
    <w:p w14:paraId="00000C2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Lucia </w:t>
      </w:r>
      <w:proofErr w:type="spellStart"/>
      <w:r>
        <w:rPr>
          <w:i/>
          <w:sz w:val="28"/>
          <w:szCs w:val="28"/>
        </w:rPr>
        <w:t>Marsiglio</w:t>
      </w:r>
      <w:proofErr w:type="spellEnd"/>
    </w:p>
    <w:p w14:paraId="00000C2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Sophia Olsen</w:t>
      </w:r>
    </w:p>
    <w:p w14:paraId="00000C2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Abi Tessier</w:t>
      </w:r>
    </w:p>
    <w:p w14:paraId="00000C2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Anna Tessier [MAC Scholar-Athlete-Highest Average on Team]</w:t>
      </w:r>
    </w:p>
    <w:p w14:paraId="00000C2B" w14:textId="77777777" w:rsidR="002F25D8" w:rsidRDefault="002F25D8">
      <w:pPr>
        <w:rPr>
          <w:i/>
          <w:sz w:val="28"/>
          <w:szCs w:val="28"/>
        </w:rPr>
      </w:pPr>
    </w:p>
    <w:p w14:paraId="6990058B" w14:textId="77777777" w:rsidR="0051304B" w:rsidRDefault="0051304B">
      <w:pPr>
        <w:rPr>
          <w:b/>
          <w:i/>
          <w:sz w:val="28"/>
          <w:szCs w:val="28"/>
        </w:rPr>
      </w:pPr>
    </w:p>
    <w:p w14:paraId="6A2D9289" w14:textId="77777777" w:rsidR="0051304B" w:rsidRDefault="0051304B">
      <w:pPr>
        <w:rPr>
          <w:b/>
          <w:i/>
          <w:sz w:val="28"/>
          <w:szCs w:val="28"/>
        </w:rPr>
      </w:pPr>
    </w:p>
    <w:p w14:paraId="60A872E1" w14:textId="77777777" w:rsidR="0051304B" w:rsidRDefault="0051304B">
      <w:pPr>
        <w:rPr>
          <w:b/>
          <w:i/>
          <w:sz w:val="28"/>
          <w:szCs w:val="28"/>
        </w:rPr>
      </w:pPr>
    </w:p>
    <w:p w14:paraId="00000C2C" w14:textId="715B8FCC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Girl’s Soccer</w:t>
      </w:r>
      <w:proofErr w:type="spellEnd"/>
      <w:r>
        <w:rPr>
          <w:b/>
          <w:i/>
          <w:sz w:val="28"/>
          <w:szCs w:val="28"/>
        </w:rPr>
        <w:t>: [98.1]</w:t>
      </w:r>
    </w:p>
    <w:p w14:paraId="00000C2D" w14:textId="77777777" w:rsidR="002F25D8" w:rsidRDefault="002F25D8">
      <w:pPr>
        <w:rPr>
          <w:i/>
          <w:sz w:val="28"/>
          <w:szCs w:val="28"/>
        </w:rPr>
      </w:pPr>
    </w:p>
    <w:p w14:paraId="00000C2E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Abrielle</w:t>
      </w:r>
      <w:proofErr w:type="spellEnd"/>
      <w:r>
        <w:rPr>
          <w:i/>
          <w:sz w:val="28"/>
          <w:szCs w:val="28"/>
        </w:rPr>
        <w:t xml:space="preserve"> Leahy</w:t>
      </w:r>
    </w:p>
    <w:p w14:paraId="00000C2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Amanda </w:t>
      </w:r>
      <w:proofErr w:type="spellStart"/>
      <w:r>
        <w:rPr>
          <w:i/>
          <w:sz w:val="28"/>
          <w:szCs w:val="28"/>
        </w:rPr>
        <w:t>Nealis</w:t>
      </w:r>
      <w:proofErr w:type="spellEnd"/>
    </w:p>
    <w:p w14:paraId="00000C30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Ysa</w:t>
      </w:r>
      <w:proofErr w:type="spellEnd"/>
      <w:r>
        <w:rPr>
          <w:i/>
          <w:sz w:val="28"/>
          <w:szCs w:val="28"/>
        </w:rPr>
        <w:t xml:space="preserve"> Shaw</w:t>
      </w:r>
    </w:p>
    <w:p w14:paraId="00000C3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Cadence </w:t>
      </w:r>
      <w:proofErr w:type="spellStart"/>
      <w:r>
        <w:rPr>
          <w:i/>
          <w:sz w:val="28"/>
          <w:szCs w:val="28"/>
        </w:rPr>
        <w:t>Wakin</w:t>
      </w:r>
      <w:proofErr w:type="spellEnd"/>
    </w:p>
    <w:p w14:paraId="00000C3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Elizabeth </w:t>
      </w:r>
      <w:proofErr w:type="spellStart"/>
      <w:r>
        <w:rPr>
          <w:i/>
          <w:sz w:val="28"/>
          <w:szCs w:val="28"/>
        </w:rPr>
        <w:t>Lamport</w:t>
      </w:r>
      <w:proofErr w:type="spellEnd"/>
    </w:p>
    <w:p w14:paraId="00000C3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Camille Mueller</w:t>
      </w:r>
    </w:p>
    <w:p w14:paraId="00000C3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Lauren Packard</w:t>
      </w:r>
    </w:p>
    <w:p w14:paraId="00000C35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Jayle</w:t>
      </w:r>
      <w:proofErr w:type="spellEnd"/>
      <w:r>
        <w:rPr>
          <w:i/>
          <w:sz w:val="28"/>
          <w:szCs w:val="28"/>
        </w:rPr>
        <w:t xml:space="preserve"> Leonard</w:t>
      </w:r>
    </w:p>
    <w:p w14:paraId="00000C3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Natalie </w:t>
      </w:r>
      <w:proofErr w:type="spellStart"/>
      <w:r>
        <w:rPr>
          <w:i/>
          <w:sz w:val="28"/>
          <w:szCs w:val="28"/>
        </w:rPr>
        <w:t>Vredenburgh</w:t>
      </w:r>
      <w:proofErr w:type="spellEnd"/>
    </w:p>
    <w:p w14:paraId="00000C3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Alyssa </w:t>
      </w:r>
      <w:proofErr w:type="spellStart"/>
      <w:r>
        <w:rPr>
          <w:i/>
          <w:sz w:val="28"/>
          <w:szCs w:val="28"/>
        </w:rPr>
        <w:t>Gioffe</w:t>
      </w:r>
      <w:proofErr w:type="spellEnd"/>
    </w:p>
    <w:p w14:paraId="00000C3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Olivia Finkle</w:t>
      </w:r>
    </w:p>
    <w:p w14:paraId="00000C3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CeCe Finn</w:t>
      </w:r>
    </w:p>
    <w:p w14:paraId="00000C3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Sylvia Liddle [MAC Scholar-Athlete-Highest Average on Team]</w:t>
      </w:r>
    </w:p>
    <w:p w14:paraId="00000C3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Shaina </w:t>
      </w:r>
      <w:proofErr w:type="spellStart"/>
      <w:r>
        <w:rPr>
          <w:i/>
          <w:sz w:val="28"/>
          <w:szCs w:val="28"/>
        </w:rPr>
        <w:t>Mondore</w:t>
      </w:r>
      <w:proofErr w:type="spellEnd"/>
    </w:p>
    <w:p w14:paraId="00000C3C" w14:textId="77777777" w:rsidR="002F25D8" w:rsidRDefault="002F25D8">
      <w:pPr>
        <w:rPr>
          <w:i/>
          <w:sz w:val="28"/>
          <w:szCs w:val="28"/>
        </w:rPr>
      </w:pPr>
    </w:p>
    <w:p w14:paraId="00000C3D" w14:textId="77777777" w:rsidR="002F25D8" w:rsidRDefault="002F25D8">
      <w:pPr>
        <w:rPr>
          <w:b/>
          <w:i/>
          <w:sz w:val="28"/>
          <w:szCs w:val="28"/>
        </w:rPr>
      </w:pPr>
    </w:p>
    <w:p w14:paraId="00000C3E" w14:textId="77777777" w:rsidR="002F25D8" w:rsidRDefault="002F25D8">
      <w:pPr>
        <w:rPr>
          <w:b/>
          <w:i/>
          <w:sz w:val="28"/>
          <w:szCs w:val="28"/>
        </w:rPr>
      </w:pPr>
    </w:p>
    <w:p w14:paraId="00000C3F" w14:textId="77777777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Girl’s Volleyball</w:t>
      </w:r>
      <w:proofErr w:type="spellEnd"/>
      <w:r>
        <w:rPr>
          <w:b/>
          <w:i/>
          <w:sz w:val="28"/>
          <w:szCs w:val="28"/>
        </w:rPr>
        <w:t>: [97.7]</w:t>
      </w:r>
    </w:p>
    <w:p w14:paraId="00000C40" w14:textId="77777777" w:rsidR="002F25D8" w:rsidRDefault="002F25D8">
      <w:pPr>
        <w:rPr>
          <w:i/>
          <w:sz w:val="28"/>
          <w:szCs w:val="28"/>
        </w:rPr>
      </w:pPr>
    </w:p>
    <w:p w14:paraId="00000C4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Izabella Tucker</w:t>
      </w:r>
    </w:p>
    <w:p w14:paraId="00000C4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Joelle Smith</w:t>
      </w:r>
    </w:p>
    <w:p w14:paraId="00000C4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Vidya </w:t>
      </w:r>
      <w:proofErr w:type="spellStart"/>
      <w:r>
        <w:rPr>
          <w:i/>
          <w:sz w:val="28"/>
          <w:szCs w:val="28"/>
        </w:rPr>
        <w:t>Samudrala</w:t>
      </w:r>
      <w:proofErr w:type="spellEnd"/>
    </w:p>
    <w:p w14:paraId="00000C4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Samantha White</w:t>
      </w:r>
    </w:p>
    <w:p w14:paraId="00000C4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Abigail </w:t>
      </w:r>
      <w:proofErr w:type="spellStart"/>
      <w:r>
        <w:rPr>
          <w:i/>
          <w:sz w:val="28"/>
          <w:szCs w:val="28"/>
        </w:rPr>
        <w:t>Kievit</w:t>
      </w:r>
      <w:proofErr w:type="spellEnd"/>
    </w:p>
    <w:p w14:paraId="00000C4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Julia Baxter [MAC Scholar-Athlete-Highest </w:t>
      </w:r>
      <w:proofErr w:type="spellStart"/>
      <w:r>
        <w:rPr>
          <w:b/>
          <w:i/>
          <w:sz w:val="28"/>
          <w:szCs w:val="28"/>
        </w:rPr>
        <w:t>Aveage</w:t>
      </w:r>
      <w:proofErr w:type="spellEnd"/>
      <w:r>
        <w:rPr>
          <w:b/>
          <w:i/>
          <w:sz w:val="28"/>
          <w:szCs w:val="28"/>
        </w:rPr>
        <w:t xml:space="preserve"> on Team]</w:t>
      </w:r>
    </w:p>
    <w:p w14:paraId="00000C47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Ammaliese</w:t>
      </w:r>
      <w:proofErr w:type="spellEnd"/>
      <w:r>
        <w:rPr>
          <w:i/>
          <w:sz w:val="28"/>
          <w:szCs w:val="28"/>
        </w:rPr>
        <w:t xml:space="preserve"> Taylor</w:t>
      </w:r>
    </w:p>
    <w:p w14:paraId="00000C4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Amber Gardner</w:t>
      </w:r>
    </w:p>
    <w:p w14:paraId="00000C4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Elianna </w:t>
      </w:r>
      <w:proofErr w:type="spellStart"/>
      <w:r>
        <w:rPr>
          <w:i/>
          <w:sz w:val="28"/>
          <w:szCs w:val="28"/>
        </w:rPr>
        <w:t>Tarrants</w:t>
      </w:r>
      <w:proofErr w:type="spellEnd"/>
    </w:p>
    <w:p w14:paraId="00000C4A" w14:textId="77777777" w:rsidR="002F25D8" w:rsidRDefault="00E677B4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Rieley</w:t>
      </w:r>
      <w:proofErr w:type="spellEnd"/>
      <w:r>
        <w:rPr>
          <w:i/>
          <w:sz w:val="28"/>
          <w:szCs w:val="28"/>
        </w:rPr>
        <w:t xml:space="preserve"> Merino</w:t>
      </w:r>
    </w:p>
    <w:p w14:paraId="00000C4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Victoria </w:t>
      </w:r>
      <w:proofErr w:type="spellStart"/>
      <w:r>
        <w:rPr>
          <w:i/>
          <w:sz w:val="28"/>
          <w:szCs w:val="28"/>
        </w:rPr>
        <w:t>Verspoor</w:t>
      </w:r>
      <w:proofErr w:type="spellEnd"/>
    </w:p>
    <w:p w14:paraId="00000C4C" w14:textId="77777777" w:rsidR="002F25D8" w:rsidRDefault="002F25D8">
      <w:pPr>
        <w:rPr>
          <w:i/>
          <w:sz w:val="28"/>
          <w:szCs w:val="28"/>
        </w:rPr>
      </w:pPr>
    </w:p>
    <w:p w14:paraId="00000C4D" w14:textId="77777777" w:rsidR="002F25D8" w:rsidRDefault="002F25D8">
      <w:pPr>
        <w:rPr>
          <w:i/>
          <w:sz w:val="28"/>
          <w:szCs w:val="28"/>
        </w:rPr>
      </w:pPr>
    </w:p>
    <w:p w14:paraId="339A6774" w14:textId="77777777" w:rsidR="0051304B" w:rsidRDefault="0051304B">
      <w:pPr>
        <w:rPr>
          <w:b/>
          <w:i/>
          <w:sz w:val="28"/>
          <w:szCs w:val="28"/>
        </w:rPr>
      </w:pPr>
    </w:p>
    <w:p w14:paraId="4E49B071" w14:textId="77777777" w:rsidR="0051304B" w:rsidRDefault="0051304B">
      <w:pPr>
        <w:rPr>
          <w:b/>
          <w:i/>
          <w:sz w:val="28"/>
          <w:szCs w:val="28"/>
        </w:rPr>
      </w:pPr>
    </w:p>
    <w:p w14:paraId="0D9EA9F9" w14:textId="77777777" w:rsidR="0051304B" w:rsidRDefault="0051304B">
      <w:pPr>
        <w:rPr>
          <w:b/>
          <w:i/>
          <w:sz w:val="28"/>
          <w:szCs w:val="28"/>
        </w:rPr>
      </w:pPr>
    </w:p>
    <w:p w14:paraId="00000C4E" w14:textId="7C02AC73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Scholar-Athlete Team Award Recipients:</w:t>
      </w:r>
    </w:p>
    <w:p w14:paraId="00000C4F" w14:textId="77777777" w:rsidR="002F25D8" w:rsidRDefault="002F25D8">
      <w:pPr>
        <w:rPr>
          <w:b/>
          <w:i/>
          <w:sz w:val="28"/>
          <w:szCs w:val="28"/>
        </w:rPr>
      </w:pPr>
    </w:p>
    <w:p w14:paraId="00000C5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Deposit/Hancock</w:t>
      </w:r>
    </w:p>
    <w:p w14:paraId="00000C51" w14:textId="77777777" w:rsidR="002F25D8" w:rsidRDefault="002F25D8">
      <w:pPr>
        <w:rPr>
          <w:b/>
          <w:i/>
          <w:sz w:val="28"/>
          <w:szCs w:val="28"/>
        </w:rPr>
      </w:pPr>
    </w:p>
    <w:p w14:paraId="00000C5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Golf:</w:t>
      </w:r>
    </w:p>
    <w:p w14:paraId="00000C53" w14:textId="77777777" w:rsidR="002F25D8" w:rsidRDefault="002F25D8">
      <w:pPr>
        <w:rPr>
          <w:i/>
          <w:sz w:val="28"/>
          <w:szCs w:val="28"/>
        </w:rPr>
      </w:pPr>
    </w:p>
    <w:p w14:paraId="00000C5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Justin Lanner</w:t>
      </w:r>
    </w:p>
    <w:p w14:paraId="00000C5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Ben Robbins</w:t>
      </w:r>
    </w:p>
    <w:p w14:paraId="00000C5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Christopher Gross</w:t>
      </w:r>
    </w:p>
    <w:p w14:paraId="00000C5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Donovan Layman</w:t>
      </w:r>
    </w:p>
    <w:p w14:paraId="00000C5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Nicholas Locker</w:t>
      </w:r>
    </w:p>
    <w:p w14:paraId="00000C5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Logan Westbrook</w:t>
      </w:r>
    </w:p>
    <w:p w14:paraId="00000C63" w14:textId="1AEB620B" w:rsidR="002F25D8" w:rsidRPr="0051304B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Nathaniel Westbrook</w:t>
      </w:r>
    </w:p>
    <w:p w14:paraId="00000C64" w14:textId="77777777" w:rsidR="002F25D8" w:rsidRDefault="002F25D8">
      <w:pPr>
        <w:rPr>
          <w:b/>
          <w:i/>
          <w:sz w:val="28"/>
          <w:szCs w:val="28"/>
        </w:rPr>
      </w:pPr>
    </w:p>
    <w:p w14:paraId="00000C65" w14:textId="77777777" w:rsidR="002F25D8" w:rsidRDefault="002F25D8">
      <w:pPr>
        <w:rPr>
          <w:b/>
          <w:i/>
          <w:sz w:val="28"/>
          <w:szCs w:val="28"/>
        </w:rPr>
      </w:pPr>
    </w:p>
    <w:p w14:paraId="00000C6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Volleyball:</w:t>
      </w:r>
    </w:p>
    <w:p w14:paraId="00000C67" w14:textId="77777777" w:rsidR="002F25D8" w:rsidRDefault="002F25D8">
      <w:pPr>
        <w:rPr>
          <w:i/>
          <w:sz w:val="28"/>
          <w:szCs w:val="28"/>
        </w:rPr>
      </w:pPr>
    </w:p>
    <w:p w14:paraId="00000C6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Olivia Carey</w:t>
      </w:r>
    </w:p>
    <w:p w14:paraId="00000C6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Kaitlyn </w:t>
      </w:r>
      <w:proofErr w:type="spellStart"/>
      <w:r>
        <w:rPr>
          <w:i/>
          <w:sz w:val="28"/>
          <w:szCs w:val="28"/>
        </w:rPr>
        <w:t>Macumber</w:t>
      </w:r>
      <w:proofErr w:type="spellEnd"/>
    </w:p>
    <w:p w14:paraId="00000C6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Emily Moore</w:t>
      </w:r>
    </w:p>
    <w:p w14:paraId="00000C6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Kassidy Frederick</w:t>
      </w:r>
    </w:p>
    <w:p w14:paraId="00000C6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Cassidy Farrell</w:t>
      </w:r>
    </w:p>
    <w:p w14:paraId="00000C6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Enola Butler</w:t>
      </w:r>
    </w:p>
    <w:p w14:paraId="00000C6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Kaylyn Horton</w:t>
      </w:r>
    </w:p>
    <w:p w14:paraId="00000C6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Izabella </w:t>
      </w:r>
      <w:proofErr w:type="spellStart"/>
      <w:r>
        <w:rPr>
          <w:i/>
          <w:sz w:val="28"/>
          <w:szCs w:val="28"/>
        </w:rPr>
        <w:t>Litwinowicz</w:t>
      </w:r>
      <w:proofErr w:type="spellEnd"/>
    </w:p>
    <w:p w14:paraId="00000C7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Zaida Whitaker</w:t>
      </w:r>
    </w:p>
    <w:p w14:paraId="00000C7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Hailey </w:t>
      </w:r>
      <w:proofErr w:type="spellStart"/>
      <w:r>
        <w:rPr>
          <w:i/>
          <w:sz w:val="28"/>
          <w:szCs w:val="28"/>
        </w:rPr>
        <w:t>Wormuth</w:t>
      </w:r>
      <w:proofErr w:type="spellEnd"/>
    </w:p>
    <w:p w14:paraId="00000C72" w14:textId="77777777" w:rsidR="002F25D8" w:rsidRDefault="002F25D8">
      <w:pPr>
        <w:rPr>
          <w:i/>
          <w:sz w:val="28"/>
          <w:szCs w:val="28"/>
        </w:rPr>
      </w:pPr>
    </w:p>
    <w:p w14:paraId="00000C7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Hockey:</w:t>
      </w:r>
    </w:p>
    <w:p w14:paraId="00000C74" w14:textId="77777777" w:rsidR="002F25D8" w:rsidRDefault="002F25D8">
      <w:pPr>
        <w:rPr>
          <w:i/>
          <w:sz w:val="28"/>
          <w:szCs w:val="28"/>
        </w:rPr>
      </w:pPr>
    </w:p>
    <w:p w14:paraId="00000C7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Karissa Decker</w:t>
      </w:r>
    </w:p>
    <w:p w14:paraId="00000C7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Darby </w:t>
      </w:r>
      <w:proofErr w:type="spellStart"/>
      <w:r>
        <w:rPr>
          <w:i/>
          <w:sz w:val="28"/>
          <w:szCs w:val="28"/>
        </w:rPr>
        <w:t>deGraw</w:t>
      </w:r>
      <w:proofErr w:type="spellEnd"/>
    </w:p>
    <w:p w14:paraId="00000C7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Alexis Finnerty</w:t>
      </w:r>
    </w:p>
    <w:p w14:paraId="00000C7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Zoe Gifford</w:t>
      </w:r>
    </w:p>
    <w:p w14:paraId="00000C7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Riley Martin</w:t>
      </w:r>
    </w:p>
    <w:p w14:paraId="00000C7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Shayna Mills</w:t>
      </w:r>
    </w:p>
    <w:p w14:paraId="00000C7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Amanda Ray</w:t>
      </w:r>
    </w:p>
    <w:p w14:paraId="00000C7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Abigail Russell</w:t>
      </w:r>
    </w:p>
    <w:p w14:paraId="00000C7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Hannah Sanford</w:t>
      </w:r>
    </w:p>
    <w:p w14:paraId="00000C7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Rylee Smith</w:t>
      </w:r>
    </w:p>
    <w:p w14:paraId="00000C7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Leah </w:t>
      </w:r>
      <w:proofErr w:type="spellStart"/>
      <w:r>
        <w:rPr>
          <w:i/>
          <w:sz w:val="28"/>
          <w:szCs w:val="28"/>
        </w:rPr>
        <w:t>Wist</w:t>
      </w:r>
      <w:proofErr w:type="spellEnd"/>
    </w:p>
    <w:p w14:paraId="00000C8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Addison Makowski</w:t>
      </w:r>
    </w:p>
    <w:p w14:paraId="00000C8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Taylor </w:t>
      </w:r>
      <w:proofErr w:type="spellStart"/>
      <w:r>
        <w:rPr>
          <w:i/>
          <w:sz w:val="28"/>
          <w:szCs w:val="28"/>
        </w:rPr>
        <w:t>Gotthardt</w:t>
      </w:r>
      <w:proofErr w:type="spellEnd"/>
    </w:p>
    <w:p w14:paraId="00000C8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Payten Gill</w:t>
      </w:r>
    </w:p>
    <w:p w14:paraId="00000C83" w14:textId="77777777" w:rsidR="002F25D8" w:rsidRDefault="002F25D8">
      <w:pPr>
        <w:rPr>
          <w:i/>
          <w:sz w:val="28"/>
          <w:szCs w:val="28"/>
        </w:rPr>
      </w:pPr>
    </w:p>
    <w:p w14:paraId="00000C8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</w:p>
    <w:p w14:paraId="00000C85" w14:textId="77777777" w:rsidR="002F25D8" w:rsidRDefault="002F25D8">
      <w:pPr>
        <w:rPr>
          <w:i/>
          <w:sz w:val="28"/>
          <w:szCs w:val="28"/>
        </w:rPr>
      </w:pPr>
    </w:p>
    <w:p w14:paraId="00000C8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Mirabella Sanford</w:t>
      </w:r>
    </w:p>
    <w:p w14:paraId="00000C8B" w14:textId="531CF665" w:rsidR="002F25D8" w:rsidRPr="0051304B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Alexis Mead</w:t>
      </w:r>
    </w:p>
    <w:p w14:paraId="00000C8C" w14:textId="77777777" w:rsidR="002F25D8" w:rsidRDefault="002F25D8">
      <w:pPr>
        <w:rPr>
          <w:b/>
          <w:i/>
          <w:sz w:val="28"/>
          <w:szCs w:val="28"/>
        </w:rPr>
      </w:pPr>
    </w:p>
    <w:p w14:paraId="00000C8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Football:</w:t>
      </w:r>
    </w:p>
    <w:p w14:paraId="00000C8E" w14:textId="77777777" w:rsidR="002F25D8" w:rsidRDefault="002F25D8">
      <w:pPr>
        <w:rPr>
          <w:i/>
          <w:sz w:val="28"/>
          <w:szCs w:val="28"/>
        </w:rPr>
      </w:pPr>
    </w:p>
    <w:p w14:paraId="00000C8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Logan Barnes</w:t>
      </w:r>
    </w:p>
    <w:p w14:paraId="00000C9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Caden Fortunato</w:t>
      </w:r>
    </w:p>
    <w:p w14:paraId="00000C9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Joe </w:t>
      </w:r>
      <w:proofErr w:type="spellStart"/>
      <w:r>
        <w:rPr>
          <w:i/>
          <w:sz w:val="28"/>
          <w:szCs w:val="28"/>
        </w:rPr>
        <w:t>Rumola</w:t>
      </w:r>
      <w:proofErr w:type="spellEnd"/>
    </w:p>
    <w:p w14:paraId="00000C9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Kaden Rynearson</w:t>
      </w:r>
    </w:p>
    <w:p w14:paraId="00000C9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Jacob </w:t>
      </w:r>
      <w:proofErr w:type="spellStart"/>
      <w:r>
        <w:rPr>
          <w:i/>
          <w:sz w:val="28"/>
          <w:szCs w:val="28"/>
        </w:rPr>
        <w:t>Dobromirescu</w:t>
      </w:r>
      <w:proofErr w:type="spellEnd"/>
    </w:p>
    <w:p w14:paraId="00000C94" w14:textId="77777777" w:rsidR="002F25D8" w:rsidRDefault="002F25D8">
      <w:pPr>
        <w:rPr>
          <w:i/>
          <w:sz w:val="28"/>
          <w:szCs w:val="28"/>
        </w:rPr>
      </w:pPr>
    </w:p>
    <w:p w14:paraId="00000C95" w14:textId="77777777" w:rsidR="002F25D8" w:rsidRDefault="002F25D8">
      <w:pPr>
        <w:rPr>
          <w:i/>
          <w:sz w:val="28"/>
          <w:szCs w:val="28"/>
        </w:rPr>
      </w:pPr>
    </w:p>
    <w:p w14:paraId="00000C9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Hancock [Highest GPA on Team] MAC Scholar-Athletes:</w:t>
      </w:r>
    </w:p>
    <w:p w14:paraId="00000C97" w14:textId="77777777" w:rsidR="002F25D8" w:rsidRDefault="002F25D8">
      <w:pPr>
        <w:rPr>
          <w:b/>
          <w:i/>
          <w:sz w:val="28"/>
          <w:szCs w:val="28"/>
        </w:rPr>
      </w:pPr>
    </w:p>
    <w:p w14:paraId="00000C9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Football: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53E6E">
        <w:rPr>
          <w:bCs/>
          <w:i/>
          <w:sz w:val="28"/>
          <w:szCs w:val="28"/>
        </w:rPr>
        <w:t xml:space="preserve">Jacob </w:t>
      </w:r>
      <w:proofErr w:type="spellStart"/>
      <w:r w:rsidRPr="00153E6E">
        <w:rPr>
          <w:bCs/>
          <w:i/>
          <w:sz w:val="28"/>
          <w:szCs w:val="28"/>
        </w:rPr>
        <w:t>Dobromirescu</w:t>
      </w:r>
      <w:proofErr w:type="spellEnd"/>
    </w:p>
    <w:p w14:paraId="00000C99" w14:textId="77777777" w:rsidR="002F25D8" w:rsidRDefault="002F25D8">
      <w:pPr>
        <w:rPr>
          <w:b/>
          <w:i/>
          <w:sz w:val="28"/>
          <w:szCs w:val="28"/>
        </w:rPr>
      </w:pPr>
    </w:p>
    <w:p w14:paraId="00000C9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Field Hockey: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53E6E">
        <w:rPr>
          <w:bCs/>
          <w:i/>
          <w:sz w:val="28"/>
          <w:szCs w:val="28"/>
        </w:rPr>
        <w:t>Addison Makowski</w:t>
      </w:r>
    </w:p>
    <w:p w14:paraId="00000C9B" w14:textId="77777777" w:rsidR="002F25D8" w:rsidRDefault="002F25D8">
      <w:pPr>
        <w:rPr>
          <w:b/>
          <w:i/>
          <w:sz w:val="28"/>
          <w:szCs w:val="28"/>
        </w:rPr>
      </w:pPr>
    </w:p>
    <w:p w14:paraId="00000C9C" w14:textId="77777777" w:rsidR="002F25D8" w:rsidRPr="00153E6E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Girl’s Cross-Country:</w:t>
      </w:r>
      <w:r>
        <w:rPr>
          <w:b/>
          <w:i/>
          <w:sz w:val="28"/>
          <w:szCs w:val="28"/>
        </w:rPr>
        <w:tab/>
      </w:r>
      <w:r w:rsidRPr="00153E6E">
        <w:rPr>
          <w:bCs/>
          <w:i/>
          <w:sz w:val="28"/>
          <w:szCs w:val="28"/>
        </w:rPr>
        <w:t>Alexis Mead</w:t>
      </w:r>
    </w:p>
    <w:p w14:paraId="00000C9D" w14:textId="77777777" w:rsidR="002F25D8" w:rsidRDefault="002F25D8">
      <w:pPr>
        <w:rPr>
          <w:b/>
          <w:i/>
          <w:sz w:val="28"/>
          <w:szCs w:val="28"/>
        </w:rPr>
      </w:pPr>
    </w:p>
    <w:p w14:paraId="00000C9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Volleyball: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53E6E">
        <w:rPr>
          <w:bCs/>
          <w:i/>
          <w:sz w:val="28"/>
          <w:szCs w:val="28"/>
        </w:rPr>
        <w:t>Zaida Whitaker</w:t>
      </w:r>
    </w:p>
    <w:p w14:paraId="00000C9F" w14:textId="77777777" w:rsidR="002F25D8" w:rsidRDefault="002F25D8">
      <w:pPr>
        <w:rPr>
          <w:b/>
          <w:i/>
          <w:sz w:val="28"/>
          <w:szCs w:val="28"/>
        </w:rPr>
      </w:pPr>
    </w:p>
    <w:p w14:paraId="00000CA0" w14:textId="77777777" w:rsidR="002F25D8" w:rsidRPr="00153E6E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Golf: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53E6E">
        <w:rPr>
          <w:bCs/>
          <w:i/>
          <w:sz w:val="28"/>
          <w:szCs w:val="28"/>
        </w:rPr>
        <w:t>Christopher Gross</w:t>
      </w:r>
    </w:p>
    <w:p w14:paraId="00000CA1" w14:textId="77777777" w:rsidR="002F25D8" w:rsidRDefault="002F25D8">
      <w:pPr>
        <w:rPr>
          <w:b/>
          <w:i/>
          <w:sz w:val="28"/>
          <w:szCs w:val="28"/>
        </w:rPr>
      </w:pPr>
    </w:p>
    <w:p w14:paraId="00000CA2" w14:textId="77777777" w:rsidR="002F25D8" w:rsidRDefault="002F25D8">
      <w:pPr>
        <w:rPr>
          <w:b/>
          <w:i/>
          <w:sz w:val="28"/>
          <w:szCs w:val="28"/>
        </w:rPr>
      </w:pPr>
    </w:p>
    <w:p w14:paraId="48512D9D" w14:textId="77777777" w:rsidR="0051304B" w:rsidRDefault="0051304B">
      <w:pPr>
        <w:rPr>
          <w:b/>
          <w:i/>
          <w:sz w:val="28"/>
          <w:szCs w:val="28"/>
        </w:rPr>
      </w:pPr>
    </w:p>
    <w:p w14:paraId="270D92E0" w14:textId="77777777" w:rsidR="0051304B" w:rsidRDefault="0051304B">
      <w:pPr>
        <w:rPr>
          <w:b/>
          <w:i/>
          <w:sz w:val="28"/>
          <w:szCs w:val="28"/>
        </w:rPr>
      </w:pPr>
    </w:p>
    <w:p w14:paraId="00000CA3" w14:textId="6D4FBCDE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Scholar-Athlete Team Award Recipients:</w:t>
      </w:r>
    </w:p>
    <w:p w14:paraId="00000CA4" w14:textId="77777777" w:rsidR="002F25D8" w:rsidRDefault="002F25D8">
      <w:pPr>
        <w:rPr>
          <w:b/>
          <w:i/>
          <w:sz w:val="28"/>
          <w:szCs w:val="28"/>
        </w:rPr>
      </w:pPr>
    </w:p>
    <w:p w14:paraId="00000CA5" w14:textId="77777777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Unatego</w:t>
      </w:r>
      <w:proofErr w:type="spellEnd"/>
    </w:p>
    <w:p w14:paraId="00000CA6" w14:textId="77777777" w:rsidR="002F25D8" w:rsidRDefault="002F25D8">
      <w:pPr>
        <w:rPr>
          <w:b/>
          <w:i/>
          <w:sz w:val="28"/>
          <w:szCs w:val="28"/>
        </w:rPr>
      </w:pPr>
    </w:p>
    <w:p w14:paraId="00000CA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Varsity Girl’s Cross-Country:</w:t>
      </w:r>
      <w:r>
        <w:rPr>
          <w:b/>
          <w:i/>
          <w:sz w:val="28"/>
          <w:szCs w:val="28"/>
        </w:rPr>
        <w:tab/>
      </w:r>
    </w:p>
    <w:p w14:paraId="00000CA8" w14:textId="77777777" w:rsidR="002F25D8" w:rsidRDefault="002F25D8">
      <w:pPr>
        <w:rPr>
          <w:i/>
          <w:sz w:val="28"/>
          <w:szCs w:val="28"/>
        </w:rPr>
      </w:pPr>
    </w:p>
    <w:p w14:paraId="00000CA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Patricia Higgins</w:t>
      </w:r>
    </w:p>
    <w:p w14:paraId="00000CAA" w14:textId="77777777" w:rsidR="002F25D8" w:rsidRDefault="002F25D8">
      <w:pPr>
        <w:rPr>
          <w:i/>
          <w:sz w:val="28"/>
          <w:szCs w:val="28"/>
        </w:rPr>
      </w:pPr>
    </w:p>
    <w:p w14:paraId="00000CA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Varsity Boy’s Cross-Country:</w:t>
      </w:r>
      <w:r>
        <w:rPr>
          <w:b/>
          <w:i/>
          <w:sz w:val="28"/>
          <w:szCs w:val="28"/>
        </w:rPr>
        <w:tab/>
      </w:r>
    </w:p>
    <w:p w14:paraId="00000CAC" w14:textId="77777777" w:rsidR="002F25D8" w:rsidRDefault="002F25D8">
      <w:pPr>
        <w:rPr>
          <w:i/>
          <w:sz w:val="28"/>
          <w:szCs w:val="28"/>
        </w:rPr>
      </w:pPr>
    </w:p>
    <w:p w14:paraId="00000CA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Gabriel Cutting</w:t>
      </w:r>
    </w:p>
    <w:p w14:paraId="00000CB2" w14:textId="77777777" w:rsidR="002F25D8" w:rsidRDefault="002F25D8">
      <w:pPr>
        <w:rPr>
          <w:b/>
          <w:i/>
          <w:sz w:val="28"/>
          <w:szCs w:val="28"/>
        </w:rPr>
      </w:pPr>
    </w:p>
    <w:p w14:paraId="00000CB3" w14:textId="77777777" w:rsidR="002F25D8" w:rsidRDefault="002F25D8">
      <w:pPr>
        <w:rPr>
          <w:b/>
          <w:i/>
          <w:sz w:val="28"/>
          <w:szCs w:val="28"/>
        </w:rPr>
      </w:pPr>
    </w:p>
    <w:p w14:paraId="00000CB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Varsity </w:t>
      </w: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>: [94.61]</w:t>
      </w:r>
    </w:p>
    <w:p w14:paraId="00000CB5" w14:textId="77777777" w:rsidR="002F25D8" w:rsidRDefault="002F25D8">
      <w:pPr>
        <w:rPr>
          <w:i/>
          <w:sz w:val="28"/>
          <w:szCs w:val="28"/>
        </w:rPr>
      </w:pPr>
    </w:p>
    <w:p w14:paraId="00000CB6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Lilyanna Barnes</w:t>
      </w:r>
    </w:p>
    <w:p w14:paraId="00000CB7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Elizabeth Craft</w:t>
      </w:r>
    </w:p>
    <w:p w14:paraId="00000CB8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Tatum Codington</w:t>
      </w:r>
    </w:p>
    <w:p w14:paraId="00000CB9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Samantha </w:t>
      </w:r>
      <w:proofErr w:type="spellStart"/>
      <w:r>
        <w:rPr>
          <w:i/>
          <w:sz w:val="28"/>
          <w:szCs w:val="28"/>
        </w:rPr>
        <w:t>DeMorier</w:t>
      </w:r>
      <w:proofErr w:type="spellEnd"/>
    </w:p>
    <w:p w14:paraId="00000CBA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Mckenna Gilbertson</w:t>
      </w:r>
    </w:p>
    <w:p w14:paraId="00000CBB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Tatiana </w:t>
      </w:r>
      <w:proofErr w:type="spellStart"/>
      <w:r>
        <w:rPr>
          <w:i/>
          <w:sz w:val="28"/>
          <w:szCs w:val="28"/>
        </w:rPr>
        <w:t>Koryzma</w:t>
      </w:r>
      <w:proofErr w:type="spellEnd"/>
    </w:p>
    <w:p w14:paraId="00000CBC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Alexa Lucia</w:t>
      </w:r>
    </w:p>
    <w:p w14:paraId="00000CBD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Bailey McCoy</w:t>
      </w:r>
    </w:p>
    <w:p w14:paraId="00000CBE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Kylie </w:t>
      </w:r>
      <w:proofErr w:type="spellStart"/>
      <w:r>
        <w:rPr>
          <w:i/>
          <w:sz w:val="28"/>
          <w:szCs w:val="28"/>
        </w:rPr>
        <w:t>Mussaw</w:t>
      </w:r>
      <w:proofErr w:type="spellEnd"/>
    </w:p>
    <w:p w14:paraId="00000CBF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Jessica Partridge</w:t>
      </w:r>
    </w:p>
    <w:p w14:paraId="00000CC0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Julia Renwick</w:t>
      </w:r>
    </w:p>
    <w:p w14:paraId="00000CC1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Anabel </w:t>
      </w:r>
      <w:proofErr w:type="spellStart"/>
      <w:r>
        <w:rPr>
          <w:i/>
          <w:sz w:val="28"/>
          <w:szCs w:val="28"/>
        </w:rPr>
        <w:t>Rommer</w:t>
      </w:r>
      <w:proofErr w:type="spellEnd"/>
    </w:p>
    <w:p w14:paraId="00000CC2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Natasha Swift</w:t>
      </w:r>
    </w:p>
    <w:p w14:paraId="00000CC3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Natasha Thorne</w:t>
      </w:r>
    </w:p>
    <w:p w14:paraId="00000CC4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>Sarah Ostrander</w:t>
      </w:r>
    </w:p>
    <w:p w14:paraId="00000CC5" w14:textId="77777777" w:rsidR="002F25D8" w:rsidRDefault="00E677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Chelsi </w:t>
      </w:r>
      <w:proofErr w:type="spellStart"/>
      <w:r>
        <w:rPr>
          <w:i/>
          <w:sz w:val="28"/>
          <w:szCs w:val="28"/>
        </w:rPr>
        <w:t>VanDeusen</w:t>
      </w:r>
      <w:proofErr w:type="spellEnd"/>
    </w:p>
    <w:p w14:paraId="00000CC6" w14:textId="77777777" w:rsidR="002F25D8" w:rsidRDefault="002F25D8">
      <w:pPr>
        <w:rPr>
          <w:i/>
          <w:sz w:val="28"/>
          <w:szCs w:val="28"/>
        </w:rPr>
      </w:pPr>
    </w:p>
    <w:p w14:paraId="00000CC7" w14:textId="77777777" w:rsidR="002F25D8" w:rsidRDefault="002F25D8">
      <w:pPr>
        <w:rPr>
          <w:i/>
          <w:sz w:val="28"/>
          <w:szCs w:val="28"/>
        </w:rPr>
      </w:pPr>
    </w:p>
    <w:p w14:paraId="00000CC8" w14:textId="77777777" w:rsidR="002F25D8" w:rsidRDefault="002F25D8">
      <w:pPr>
        <w:rPr>
          <w:i/>
          <w:sz w:val="28"/>
          <w:szCs w:val="28"/>
        </w:rPr>
      </w:pPr>
    </w:p>
    <w:p w14:paraId="00000CD3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798524D3" w14:textId="77777777" w:rsidR="0051304B" w:rsidRDefault="0051304B">
      <w:pPr>
        <w:jc w:val="center"/>
        <w:rPr>
          <w:b/>
          <w:i/>
          <w:sz w:val="96"/>
          <w:szCs w:val="96"/>
        </w:rPr>
      </w:pPr>
    </w:p>
    <w:p w14:paraId="00000CD4" w14:textId="4EC86986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STAC</w:t>
      </w:r>
    </w:p>
    <w:p w14:paraId="00000CD5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CD6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League</w:t>
      </w:r>
    </w:p>
    <w:p w14:paraId="00000CD7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CD8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CD9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CDA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CE0" w14:textId="568D9D48" w:rsidR="002F25D8" w:rsidRDefault="00E677B4" w:rsidP="0051304B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202</w:t>
      </w:r>
      <w:r w:rsidR="0051304B">
        <w:rPr>
          <w:b/>
          <w:i/>
          <w:sz w:val="96"/>
          <w:szCs w:val="96"/>
        </w:rPr>
        <w:t>1</w:t>
      </w:r>
    </w:p>
    <w:p w14:paraId="11D7A6C8" w14:textId="1925EF0C" w:rsidR="002D1CCD" w:rsidRDefault="002D1CCD" w:rsidP="0051304B">
      <w:pPr>
        <w:jc w:val="center"/>
        <w:rPr>
          <w:b/>
          <w:i/>
          <w:sz w:val="96"/>
          <w:szCs w:val="96"/>
        </w:rPr>
      </w:pPr>
    </w:p>
    <w:p w14:paraId="593D5041" w14:textId="431F2B07" w:rsidR="002D1CCD" w:rsidRDefault="002D1CCD" w:rsidP="00163211">
      <w:pPr>
        <w:rPr>
          <w:b/>
          <w:i/>
          <w:sz w:val="96"/>
          <w:szCs w:val="96"/>
        </w:rPr>
      </w:pPr>
    </w:p>
    <w:p w14:paraId="1DC27487" w14:textId="77777777" w:rsidR="00163211" w:rsidRPr="00163211" w:rsidRDefault="00163211" w:rsidP="00163211">
      <w:pPr>
        <w:rPr>
          <w:b/>
          <w:i/>
          <w:sz w:val="24"/>
          <w:szCs w:val="24"/>
        </w:rPr>
      </w:pPr>
    </w:p>
    <w:p w14:paraId="00000CE1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Southern Tier Athletic Conference</w:t>
      </w:r>
    </w:p>
    <w:p w14:paraId="00000CE2" w14:textId="77777777" w:rsidR="002F25D8" w:rsidRDefault="002F25D8">
      <w:pPr>
        <w:rPr>
          <w:i/>
          <w:sz w:val="24"/>
          <w:szCs w:val="24"/>
        </w:rPr>
      </w:pPr>
    </w:p>
    <w:p w14:paraId="00000CE3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Fall 2021 Champions:</w:t>
      </w:r>
    </w:p>
    <w:p w14:paraId="00000CE4" w14:textId="77777777" w:rsidR="002F25D8" w:rsidRDefault="002F25D8">
      <w:pPr>
        <w:rPr>
          <w:b/>
          <w:i/>
          <w:sz w:val="24"/>
          <w:szCs w:val="24"/>
        </w:rPr>
      </w:pPr>
    </w:p>
    <w:p w14:paraId="00000CE5" w14:textId="77777777" w:rsidR="002F25D8" w:rsidRDefault="00E677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Sport: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Champion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Runner-Up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Score</w:t>
      </w:r>
    </w:p>
    <w:p w14:paraId="00000CE6" w14:textId="77777777" w:rsidR="002F25D8" w:rsidRDefault="002F25D8">
      <w:pPr>
        <w:rPr>
          <w:i/>
          <w:sz w:val="24"/>
          <w:szCs w:val="24"/>
        </w:rPr>
      </w:pPr>
    </w:p>
    <w:p w14:paraId="00000CE7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Cheerleading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</w:p>
    <w:p w14:paraId="00000CE8" w14:textId="77777777" w:rsidR="002F25D8" w:rsidRDefault="002F25D8">
      <w:pPr>
        <w:rPr>
          <w:i/>
          <w:sz w:val="24"/>
          <w:szCs w:val="24"/>
        </w:rPr>
      </w:pPr>
    </w:p>
    <w:p w14:paraId="00000CE9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Boys</w:t>
      </w:r>
      <w:proofErr w:type="spellEnd"/>
      <w:r>
        <w:rPr>
          <w:i/>
          <w:sz w:val="24"/>
          <w:szCs w:val="24"/>
        </w:rPr>
        <w:t xml:space="preserve"> Cross-Country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CEA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Medalist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Jack </w:t>
      </w:r>
      <w:proofErr w:type="spellStart"/>
      <w:r>
        <w:rPr>
          <w:i/>
          <w:sz w:val="24"/>
          <w:szCs w:val="24"/>
        </w:rPr>
        <w:t>Gregorski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15:22.2</w:t>
      </w:r>
    </w:p>
    <w:p w14:paraId="00000CEB" w14:textId="77777777" w:rsidR="002F25D8" w:rsidRDefault="002F25D8">
      <w:pPr>
        <w:rPr>
          <w:i/>
          <w:sz w:val="24"/>
          <w:szCs w:val="24"/>
        </w:rPr>
      </w:pPr>
    </w:p>
    <w:p w14:paraId="00000CEC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Girls</w:t>
      </w:r>
      <w:proofErr w:type="spellEnd"/>
      <w:r>
        <w:rPr>
          <w:i/>
          <w:sz w:val="24"/>
          <w:szCs w:val="24"/>
        </w:rPr>
        <w:t xml:space="preserve"> Cross-Country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</w:p>
    <w:p w14:paraId="00000CED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Medalist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Sarah Lawson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18:13.1</w:t>
      </w:r>
    </w:p>
    <w:p w14:paraId="00000CEE" w14:textId="77777777" w:rsidR="002F25D8" w:rsidRDefault="002F25D8">
      <w:pPr>
        <w:rPr>
          <w:i/>
          <w:sz w:val="24"/>
          <w:szCs w:val="24"/>
        </w:rPr>
      </w:pPr>
    </w:p>
    <w:p w14:paraId="00000CEF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Golf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416</w:t>
      </w:r>
    </w:p>
    <w:p w14:paraId="00000CF0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Medalsit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Mike </w:t>
      </w:r>
      <w:proofErr w:type="gramStart"/>
      <w:r>
        <w:rPr>
          <w:i/>
          <w:sz w:val="24"/>
          <w:szCs w:val="24"/>
        </w:rPr>
        <w:t>Bucko  [</w:t>
      </w:r>
      <w:proofErr w:type="gramEnd"/>
      <w:r>
        <w:rPr>
          <w:i/>
          <w:sz w:val="24"/>
          <w:szCs w:val="24"/>
        </w:rPr>
        <w:t>Seton]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70</w:t>
      </w:r>
    </w:p>
    <w:p w14:paraId="00000CF1" w14:textId="77777777" w:rsidR="002F25D8" w:rsidRDefault="002F25D8">
      <w:pPr>
        <w:rPr>
          <w:i/>
          <w:sz w:val="24"/>
          <w:szCs w:val="24"/>
        </w:rPr>
      </w:pPr>
    </w:p>
    <w:p w14:paraId="00000CF2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Boys Soccer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>3-2</w:t>
      </w:r>
    </w:p>
    <w:p w14:paraId="00000CF3" w14:textId="77777777" w:rsidR="002F25D8" w:rsidRDefault="002F25D8">
      <w:pPr>
        <w:rPr>
          <w:i/>
          <w:sz w:val="24"/>
          <w:szCs w:val="24"/>
        </w:rPr>
      </w:pPr>
    </w:p>
    <w:p w14:paraId="00000CF4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Girls Soccer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>1-0</w:t>
      </w:r>
    </w:p>
    <w:p w14:paraId="00000CF5" w14:textId="77777777" w:rsidR="002F25D8" w:rsidRDefault="002F25D8">
      <w:pPr>
        <w:rPr>
          <w:i/>
          <w:sz w:val="24"/>
          <w:szCs w:val="24"/>
        </w:rPr>
      </w:pPr>
    </w:p>
    <w:p w14:paraId="00000CF6" w14:textId="33677419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Girls Tennis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>5-2</w:t>
      </w:r>
    </w:p>
    <w:p w14:paraId="00000CF7" w14:textId="77777777" w:rsidR="002F25D8" w:rsidRDefault="002F25D8">
      <w:pPr>
        <w:rPr>
          <w:i/>
          <w:sz w:val="24"/>
          <w:szCs w:val="24"/>
        </w:rPr>
      </w:pPr>
    </w:p>
    <w:p w14:paraId="00000CF8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Girls Volleyball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3-1</w:t>
      </w:r>
    </w:p>
    <w:p w14:paraId="00000CF9" w14:textId="77777777" w:rsidR="002F25D8" w:rsidRDefault="002F25D8">
      <w:pPr>
        <w:rPr>
          <w:i/>
          <w:sz w:val="24"/>
          <w:szCs w:val="24"/>
        </w:rPr>
      </w:pPr>
    </w:p>
    <w:p w14:paraId="00000CFA" w14:textId="77777777" w:rsidR="002F25D8" w:rsidRDefault="002F25D8">
      <w:pPr>
        <w:rPr>
          <w:i/>
          <w:sz w:val="24"/>
          <w:szCs w:val="24"/>
        </w:rPr>
      </w:pPr>
    </w:p>
    <w:p w14:paraId="00000CFB" w14:textId="77777777" w:rsidR="002F25D8" w:rsidRDefault="00E677B4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Boys</w:t>
      </w:r>
      <w:proofErr w:type="spellEnd"/>
      <w:r>
        <w:rPr>
          <w:b/>
          <w:i/>
          <w:sz w:val="24"/>
          <w:szCs w:val="24"/>
        </w:rPr>
        <w:t xml:space="preserve"> Cross-Country Results: [STAC Championships]</w:t>
      </w:r>
    </w:p>
    <w:p w14:paraId="00000CFC" w14:textId="77777777" w:rsidR="002F25D8" w:rsidRDefault="002F25D8">
      <w:pPr>
        <w:rPr>
          <w:i/>
          <w:sz w:val="24"/>
          <w:szCs w:val="24"/>
        </w:rPr>
      </w:pPr>
    </w:p>
    <w:p w14:paraId="00000CFD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  <w:t xml:space="preserve">Jack </w:t>
      </w:r>
      <w:proofErr w:type="spellStart"/>
      <w:r>
        <w:rPr>
          <w:i/>
          <w:sz w:val="24"/>
          <w:szCs w:val="24"/>
        </w:rPr>
        <w:t>Gregorski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15:22.2</w:t>
      </w:r>
    </w:p>
    <w:p w14:paraId="00000CFE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>Ashton Bange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16:00.6</w:t>
      </w:r>
    </w:p>
    <w:p w14:paraId="00000CFF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3.</w:t>
      </w:r>
      <w:r>
        <w:rPr>
          <w:i/>
          <w:sz w:val="24"/>
          <w:szCs w:val="24"/>
        </w:rPr>
        <w:tab/>
        <w:t xml:space="preserve">J. Matthew </w:t>
      </w:r>
      <w:proofErr w:type="spellStart"/>
      <w:r>
        <w:rPr>
          <w:i/>
          <w:sz w:val="24"/>
          <w:szCs w:val="24"/>
        </w:rPr>
        <w:t>Gensel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16:20.8</w:t>
      </w:r>
    </w:p>
    <w:p w14:paraId="00000D00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4.</w:t>
      </w:r>
      <w:r>
        <w:rPr>
          <w:i/>
          <w:sz w:val="24"/>
          <w:szCs w:val="24"/>
        </w:rPr>
        <w:tab/>
        <w:t>DJ Cornfield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16:25.0</w:t>
      </w:r>
    </w:p>
    <w:p w14:paraId="00000D01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5.</w:t>
      </w:r>
      <w:r>
        <w:rPr>
          <w:i/>
          <w:sz w:val="24"/>
          <w:szCs w:val="24"/>
        </w:rPr>
        <w:tab/>
        <w:t>Tevin McLaren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16:25.9</w:t>
      </w:r>
    </w:p>
    <w:p w14:paraId="00000D02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6.</w:t>
      </w:r>
      <w:r>
        <w:rPr>
          <w:i/>
          <w:sz w:val="24"/>
          <w:szCs w:val="24"/>
        </w:rPr>
        <w:tab/>
        <w:t>Liam Cody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16:26.1</w:t>
      </w:r>
    </w:p>
    <w:p w14:paraId="00000D03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7.</w:t>
      </w:r>
      <w:r>
        <w:rPr>
          <w:i/>
          <w:sz w:val="24"/>
          <w:szCs w:val="24"/>
        </w:rPr>
        <w:tab/>
        <w:t>Axl Andrus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16:27.2</w:t>
      </w:r>
    </w:p>
    <w:p w14:paraId="00000D04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8.</w:t>
      </w:r>
      <w:r>
        <w:rPr>
          <w:i/>
          <w:sz w:val="24"/>
          <w:szCs w:val="24"/>
        </w:rPr>
        <w:tab/>
        <w:t>Silas Richardson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16:29.1</w:t>
      </w:r>
    </w:p>
    <w:p w14:paraId="00000D05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9.</w:t>
      </w:r>
      <w:r>
        <w:rPr>
          <w:i/>
          <w:sz w:val="24"/>
          <w:szCs w:val="24"/>
        </w:rPr>
        <w:tab/>
        <w:t xml:space="preserve">Daniel </w:t>
      </w:r>
      <w:proofErr w:type="spellStart"/>
      <w:r>
        <w:rPr>
          <w:i/>
          <w:sz w:val="24"/>
          <w:szCs w:val="24"/>
        </w:rPr>
        <w:t>Zawel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16:39.3</w:t>
      </w:r>
    </w:p>
    <w:p w14:paraId="00000D06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10.</w:t>
      </w:r>
      <w:r>
        <w:rPr>
          <w:i/>
          <w:sz w:val="24"/>
          <w:szCs w:val="24"/>
        </w:rPr>
        <w:tab/>
        <w:t>Gabe Cornfield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16:46.3</w:t>
      </w:r>
    </w:p>
    <w:p w14:paraId="00000D07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11.</w:t>
      </w:r>
      <w:r>
        <w:rPr>
          <w:i/>
          <w:sz w:val="24"/>
          <w:szCs w:val="24"/>
        </w:rPr>
        <w:tab/>
        <w:t xml:space="preserve">Marcus </w:t>
      </w:r>
      <w:proofErr w:type="spellStart"/>
      <w:r>
        <w:rPr>
          <w:i/>
          <w:sz w:val="24"/>
          <w:szCs w:val="24"/>
        </w:rPr>
        <w:t>Homa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16:47.0</w:t>
      </w:r>
    </w:p>
    <w:p w14:paraId="00000D08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12.</w:t>
      </w:r>
      <w:r>
        <w:rPr>
          <w:i/>
          <w:sz w:val="24"/>
          <w:szCs w:val="24"/>
        </w:rPr>
        <w:tab/>
        <w:t xml:space="preserve">Joshua </w:t>
      </w:r>
      <w:proofErr w:type="spellStart"/>
      <w:r>
        <w:rPr>
          <w:i/>
          <w:sz w:val="24"/>
          <w:szCs w:val="24"/>
        </w:rPr>
        <w:t>Beres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16:51.0</w:t>
      </w:r>
    </w:p>
    <w:p w14:paraId="00000D09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13.</w:t>
      </w:r>
      <w:r>
        <w:rPr>
          <w:i/>
          <w:sz w:val="24"/>
          <w:szCs w:val="24"/>
        </w:rPr>
        <w:tab/>
        <w:t>Everett Shaw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16:57.6</w:t>
      </w:r>
    </w:p>
    <w:p w14:paraId="00000D0A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14.</w:t>
      </w:r>
      <w:r>
        <w:rPr>
          <w:i/>
          <w:sz w:val="24"/>
          <w:szCs w:val="24"/>
        </w:rPr>
        <w:tab/>
        <w:t>Jace Stewart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 Free Academy</w:t>
      </w:r>
      <w:r>
        <w:rPr>
          <w:i/>
          <w:sz w:val="24"/>
          <w:szCs w:val="24"/>
        </w:rPr>
        <w:tab/>
        <w:t>17:03.2</w:t>
      </w:r>
    </w:p>
    <w:p w14:paraId="00000D0D" w14:textId="69B057AE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15.</w:t>
      </w:r>
      <w:r>
        <w:rPr>
          <w:i/>
          <w:sz w:val="24"/>
          <w:szCs w:val="24"/>
        </w:rPr>
        <w:tab/>
        <w:t>Nathan Webb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17:04.</w:t>
      </w:r>
      <w:r w:rsidR="00163211">
        <w:rPr>
          <w:i/>
          <w:sz w:val="24"/>
          <w:szCs w:val="24"/>
        </w:rPr>
        <w:t>1</w:t>
      </w:r>
    </w:p>
    <w:p w14:paraId="00000D0E" w14:textId="77777777" w:rsidR="002F25D8" w:rsidRPr="00E677B4" w:rsidRDefault="00E677B4">
      <w:pPr>
        <w:rPr>
          <w:b/>
          <w:i/>
          <w:sz w:val="24"/>
          <w:szCs w:val="24"/>
        </w:rPr>
      </w:pPr>
      <w:proofErr w:type="spellStart"/>
      <w:r w:rsidRPr="00E677B4">
        <w:rPr>
          <w:b/>
          <w:i/>
          <w:sz w:val="24"/>
          <w:szCs w:val="24"/>
        </w:rPr>
        <w:lastRenderedPageBreak/>
        <w:t>Boys</w:t>
      </w:r>
      <w:proofErr w:type="spellEnd"/>
      <w:r w:rsidRPr="00E677B4">
        <w:rPr>
          <w:b/>
          <w:i/>
          <w:sz w:val="24"/>
          <w:szCs w:val="24"/>
        </w:rPr>
        <w:t xml:space="preserve"> Cross-Country All-Stars:</w:t>
      </w:r>
    </w:p>
    <w:p w14:paraId="00000D0F" w14:textId="77777777" w:rsidR="002F25D8" w:rsidRDefault="002F25D8">
      <w:pPr>
        <w:rPr>
          <w:i/>
          <w:sz w:val="24"/>
          <w:szCs w:val="24"/>
        </w:rPr>
      </w:pPr>
    </w:p>
    <w:p w14:paraId="00000D10" w14:textId="77777777" w:rsidR="002F25D8" w:rsidRDefault="00E677B4">
      <w:pPr>
        <w:rPr>
          <w:i/>
          <w:sz w:val="24"/>
          <w:szCs w:val="24"/>
        </w:rPr>
      </w:pPr>
      <w:r w:rsidRPr="00E677B4">
        <w:rPr>
          <w:b/>
          <w:i/>
          <w:sz w:val="24"/>
          <w:szCs w:val="24"/>
        </w:rPr>
        <w:t>East Division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E677B4">
        <w:rPr>
          <w:b/>
          <w:i/>
          <w:sz w:val="24"/>
          <w:szCs w:val="24"/>
        </w:rPr>
        <w:t>Central Division</w:t>
      </w:r>
    </w:p>
    <w:p w14:paraId="00000D11" w14:textId="77777777" w:rsidR="002F25D8" w:rsidRDefault="002F25D8">
      <w:pPr>
        <w:rPr>
          <w:i/>
          <w:sz w:val="24"/>
          <w:szCs w:val="24"/>
        </w:rPr>
      </w:pPr>
    </w:p>
    <w:p w14:paraId="00000D12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Jack Forbes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Gavin Bowers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00000D13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Caleb Llewellyn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Mike Doyle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C.V.</w:t>
      </w:r>
    </w:p>
    <w:p w14:paraId="00000D14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Gabe </w:t>
      </w:r>
      <w:proofErr w:type="spellStart"/>
      <w:r>
        <w:rPr>
          <w:i/>
          <w:sz w:val="24"/>
          <w:szCs w:val="24"/>
        </w:rPr>
        <w:t>Rissberger</w:t>
      </w:r>
      <w:proofErr w:type="spellEnd"/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Oenonta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Noah Heath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00000D15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Nick Kahl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Connor Little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 F</w:t>
      </w:r>
    </w:p>
    <w:p w14:paraId="00000D16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Zander Sutton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Elijah Young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C.V.</w:t>
      </w:r>
    </w:p>
    <w:p w14:paraId="00000D17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Donovan </w:t>
      </w:r>
      <w:proofErr w:type="spellStart"/>
      <w:r>
        <w:rPr>
          <w:i/>
          <w:sz w:val="24"/>
          <w:szCs w:val="24"/>
        </w:rPr>
        <w:t>Lema</w:t>
      </w:r>
      <w:proofErr w:type="spellEnd"/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Owen </w:t>
      </w:r>
      <w:proofErr w:type="spellStart"/>
      <w:r>
        <w:rPr>
          <w:i/>
          <w:sz w:val="24"/>
          <w:szCs w:val="24"/>
        </w:rPr>
        <w:t>Casterline</w:t>
      </w:r>
      <w:proofErr w:type="spellEnd"/>
      <w:r>
        <w:rPr>
          <w:i/>
          <w:sz w:val="24"/>
          <w:szCs w:val="24"/>
        </w:rPr>
        <w:tab/>
        <w:t>Owego</w:t>
      </w:r>
    </w:p>
    <w:p w14:paraId="00000D18" w14:textId="77777777" w:rsidR="002F25D8" w:rsidRDefault="00E677B4">
      <w:pPr>
        <w:rPr>
          <w:i/>
          <w:sz w:val="24"/>
          <w:szCs w:val="24"/>
        </w:rPr>
      </w:pPr>
      <w:r>
        <w:rPr>
          <w:i/>
        </w:rPr>
        <w:t>Jacob Forster-Rothbart</w:t>
      </w:r>
      <w:r>
        <w:rPr>
          <w:i/>
        </w:rPr>
        <w:tab/>
      </w:r>
      <w:r>
        <w:rPr>
          <w:i/>
          <w:sz w:val="24"/>
          <w:szCs w:val="24"/>
        </w:rPr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Mason Gault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</w:p>
    <w:p w14:paraId="00000D19" w14:textId="77777777" w:rsidR="002F25D8" w:rsidRDefault="002F25D8">
      <w:pPr>
        <w:rPr>
          <w:i/>
          <w:sz w:val="24"/>
          <w:szCs w:val="24"/>
        </w:rPr>
      </w:pPr>
    </w:p>
    <w:p w14:paraId="00000D1A" w14:textId="75F66125" w:rsidR="002F25D8" w:rsidRDefault="00E677B4">
      <w:pPr>
        <w:rPr>
          <w:i/>
          <w:sz w:val="24"/>
          <w:szCs w:val="24"/>
        </w:rPr>
      </w:pPr>
      <w:r w:rsidRPr="00E677B4">
        <w:rPr>
          <w:b/>
          <w:i/>
          <w:sz w:val="24"/>
          <w:szCs w:val="24"/>
        </w:rPr>
        <w:t>Metro Division</w:t>
      </w:r>
      <w:r w:rsidRPr="00E677B4"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E677B4">
        <w:rPr>
          <w:b/>
          <w:i/>
          <w:sz w:val="24"/>
          <w:szCs w:val="24"/>
        </w:rPr>
        <w:t>West Division</w:t>
      </w:r>
    </w:p>
    <w:p w14:paraId="00000D1B" w14:textId="77777777" w:rsidR="002F25D8" w:rsidRDefault="002F25D8">
      <w:pPr>
        <w:rPr>
          <w:i/>
          <w:sz w:val="24"/>
          <w:szCs w:val="24"/>
        </w:rPr>
      </w:pPr>
    </w:p>
    <w:p w14:paraId="00000D1C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Joseph </w:t>
      </w:r>
      <w:proofErr w:type="spellStart"/>
      <w:r>
        <w:rPr>
          <w:i/>
          <w:sz w:val="24"/>
          <w:szCs w:val="24"/>
        </w:rPr>
        <w:t>Chermak</w:t>
      </w:r>
      <w:proofErr w:type="spellEnd"/>
      <w:r>
        <w:rPr>
          <w:i/>
          <w:sz w:val="24"/>
          <w:szCs w:val="24"/>
        </w:rPr>
        <w:tab/>
        <w:t>Binghamton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Marcus </w:t>
      </w:r>
      <w:proofErr w:type="spellStart"/>
      <w:r>
        <w:rPr>
          <w:i/>
          <w:sz w:val="24"/>
          <w:szCs w:val="24"/>
        </w:rPr>
        <w:t>Homa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1D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Lucas </w:t>
      </w:r>
      <w:proofErr w:type="spellStart"/>
      <w:r>
        <w:rPr>
          <w:i/>
          <w:sz w:val="24"/>
          <w:szCs w:val="24"/>
        </w:rPr>
        <w:t>Catarella</w:t>
      </w:r>
      <w:proofErr w:type="spellEnd"/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Josh </w:t>
      </w:r>
      <w:proofErr w:type="spellStart"/>
      <w:r>
        <w:rPr>
          <w:i/>
          <w:sz w:val="24"/>
          <w:szCs w:val="24"/>
        </w:rPr>
        <w:t>Beres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1E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Chris </w:t>
      </w:r>
      <w:proofErr w:type="spellStart"/>
      <w:r>
        <w:rPr>
          <w:i/>
          <w:sz w:val="24"/>
          <w:szCs w:val="24"/>
        </w:rPr>
        <w:t>Krichbaum</w:t>
      </w:r>
      <w:proofErr w:type="spellEnd"/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Everett Shaw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00000D1F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Lakyle</w:t>
      </w:r>
      <w:proofErr w:type="spellEnd"/>
      <w:r>
        <w:rPr>
          <w:i/>
          <w:sz w:val="24"/>
          <w:szCs w:val="24"/>
        </w:rPr>
        <w:t xml:space="preserve"> Powell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>Forrest Kingsley</w:t>
      </w:r>
      <w:r>
        <w:rPr>
          <w:i/>
          <w:sz w:val="24"/>
          <w:szCs w:val="24"/>
        </w:rPr>
        <w:tab/>
        <w:t>Ithaca</w:t>
      </w:r>
    </w:p>
    <w:p w14:paraId="00000D20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Keiran</w:t>
      </w:r>
      <w:proofErr w:type="spellEnd"/>
      <w:r>
        <w:rPr>
          <w:i/>
          <w:sz w:val="24"/>
          <w:szCs w:val="24"/>
        </w:rPr>
        <w:t xml:space="preserve"> Farley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Nathan Webb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21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Tyler </w:t>
      </w:r>
      <w:proofErr w:type="spellStart"/>
      <w:r>
        <w:rPr>
          <w:i/>
          <w:sz w:val="24"/>
          <w:szCs w:val="24"/>
        </w:rPr>
        <w:t>Blachowiak</w:t>
      </w:r>
      <w:proofErr w:type="spellEnd"/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Ben Allen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Elmira</w:t>
      </w:r>
    </w:p>
    <w:p w14:paraId="00000D22" w14:textId="77777777" w:rsidR="002F25D8" w:rsidRDefault="00E677B4">
      <w:pPr>
        <w:rPr>
          <w:i/>
          <w:sz w:val="24"/>
          <w:szCs w:val="24"/>
        </w:rPr>
      </w:pPr>
      <w:r>
        <w:rPr>
          <w:i/>
        </w:rPr>
        <w:t xml:space="preserve">Abhinav </w:t>
      </w:r>
      <w:proofErr w:type="spellStart"/>
      <w:r>
        <w:rPr>
          <w:i/>
        </w:rPr>
        <w:t>Yalamanchili</w:t>
      </w:r>
      <w:proofErr w:type="spellEnd"/>
      <w:r>
        <w:rPr>
          <w:i/>
        </w:rPr>
        <w:tab/>
      </w:r>
      <w:r>
        <w:rPr>
          <w:i/>
          <w:sz w:val="24"/>
          <w:szCs w:val="24"/>
        </w:rPr>
        <w:t>Union-Endicott</w:t>
      </w:r>
      <w:r>
        <w:rPr>
          <w:i/>
          <w:sz w:val="24"/>
          <w:szCs w:val="24"/>
        </w:rPr>
        <w:tab/>
        <w:t>Ace Andrus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00000D23" w14:textId="77777777" w:rsidR="002F25D8" w:rsidRDefault="002F25D8">
      <w:pPr>
        <w:rPr>
          <w:i/>
          <w:sz w:val="24"/>
          <w:szCs w:val="24"/>
        </w:rPr>
      </w:pPr>
    </w:p>
    <w:p w14:paraId="1174D118" w14:textId="77777777" w:rsidR="00864EBC" w:rsidRDefault="00864EBC">
      <w:pPr>
        <w:rPr>
          <w:i/>
          <w:sz w:val="24"/>
          <w:szCs w:val="24"/>
        </w:rPr>
      </w:pPr>
    </w:p>
    <w:p w14:paraId="00000D24" w14:textId="6A246648" w:rsidR="002F25D8" w:rsidRPr="00864EBC" w:rsidRDefault="00E677B4">
      <w:pPr>
        <w:rPr>
          <w:b/>
          <w:i/>
          <w:sz w:val="24"/>
          <w:szCs w:val="24"/>
        </w:rPr>
      </w:pPr>
      <w:r w:rsidRPr="00864EBC">
        <w:rPr>
          <w:b/>
          <w:i/>
          <w:sz w:val="24"/>
          <w:szCs w:val="24"/>
        </w:rPr>
        <w:t>All-Conference</w:t>
      </w:r>
    </w:p>
    <w:p w14:paraId="00000D25" w14:textId="77777777" w:rsidR="002F25D8" w:rsidRDefault="002F25D8">
      <w:pPr>
        <w:rPr>
          <w:i/>
          <w:sz w:val="24"/>
          <w:szCs w:val="24"/>
        </w:rPr>
      </w:pPr>
    </w:p>
    <w:p w14:paraId="00000D26" w14:textId="77777777" w:rsidR="002F25D8" w:rsidRDefault="00E677B4">
      <w:pPr>
        <w:rPr>
          <w:i/>
          <w:sz w:val="24"/>
          <w:szCs w:val="24"/>
        </w:rPr>
      </w:pPr>
      <w:r w:rsidRPr="00E677B4">
        <w:rPr>
          <w:b/>
          <w:i/>
          <w:sz w:val="24"/>
          <w:szCs w:val="24"/>
        </w:rPr>
        <w:t>Central/East Division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E677B4">
        <w:rPr>
          <w:b/>
          <w:i/>
          <w:sz w:val="24"/>
          <w:szCs w:val="24"/>
        </w:rPr>
        <w:t>West/Metro Division</w:t>
      </w:r>
    </w:p>
    <w:p w14:paraId="00000D27" w14:textId="77777777" w:rsidR="002F25D8" w:rsidRDefault="002F25D8">
      <w:pPr>
        <w:rPr>
          <w:i/>
          <w:sz w:val="24"/>
          <w:szCs w:val="24"/>
        </w:rPr>
      </w:pPr>
    </w:p>
    <w:p w14:paraId="00000D28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Jace Stuart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Jack </w:t>
      </w:r>
      <w:proofErr w:type="spellStart"/>
      <w:r>
        <w:rPr>
          <w:i/>
          <w:sz w:val="24"/>
          <w:szCs w:val="24"/>
        </w:rPr>
        <w:t>Gregorski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29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Vlad Sheehan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Ashton Bange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2A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Korbin Jones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J. Matthew </w:t>
      </w:r>
      <w:proofErr w:type="spellStart"/>
      <w:r>
        <w:rPr>
          <w:i/>
          <w:sz w:val="24"/>
          <w:szCs w:val="24"/>
        </w:rPr>
        <w:t>Gensel</w:t>
      </w:r>
      <w:proofErr w:type="spellEnd"/>
      <w:r>
        <w:rPr>
          <w:i/>
          <w:sz w:val="24"/>
          <w:szCs w:val="24"/>
        </w:rPr>
        <w:tab/>
        <w:t>Corning</w:t>
      </w:r>
    </w:p>
    <w:p w14:paraId="00000D2B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Colin </w:t>
      </w:r>
      <w:proofErr w:type="spellStart"/>
      <w:r>
        <w:rPr>
          <w:i/>
          <w:sz w:val="24"/>
          <w:szCs w:val="24"/>
        </w:rPr>
        <w:t>Harting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DJ Cornfield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2C" w14:textId="77777777" w:rsidR="002F25D8" w:rsidRDefault="00E677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Makaio</w:t>
      </w:r>
      <w:proofErr w:type="spellEnd"/>
      <w:r>
        <w:rPr>
          <w:i/>
          <w:sz w:val="24"/>
          <w:szCs w:val="24"/>
        </w:rPr>
        <w:t xml:space="preserve"> Sutton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Norwch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Tevin McLaren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0000D2D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Hunter Ellis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Liam Cody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</w:p>
    <w:p w14:paraId="00000D2E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Jack </w:t>
      </w:r>
      <w:proofErr w:type="spellStart"/>
      <w:r>
        <w:rPr>
          <w:i/>
          <w:sz w:val="24"/>
          <w:szCs w:val="24"/>
        </w:rPr>
        <w:t>Tredo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Axl Andrus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00000D2F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Brandon Gardner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Silas Richardson</w:t>
      </w:r>
      <w:r>
        <w:rPr>
          <w:i/>
          <w:sz w:val="24"/>
          <w:szCs w:val="24"/>
        </w:rPr>
        <w:tab/>
        <w:t>Ithaca</w:t>
      </w:r>
    </w:p>
    <w:p w14:paraId="00000D30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Hunter Georgia</w:t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Daniel </w:t>
      </w:r>
      <w:proofErr w:type="spellStart"/>
      <w:r>
        <w:rPr>
          <w:i/>
          <w:sz w:val="24"/>
          <w:szCs w:val="24"/>
        </w:rPr>
        <w:t>Zawel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00000D31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>Brendan Heaney</w:t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  <w:t>Gabe Cornfield</w:t>
      </w:r>
      <w:r>
        <w:rPr>
          <w:i/>
          <w:sz w:val="24"/>
          <w:szCs w:val="24"/>
        </w:rPr>
        <w:tab/>
        <w:t>Corning</w:t>
      </w:r>
    </w:p>
    <w:p w14:paraId="00000D32" w14:textId="77777777" w:rsidR="002F25D8" w:rsidRDefault="002F25D8">
      <w:pPr>
        <w:rPr>
          <w:i/>
          <w:sz w:val="24"/>
          <w:szCs w:val="24"/>
        </w:rPr>
      </w:pPr>
    </w:p>
    <w:p w14:paraId="00000D33" w14:textId="77777777" w:rsidR="002F25D8" w:rsidRDefault="002F25D8">
      <w:pPr>
        <w:rPr>
          <w:i/>
          <w:sz w:val="24"/>
          <w:szCs w:val="24"/>
        </w:rPr>
      </w:pPr>
    </w:p>
    <w:p w14:paraId="00000D34" w14:textId="77777777" w:rsidR="002F25D8" w:rsidRDefault="002F25D8">
      <w:pPr>
        <w:rPr>
          <w:i/>
          <w:sz w:val="24"/>
          <w:szCs w:val="24"/>
        </w:rPr>
      </w:pPr>
    </w:p>
    <w:p w14:paraId="00000D35" w14:textId="77777777" w:rsidR="002F25D8" w:rsidRDefault="002F25D8">
      <w:pPr>
        <w:rPr>
          <w:i/>
          <w:sz w:val="24"/>
          <w:szCs w:val="24"/>
        </w:rPr>
      </w:pPr>
    </w:p>
    <w:p w14:paraId="00000D38" w14:textId="77777777" w:rsidR="002F25D8" w:rsidRDefault="002F25D8">
      <w:pPr>
        <w:rPr>
          <w:i/>
          <w:sz w:val="24"/>
          <w:szCs w:val="24"/>
        </w:rPr>
      </w:pPr>
    </w:p>
    <w:p w14:paraId="00000D39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56DECC10" w14:textId="77777777" w:rsidR="00163211" w:rsidRDefault="00163211">
      <w:pPr>
        <w:rPr>
          <w:b/>
          <w:i/>
          <w:sz w:val="24"/>
          <w:szCs w:val="24"/>
        </w:rPr>
      </w:pPr>
    </w:p>
    <w:p w14:paraId="00000D3B" w14:textId="2D209AC9" w:rsidR="002F25D8" w:rsidRDefault="00E677B4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lastRenderedPageBreak/>
        <w:t>Girls</w:t>
      </w:r>
      <w:proofErr w:type="spellEnd"/>
      <w:r>
        <w:rPr>
          <w:b/>
          <w:i/>
          <w:sz w:val="24"/>
          <w:szCs w:val="24"/>
        </w:rPr>
        <w:t xml:space="preserve"> Cross-Country Results: [STAC Championships]</w:t>
      </w:r>
    </w:p>
    <w:p w14:paraId="00000D3C" w14:textId="77777777" w:rsidR="002F25D8" w:rsidRDefault="002F25D8">
      <w:pPr>
        <w:rPr>
          <w:b/>
          <w:i/>
          <w:sz w:val="24"/>
          <w:szCs w:val="24"/>
        </w:rPr>
      </w:pPr>
    </w:p>
    <w:p w14:paraId="00000D3D" w14:textId="77777777" w:rsidR="002F25D8" w:rsidRDefault="00E677B4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>1.</w:t>
      </w:r>
      <w:r>
        <w:rPr>
          <w:i/>
          <w:sz w:val="24"/>
          <w:szCs w:val="24"/>
        </w:rPr>
        <w:tab/>
        <w:t>Sarah Lawson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18:13.1</w:t>
      </w:r>
    </w:p>
    <w:p w14:paraId="00000D3E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Pipher</w:t>
      </w:r>
      <w:proofErr w:type="spellEnd"/>
      <w:r>
        <w:rPr>
          <w:i/>
          <w:sz w:val="24"/>
          <w:szCs w:val="24"/>
        </w:rPr>
        <w:t xml:space="preserve"> Reid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18:38.8</w:t>
      </w:r>
    </w:p>
    <w:p w14:paraId="00000D3F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3.</w:t>
      </w:r>
      <w:r>
        <w:rPr>
          <w:i/>
          <w:sz w:val="24"/>
          <w:szCs w:val="24"/>
        </w:rPr>
        <w:tab/>
        <w:t xml:space="preserve">Ana [Vickey] </w:t>
      </w:r>
      <w:proofErr w:type="spellStart"/>
      <w:r>
        <w:rPr>
          <w:i/>
          <w:sz w:val="24"/>
          <w:szCs w:val="24"/>
        </w:rPr>
        <w:t>Mordvi</w:t>
      </w:r>
      <w:proofErr w:type="spellEnd"/>
      <w:r>
        <w:rPr>
          <w:i/>
          <w:sz w:val="24"/>
          <w:szCs w:val="24"/>
        </w:rPr>
        <w:tab/>
        <w:t>Elmira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19:15.0</w:t>
      </w:r>
    </w:p>
    <w:p w14:paraId="00000D40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4.</w:t>
      </w:r>
      <w:r>
        <w:rPr>
          <w:i/>
          <w:sz w:val="24"/>
          <w:szCs w:val="24"/>
        </w:rPr>
        <w:tab/>
        <w:t>Jaelyn Chrysler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 Free Academy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19:15.2</w:t>
      </w:r>
    </w:p>
    <w:p w14:paraId="00000D41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5.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Faithe</w:t>
      </w:r>
      <w:proofErr w:type="spellEnd"/>
      <w:r>
        <w:rPr>
          <w:i/>
          <w:sz w:val="24"/>
          <w:szCs w:val="24"/>
        </w:rPr>
        <w:t xml:space="preserve"> Ketchum</w:t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19:37.7</w:t>
      </w:r>
    </w:p>
    <w:p w14:paraId="00000D42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6.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Bri</w:t>
      </w:r>
      <w:proofErr w:type="spellEnd"/>
      <w:r>
        <w:rPr>
          <w:i/>
          <w:sz w:val="24"/>
          <w:szCs w:val="24"/>
        </w:rPr>
        <w:t xml:space="preserve"> Urban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20:02.4</w:t>
      </w:r>
    </w:p>
    <w:p w14:paraId="00000D43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7.</w:t>
      </w:r>
      <w:r>
        <w:rPr>
          <w:i/>
          <w:sz w:val="24"/>
          <w:szCs w:val="24"/>
        </w:rPr>
        <w:tab/>
        <w:t xml:space="preserve">Julia </w:t>
      </w:r>
      <w:proofErr w:type="spellStart"/>
      <w:r>
        <w:rPr>
          <w:i/>
          <w:sz w:val="24"/>
          <w:szCs w:val="24"/>
        </w:rPr>
        <w:t>Hluck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20:11.7</w:t>
      </w:r>
    </w:p>
    <w:p w14:paraId="00000D44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8.</w:t>
      </w:r>
      <w:r>
        <w:rPr>
          <w:i/>
          <w:sz w:val="24"/>
          <w:szCs w:val="24"/>
        </w:rPr>
        <w:tab/>
        <w:t xml:space="preserve">Christina </w:t>
      </w:r>
      <w:proofErr w:type="spellStart"/>
      <w:r>
        <w:rPr>
          <w:i/>
          <w:sz w:val="24"/>
          <w:szCs w:val="24"/>
        </w:rPr>
        <w:t>Gaskievic</w:t>
      </w:r>
      <w:proofErr w:type="spellEnd"/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20:19.8</w:t>
      </w:r>
    </w:p>
    <w:p w14:paraId="00000D45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9.</w:t>
      </w:r>
      <w:r>
        <w:rPr>
          <w:i/>
          <w:sz w:val="24"/>
          <w:szCs w:val="24"/>
        </w:rPr>
        <w:tab/>
        <w:t xml:space="preserve">Dakota </w:t>
      </w:r>
      <w:proofErr w:type="spellStart"/>
      <w:r>
        <w:rPr>
          <w:i/>
          <w:sz w:val="24"/>
          <w:szCs w:val="24"/>
        </w:rPr>
        <w:t>Limbert</w:t>
      </w:r>
      <w:proofErr w:type="spellEnd"/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20:21.8</w:t>
      </w:r>
    </w:p>
    <w:p w14:paraId="00000D46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10.</w:t>
      </w:r>
      <w:r>
        <w:rPr>
          <w:i/>
          <w:sz w:val="24"/>
          <w:szCs w:val="24"/>
        </w:rPr>
        <w:tab/>
        <w:t>Laila Lima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20:32.7</w:t>
      </w:r>
    </w:p>
    <w:p w14:paraId="00000D47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11.</w:t>
      </w:r>
      <w:r>
        <w:rPr>
          <w:i/>
          <w:sz w:val="24"/>
          <w:szCs w:val="24"/>
        </w:rPr>
        <w:tab/>
        <w:t>Cassandra Burt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20:36.5</w:t>
      </w:r>
    </w:p>
    <w:p w14:paraId="00000D48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12.</w:t>
      </w:r>
      <w:r>
        <w:rPr>
          <w:i/>
          <w:sz w:val="24"/>
          <w:szCs w:val="24"/>
        </w:rPr>
        <w:tab/>
        <w:t>Olivia Grinnell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20:37.8</w:t>
      </w:r>
    </w:p>
    <w:p w14:paraId="00000D49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13.</w:t>
      </w:r>
      <w:r>
        <w:rPr>
          <w:i/>
          <w:sz w:val="24"/>
          <w:szCs w:val="24"/>
        </w:rPr>
        <w:tab/>
        <w:t xml:space="preserve">Sadie </w:t>
      </w:r>
      <w:proofErr w:type="spellStart"/>
      <w:r>
        <w:rPr>
          <w:i/>
          <w:sz w:val="24"/>
          <w:szCs w:val="24"/>
        </w:rPr>
        <w:t>Beres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20:39.5</w:t>
      </w:r>
    </w:p>
    <w:p w14:paraId="00000D4A" w14:textId="77777777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14.</w:t>
      </w:r>
      <w:r>
        <w:rPr>
          <w:i/>
          <w:sz w:val="24"/>
          <w:szCs w:val="24"/>
        </w:rPr>
        <w:tab/>
        <w:t>Alice Burke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20:46.4</w:t>
      </w:r>
    </w:p>
    <w:p w14:paraId="00000D4B" w14:textId="07F9AE46" w:rsidR="002F25D8" w:rsidRDefault="00E677B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15.</w:t>
      </w:r>
      <w:r>
        <w:rPr>
          <w:i/>
          <w:sz w:val="24"/>
          <w:szCs w:val="24"/>
        </w:rPr>
        <w:tab/>
        <w:t>Cassandra Collins</w:t>
      </w:r>
      <w:r>
        <w:rPr>
          <w:i/>
          <w:sz w:val="24"/>
          <w:szCs w:val="24"/>
        </w:rPr>
        <w:tab/>
        <w:t>Corning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20:46.5</w:t>
      </w:r>
    </w:p>
    <w:p w14:paraId="109F6137" w14:textId="4D612DC8" w:rsidR="00E677B4" w:rsidRDefault="00E677B4">
      <w:pPr>
        <w:rPr>
          <w:i/>
          <w:sz w:val="24"/>
          <w:szCs w:val="24"/>
        </w:rPr>
      </w:pPr>
    </w:p>
    <w:p w14:paraId="1B5F8951" w14:textId="3B23A006" w:rsidR="00E677B4" w:rsidRDefault="00E677B4">
      <w:pPr>
        <w:rPr>
          <w:i/>
          <w:sz w:val="24"/>
          <w:szCs w:val="24"/>
        </w:rPr>
      </w:pPr>
    </w:p>
    <w:p w14:paraId="60BED77A" w14:textId="145D403C" w:rsidR="00E677B4" w:rsidRDefault="00E677B4">
      <w:pPr>
        <w:rPr>
          <w:i/>
          <w:sz w:val="24"/>
          <w:szCs w:val="24"/>
        </w:rPr>
      </w:pPr>
    </w:p>
    <w:p w14:paraId="5875FA43" w14:textId="59E8F653" w:rsidR="00E677B4" w:rsidRPr="00864EBC" w:rsidRDefault="00E677B4">
      <w:pPr>
        <w:rPr>
          <w:b/>
          <w:i/>
          <w:sz w:val="24"/>
          <w:szCs w:val="24"/>
        </w:rPr>
      </w:pPr>
      <w:proofErr w:type="spellStart"/>
      <w:r w:rsidRPr="00864EBC">
        <w:rPr>
          <w:b/>
          <w:i/>
          <w:sz w:val="24"/>
          <w:szCs w:val="24"/>
        </w:rPr>
        <w:t>Girls</w:t>
      </w:r>
      <w:proofErr w:type="spellEnd"/>
      <w:r w:rsidRPr="00864EBC">
        <w:rPr>
          <w:b/>
          <w:i/>
          <w:sz w:val="24"/>
          <w:szCs w:val="24"/>
        </w:rPr>
        <w:t xml:space="preserve"> Cross-Country All Stars:</w:t>
      </w:r>
    </w:p>
    <w:p w14:paraId="593EAEA9" w14:textId="54BF616F" w:rsidR="00E677B4" w:rsidRDefault="00E677B4">
      <w:pPr>
        <w:rPr>
          <w:i/>
          <w:sz w:val="24"/>
          <w:szCs w:val="24"/>
        </w:rPr>
      </w:pPr>
    </w:p>
    <w:p w14:paraId="4D09C992" w14:textId="197DA5AA" w:rsidR="00E677B4" w:rsidRDefault="00864EBC">
      <w:pPr>
        <w:rPr>
          <w:i/>
          <w:sz w:val="24"/>
          <w:szCs w:val="24"/>
        </w:rPr>
      </w:pPr>
      <w:r w:rsidRPr="00864EBC">
        <w:rPr>
          <w:b/>
          <w:i/>
          <w:sz w:val="24"/>
          <w:szCs w:val="24"/>
        </w:rPr>
        <w:t>East Division</w:t>
      </w:r>
      <w:r w:rsidRPr="00864EBC">
        <w:rPr>
          <w:b/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864EBC">
        <w:rPr>
          <w:b/>
          <w:i/>
          <w:sz w:val="24"/>
          <w:szCs w:val="24"/>
        </w:rPr>
        <w:t>Central Division</w:t>
      </w:r>
    </w:p>
    <w:p w14:paraId="0449170B" w14:textId="0305C1E3" w:rsidR="00864EBC" w:rsidRDefault="00864EBC">
      <w:pPr>
        <w:rPr>
          <w:i/>
          <w:sz w:val="24"/>
          <w:szCs w:val="24"/>
        </w:rPr>
      </w:pPr>
    </w:p>
    <w:p w14:paraId="0EEBE07C" w14:textId="412E2B77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Jordan Forbes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Margaret Ryan</w:t>
      </w:r>
      <w:r>
        <w:rPr>
          <w:i/>
          <w:sz w:val="24"/>
          <w:szCs w:val="24"/>
        </w:rPr>
        <w:tab/>
        <w:t>Seton</w:t>
      </w:r>
    </w:p>
    <w:p w14:paraId="23463CC3" w14:textId="371E519A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Darby Morgan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Maggie Huizinga</w:t>
      </w:r>
      <w:r>
        <w:rPr>
          <w:i/>
          <w:sz w:val="24"/>
          <w:szCs w:val="24"/>
        </w:rPr>
        <w:tab/>
        <w:t>Owego</w:t>
      </w:r>
    </w:p>
    <w:p w14:paraId="212D4A01" w14:textId="053BDE0E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Cali Rooke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Cameron </w:t>
      </w:r>
      <w:proofErr w:type="spellStart"/>
      <w:r>
        <w:rPr>
          <w:i/>
          <w:sz w:val="24"/>
          <w:szCs w:val="24"/>
        </w:rPr>
        <w:t>Pichany</w:t>
      </w:r>
      <w:proofErr w:type="spellEnd"/>
      <w:r>
        <w:rPr>
          <w:i/>
          <w:sz w:val="24"/>
          <w:szCs w:val="24"/>
        </w:rPr>
        <w:tab/>
        <w:t>Owego</w:t>
      </w:r>
    </w:p>
    <w:p w14:paraId="64C26E5D" w14:textId="3AAF9E0A" w:rsidR="00864EBC" w:rsidRDefault="00864EBC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Fumi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Yatsuhashi</w:t>
      </w:r>
      <w:proofErr w:type="spellEnd"/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Kristen Young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C.V.</w:t>
      </w:r>
    </w:p>
    <w:p w14:paraId="3A50A7BC" w14:textId="2E93D13C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Anastasia Kholod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Audra Ackerson</w:t>
      </w:r>
      <w:r>
        <w:rPr>
          <w:i/>
          <w:sz w:val="24"/>
          <w:szCs w:val="24"/>
        </w:rPr>
        <w:tab/>
        <w:t>C.F.</w:t>
      </w:r>
    </w:p>
    <w:p w14:paraId="77CEB460" w14:textId="34106A5E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Kiera Smith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Aubrey Bough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C.F.</w:t>
      </w:r>
    </w:p>
    <w:p w14:paraId="6856078E" w14:textId="2640C4E6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Anne Boland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Rosalia McLaughlin</w:t>
      </w:r>
      <w:r>
        <w:rPr>
          <w:i/>
          <w:sz w:val="24"/>
          <w:szCs w:val="24"/>
        </w:rPr>
        <w:tab/>
        <w:t>Seton</w:t>
      </w:r>
    </w:p>
    <w:p w14:paraId="1DCE6FE4" w14:textId="13A74A7C" w:rsidR="00864EBC" w:rsidRDefault="00864EBC">
      <w:pPr>
        <w:rPr>
          <w:i/>
          <w:sz w:val="24"/>
          <w:szCs w:val="24"/>
        </w:rPr>
      </w:pPr>
    </w:p>
    <w:p w14:paraId="13E1238F" w14:textId="3E4439B7" w:rsidR="00864EBC" w:rsidRPr="00864EBC" w:rsidRDefault="00864EBC">
      <w:pPr>
        <w:rPr>
          <w:b/>
          <w:i/>
          <w:sz w:val="24"/>
          <w:szCs w:val="24"/>
        </w:rPr>
      </w:pPr>
      <w:r w:rsidRPr="00864EBC">
        <w:rPr>
          <w:b/>
          <w:i/>
          <w:sz w:val="24"/>
          <w:szCs w:val="24"/>
        </w:rPr>
        <w:t>Metro Division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864EBC">
        <w:rPr>
          <w:b/>
          <w:i/>
          <w:sz w:val="24"/>
          <w:szCs w:val="24"/>
        </w:rPr>
        <w:t>West Division</w:t>
      </w:r>
    </w:p>
    <w:p w14:paraId="3FA04194" w14:textId="0200B265" w:rsidR="00864EBC" w:rsidRDefault="00864EBC">
      <w:pPr>
        <w:rPr>
          <w:i/>
          <w:sz w:val="24"/>
          <w:szCs w:val="24"/>
        </w:rPr>
      </w:pPr>
    </w:p>
    <w:p w14:paraId="6FC8882F" w14:textId="56E5A28D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Cassandra Burt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Claire Colvin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4299E41F" w14:textId="7F5EB182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Madison Buckley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>Cassandra Collins</w:t>
      </w:r>
      <w:r>
        <w:rPr>
          <w:i/>
          <w:sz w:val="24"/>
          <w:szCs w:val="24"/>
        </w:rPr>
        <w:tab/>
        <w:t>Corning</w:t>
      </w:r>
    </w:p>
    <w:p w14:paraId="6ECCB9E4" w14:textId="45A273BA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Faith </w:t>
      </w:r>
      <w:proofErr w:type="spellStart"/>
      <w:r>
        <w:rPr>
          <w:i/>
          <w:sz w:val="24"/>
          <w:szCs w:val="24"/>
        </w:rPr>
        <w:t>Castoro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>Payton Ross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Elmira</w:t>
      </w:r>
    </w:p>
    <w:p w14:paraId="043E7BFE" w14:textId="325685D7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Mikenzie </w:t>
      </w:r>
      <w:proofErr w:type="spellStart"/>
      <w:r>
        <w:rPr>
          <w:i/>
          <w:sz w:val="24"/>
          <w:szCs w:val="24"/>
        </w:rPr>
        <w:t>Knapick</w:t>
      </w:r>
      <w:proofErr w:type="spellEnd"/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Ella Grinnell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3C5957EE" w14:textId="368626BB" w:rsidR="00864EBC" w:rsidRDefault="00864EBC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Isabella  Cobb</w:t>
      </w:r>
      <w:proofErr w:type="gram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Johnson City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Taylor Farrell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5388A980" w14:textId="1DB93A37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>Bianca Ortiz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Mariah </w:t>
      </w:r>
      <w:proofErr w:type="spellStart"/>
      <w:r>
        <w:rPr>
          <w:i/>
          <w:sz w:val="24"/>
          <w:szCs w:val="24"/>
        </w:rPr>
        <w:t>Lochr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65FB0853" w14:textId="5A66F1BA" w:rsidR="00864EBC" w:rsidRDefault="00864EB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Wyoming </w:t>
      </w:r>
      <w:proofErr w:type="spellStart"/>
      <w:r>
        <w:rPr>
          <w:i/>
          <w:sz w:val="24"/>
          <w:szCs w:val="24"/>
        </w:rPr>
        <w:t>Trudeaux</w:t>
      </w:r>
      <w:proofErr w:type="spellEnd"/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 xml:space="preserve">Emma </w:t>
      </w:r>
      <w:proofErr w:type="spellStart"/>
      <w:r>
        <w:rPr>
          <w:i/>
          <w:sz w:val="24"/>
          <w:szCs w:val="24"/>
        </w:rPr>
        <w:t>Barends</w:t>
      </w:r>
      <w:proofErr w:type="spellEnd"/>
      <w:r>
        <w:rPr>
          <w:i/>
          <w:sz w:val="24"/>
          <w:szCs w:val="24"/>
        </w:rPr>
        <w:tab/>
        <w:t>Elmira</w:t>
      </w:r>
    </w:p>
    <w:p w14:paraId="3A545B04" w14:textId="51347840" w:rsidR="00864EBC" w:rsidRDefault="00864EBC">
      <w:pPr>
        <w:rPr>
          <w:i/>
          <w:sz w:val="24"/>
          <w:szCs w:val="24"/>
        </w:rPr>
      </w:pPr>
    </w:p>
    <w:p w14:paraId="6435684B" w14:textId="77777777" w:rsidR="0051304B" w:rsidRDefault="0051304B">
      <w:pPr>
        <w:rPr>
          <w:b/>
          <w:i/>
          <w:sz w:val="24"/>
          <w:szCs w:val="24"/>
        </w:rPr>
      </w:pPr>
    </w:p>
    <w:p w14:paraId="3DBF94D3" w14:textId="77777777" w:rsidR="0051304B" w:rsidRDefault="0051304B">
      <w:pPr>
        <w:rPr>
          <w:b/>
          <w:i/>
          <w:sz w:val="24"/>
          <w:szCs w:val="24"/>
        </w:rPr>
      </w:pPr>
    </w:p>
    <w:p w14:paraId="64F61A3F" w14:textId="6FEEF87C" w:rsidR="00864EBC" w:rsidRPr="000B77E4" w:rsidRDefault="00864EBC">
      <w:pPr>
        <w:rPr>
          <w:b/>
          <w:i/>
          <w:sz w:val="24"/>
          <w:szCs w:val="24"/>
        </w:rPr>
      </w:pPr>
      <w:r w:rsidRPr="000B77E4">
        <w:rPr>
          <w:b/>
          <w:i/>
          <w:sz w:val="24"/>
          <w:szCs w:val="24"/>
        </w:rPr>
        <w:lastRenderedPageBreak/>
        <w:t>All-Conference</w:t>
      </w:r>
      <w:r w:rsidR="000B77E4" w:rsidRPr="000B77E4">
        <w:rPr>
          <w:b/>
          <w:i/>
          <w:sz w:val="24"/>
          <w:szCs w:val="24"/>
        </w:rPr>
        <w:t>:</w:t>
      </w:r>
    </w:p>
    <w:p w14:paraId="53BFD1F5" w14:textId="00E69839" w:rsidR="00864EBC" w:rsidRDefault="00864EBC">
      <w:pPr>
        <w:rPr>
          <w:i/>
          <w:sz w:val="24"/>
          <w:szCs w:val="24"/>
        </w:rPr>
      </w:pPr>
    </w:p>
    <w:p w14:paraId="296A6B9F" w14:textId="603ABCE8" w:rsidR="00864EBC" w:rsidRPr="000B77E4" w:rsidRDefault="00864EBC">
      <w:pPr>
        <w:rPr>
          <w:b/>
          <w:i/>
          <w:sz w:val="24"/>
          <w:szCs w:val="24"/>
        </w:rPr>
      </w:pPr>
      <w:r w:rsidRPr="000B77E4">
        <w:rPr>
          <w:b/>
          <w:i/>
          <w:sz w:val="24"/>
          <w:szCs w:val="24"/>
        </w:rPr>
        <w:t>East/Central Division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0B77E4">
        <w:rPr>
          <w:b/>
          <w:i/>
          <w:sz w:val="24"/>
          <w:szCs w:val="24"/>
        </w:rPr>
        <w:t>Metro/West</w:t>
      </w:r>
      <w:r w:rsidR="00640533">
        <w:rPr>
          <w:b/>
          <w:i/>
          <w:sz w:val="24"/>
          <w:szCs w:val="24"/>
        </w:rPr>
        <w:t xml:space="preserve"> Division</w:t>
      </w:r>
    </w:p>
    <w:p w14:paraId="357830E9" w14:textId="5EF91889" w:rsidR="00864EBC" w:rsidRDefault="00864EBC">
      <w:pPr>
        <w:rPr>
          <w:i/>
          <w:sz w:val="24"/>
          <w:szCs w:val="24"/>
        </w:rPr>
      </w:pPr>
    </w:p>
    <w:p w14:paraId="152F1AF6" w14:textId="3A05D193" w:rsidR="00864EBC" w:rsidRDefault="000B77E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Pipher</w:t>
      </w:r>
      <w:proofErr w:type="spellEnd"/>
      <w:r>
        <w:rPr>
          <w:i/>
          <w:sz w:val="24"/>
          <w:szCs w:val="24"/>
        </w:rPr>
        <w:t xml:space="preserve"> Reid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  <w:t>Sarah Lawson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C45C734" w14:textId="7E3009C1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Jaelyn Chrysler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0B77E4">
        <w:rPr>
          <w:i/>
          <w:sz w:val="20"/>
          <w:szCs w:val="20"/>
        </w:rPr>
        <w:t xml:space="preserve">Ana [Vicky] </w:t>
      </w:r>
      <w:proofErr w:type="spellStart"/>
      <w:r w:rsidRPr="000B77E4">
        <w:rPr>
          <w:i/>
          <w:sz w:val="20"/>
          <w:szCs w:val="20"/>
        </w:rPr>
        <w:t>Mordvinova</w:t>
      </w:r>
      <w:proofErr w:type="spellEnd"/>
      <w:r>
        <w:rPr>
          <w:i/>
          <w:sz w:val="20"/>
          <w:szCs w:val="20"/>
        </w:rPr>
        <w:tab/>
      </w:r>
      <w:r>
        <w:rPr>
          <w:i/>
          <w:sz w:val="24"/>
          <w:szCs w:val="24"/>
        </w:rPr>
        <w:t>Elmira</w:t>
      </w:r>
    </w:p>
    <w:p w14:paraId="13F31AFD" w14:textId="2F2623A8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Cassandra Burt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Faithe</w:t>
      </w:r>
      <w:proofErr w:type="spellEnd"/>
      <w:r>
        <w:rPr>
          <w:i/>
          <w:sz w:val="24"/>
          <w:szCs w:val="24"/>
        </w:rPr>
        <w:t xml:space="preserve"> Ketchum</w:t>
      </w:r>
      <w:r>
        <w:rPr>
          <w:i/>
          <w:sz w:val="24"/>
          <w:szCs w:val="24"/>
        </w:rPr>
        <w:tab/>
        <w:t>Corning</w:t>
      </w:r>
    </w:p>
    <w:p w14:paraId="65329F5F" w14:textId="28E205E4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Quinn </w:t>
      </w:r>
      <w:proofErr w:type="spellStart"/>
      <w:r>
        <w:rPr>
          <w:i/>
          <w:sz w:val="24"/>
          <w:szCs w:val="24"/>
        </w:rPr>
        <w:t>Sirgany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Bri</w:t>
      </w:r>
      <w:proofErr w:type="spellEnd"/>
      <w:r>
        <w:rPr>
          <w:i/>
          <w:sz w:val="24"/>
          <w:szCs w:val="24"/>
        </w:rPr>
        <w:t xml:space="preserve"> Urban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208C09E" w14:textId="337C03ED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Mikenzie </w:t>
      </w:r>
      <w:proofErr w:type="spellStart"/>
      <w:r>
        <w:rPr>
          <w:i/>
          <w:sz w:val="24"/>
          <w:szCs w:val="24"/>
        </w:rPr>
        <w:t>Knapick</w:t>
      </w:r>
      <w:proofErr w:type="spellEnd"/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Julis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Hluck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37AF67C0" w14:textId="4F016F92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Abigail Fahey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Cristina </w:t>
      </w:r>
      <w:proofErr w:type="spellStart"/>
      <w:r>
        <w:rPr>
          <w:i/>
          <w:sz w:val="24"/>
          <w:szCs w:val="24"/>
        </w:rPr>
        <w:t>Gaskievicz</w:t>
      </w:r>
      <w:proofErr w:type="spellEnd"/>
      <w:r>
        <w:rPr>
          <w:i/>
          <w:sz w:val="24"/>
          <w:szCs w:val="24"/>
        </w:rPr>
        <w:tab/>
        <w:t>Corning</w:t>
      </w:r>
    </w:p>
    <w:p w14:paraId="052219A5" w14:textId="659E0A5C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Isabella Cobb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Johnson City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Dakota </w:t>
      </w:r>
      <w:proofErr w:type="spellStart"/>
      <w:r>
        <w:rPr>
          <w:i/>
          <w:sz w:val="24"/>
          <w:szCs w:val="24"/>
        </w:rPr>
        <w:t>Limbert</w:t>
      </w:r>
      <w:proofErr w:type="spellEnd"/>
      <w:r>
        <w:rPr>
          <w:i/>
          <w:sz w:val="24"/>
          <w:szCs w:val="24"/>
        </w:rPr>
        <w:tab/>
        <w:t>Union-Endicott</w:t>
      </w:r>
    </w:p>
    <w:p w14:paraId="7B006806" w14:textId="25102616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Kathryn White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  <w:t>Laila Lima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7791F2A1" w14:textId="4463423F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Jessie Gates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 xml:space="preserve">Sadie </w:t>
      </w:r>
      <w:proofErr w:type="spellStart"/>
      <w:r>
        <w:rPr>
          <w:i/>
          <w:sz w:val="24"/>
          <w:szCs w:val="24"/>
        </w:rPr>
        <w:t>Beres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2EF1495F" w14:textId="735F9DD0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Ella </w:t>
      </w:r>
      <w:proofErr w:type="spellStart"/>
      <w:r>
        <w:rPr>
          <w:i/>
          <w:sz w:val="24"/>
          <w:szCs w:val="24"/>
        </w:rPr>
        <w:t>Rieg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Olivia Grinnell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363630B8" w14:textId="33BDCAC6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Alice Burke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1CDAACDE" w14:textId="0C268FA0" w:rsidR="000B77E4" w:rsidRDefault="000B77E4">
      <w:pPr>
        <w:rPr>
          <w:i/>
          <w:sz w:val="24"/>
          <w:szCs w:val="24"/>
        </w:rPr>
      </w:pPr>
    </w:p>
    <w:p w14:paraId="0E6D7AA5" w14:textId="1906BD3F" w:rsidR="000B77E4" w:rsidRDefault="000B77E4">
      <w:pPr>
        <w:rPr>
          <w:i/>
          <w:sz w:val="24"/>
          <w:szCs w:val="24"/>
        </w:rPr>
      </w:pPr>
    </w:p>
    <w:p w14:paraId="3296E14B" w14:textId="614DD80E" w:rsidR="000B77E4" w:rsidRDefault="000B77E4">
      <w:pPr>
        <w:rPr>
          <w:i/>
          <w:sz w:val="24"/>
          <w:szCs w:val="24"/>
        </w:rPr>
      </w:pPr>
    </w:p>
    <w:p w14:paraId="02667AD0" w14:textId="4D0123B4" w:rsidR="000B77E4" w:rsidRPr="001C09F0" w:rsidRDefault="000B77E4">
      <w:pPr>
        <w:rPr>
          <w:b/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Golf All-Stars:</w:t>
      </w:r>
    </w:p>
    <w:p w14:paraId="3FC380A4" w14:textId="4A2ADBA9" w:rsidR="000B77E4" w:rsidRDefault="000B77E4">
      <w:pPr>
        <w:rPr>
          <w:i/>
          <w:sz w:val="24"/>
          <w:szCs w:val="24"/>
        </w:rPr>
      </w:pPr>
    </w:p>
    <w:p w14:paraId="6939B231" w14:textId="53C5A853" w:rsidR="000B77E4" w:rsidRDefault="000B77E4">
      <w:pPr>
        <w:rPr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East Division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>Central Division</w:t>
      </w:r>
    </w:p>
    <w:p w14:paraId="60D75D3B" w14:textId="41207B8C" w:rsidR="000B77E4" w:rsidRDefault="000B77E4">
      <w:pPr>
        <w:rPr>
          <w:i/>
          <w:sz w:val="24"/>
          <w:szCs w:val="24"/>
        </w:rPr>
      </w:pPr>
    </w:p>
    <w:p w14:paraId="16307EE8" w14:textId="75181A63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Zach </w:t>
      </w:r>
      <w:proofErr w:type="spellStart"/>
      <w:r>
        <w:rPr>
          <w:i/>
          <w:sz w:val="24"/>
          <w:szCs w:val="24"/>
        </w:rPr>
        <w:t>Vasellk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Danny Crowley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</w:p>
    <w:p w14:paraId="38B93EA7" w14:textId="6FADF91B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Jacob Morris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Adam Gault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003A824A" w14:textId="5B3ED7B1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Aidan </w:t>
      </w:r>
      <w:proofErr w:type="spellStart"/>
      <w:r>
        <w:rPr>
          <w:i/>
          <w:sz w:val="24"/>
          <w:szCs w:val="24"/>
        </w:rPr>
        <w:t>Geibsman</w:t>
      </w:r>
      <w:proofErr w:type="spellEnd"/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Evan </w:t>
      </w:r>
      <w:proofErr w:type="spellStart"/>
      <w:r>
        <w:rPr>
          <w:i/>
          <w:sz w:val="24"/>
          <w:szCs w:val="24"/>
        </w:rPr>
        <w:t>Wenzinger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</w:p>
    <w:p w14:paraId="14E57839" w14:textId="1E63DD0C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Dan Newman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Brian </w:t>
      </w:r>
      <w:proofErr w:type="spellStart"/>
      <w:r>
        <w:rPr>
          <w:i/>
          <w:sz w:val="24"/>
          <w:szCs w:val="24"/>
        </w:rPr>
        <w:t>Tye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C.F.</w:t>
      </w:r>
    </w:p>
    <w:p w14:paraId="78E2FFB9" w14:textId="0F725CD0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Dante Rooke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Johnatna</w:t>
      </w:r>
      <w:proofErr w:type="spellEnd"/>
      <w:r>
        <w:rPr>
          <w:i/>
          <w:sz w:val="24"/>
          <w:szCs w:val="24"/>
        </w:rPr>
        <w:t xml:space="preserve"> Gregory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C.F.</w:t>
      </w:r>
    </w:p>
    <w:p w14:paraId="315F4F3C" w14:textId="7823E455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Braden </w:t>
      </w:r>
      <w:proofErr w:type="spellStart"/>
      <w:r>
        <w:rPr>
          <w:i/>
          <w:sz w:val="24"/>
          <w:szCs w:val="24"/>
        </w:rPr>
        <w:t>reid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Peyton Farrell Jr.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13FB7BF4" w14:textId="31CF08D9" w:rsidR="000B77E4" w:rsidRDefault="000B77E4">
      <w:pPr>
        <w:rPr>
          <w:i/>
          <w:sz w:val="24"/>
          <w:szCs w:val="24"/>
        </w:rPr>
      </w:pPr>
    </w:p>
    <w:p w14:paraId="6E933210" w14:textId="0FFB08A6" w:rsidR="000B77E4" w:rsidRDefault="000B77E4">
      <w:pPr>
        <w:rPr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Metro Division</w:t>
      </w:r>
      <w:r w:rsidRPr="001C09F0">
        <w:rPr>
          <w:b/>
          <w:i/>
          <w:sz w:val="24"/>
          <w:szCs w:val="24"/>
        </w:rPr>
        <w:tab/>
      </w:r>
      <w:r w:rsidR="001C09F0">
        <w:rPr>
          <w:i/>
          <w:sz w:val="24"/>
          <w:szCs w:val="24"/>
        </w:rPr>
        <w:tab/>
      </w:r>
      <w:r w:rsidR="001C09F0">
        <w:rPr>
          <w:i/>
          <w:sz w:val="24"/>
          <w:szCs w:val="24"/>
        </w:rPr>
        <w:tab/>
      </w:r>
      <w:r w:rsidR="001C09F0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>West Division</w:t>
      </w:r>
    </w:p>
    <w:p w14:paraId="642575FE" w14:textId="0C2C8CAF" w:rsidR="000B77E4" w:rsidRDefault="000B77E4">
      <w:pPr>
        <w:rPr>
          <w:i/>
          <w:sz w:val="24"/>
          <w:szCs w:val="24"/>
        </w:rPr>
      </w:pPr>
    </w:p>
    <w:p w14:paraId="241DCF45" w14:textId="01993EBE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Bennett </w:t>
      </w:r>
      <w:proofErr w:type="spellStart"/>
      <w:r>
        <w:rPr>
          <w:i/>
          <w:sz w:val="24"/>
          <w:szCs w:val="24"/>
        </w:rPr>
        <w:t>Synder</w:t>
      </w:r>
      <w:proofErr w:type="spellEnd"/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Evan Hatch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6F08B378" w14:textId="14A0263B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Dom Lamoreaux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Nishant </w:t>
      </w:r>
      <w:proofErr w:type="spellStart"/>
      <w:r>
        <w:rPr>
          <w:i/>
          <w:sz w:val="24"/>
          <w:szCs w:val="24"/>
        </w:rPr>
        <w:t>Lahiri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5EE76113" w14:textId="5B7DF31D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James </w:t>
      </w:r>
      <w:proofErr w:type="spellStart"/>
      <w:r>
        <w:rPr>
          <w:i/>
          <w:sz w:val="24"/>
          <w:szCs w:val="24"/>
        </w:rPr>
        <w:t>Felllows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Luke Mayfield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09E4830B" w14:textId="774DBF9D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Christian Macan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Will Davis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7CBCF300" w14:textId="6BDDE374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>Joey Dell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Carson Crane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3A6BDC7E" w14:textId="2E6D7BF4" w:rsidR="000B77E4" w:rsidRDefault="000B77E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Copper </w:t>
      </w:r>
      <w:proofErr w:type="spellStart"/>
      <w:r>
        <w:rPr>
          <w:i/>
          <w:sz w:val="24"/>
          <w:szCs w:val="24"/>
        </w:rPr>
        <w:t>Iannon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Johnson City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640533">
        <w:rPr>
          <w:i/>
          <w:sz w:val="24"/>
          <w:szCs w:val="24"/>
        </w:rPr>
        <w:t xml:space="preserve">Jack </w:t>
      </w:r>
      <w:proofErr w:type="spellStart"/>
      <w:r w:rsidR="00640533">
        <w:rPr>
          <w:i/>
          <w:sz w:val="24"/>
          <w:szCs w:val="24"/>
        </w:rPr>
        <w:t>Creath</w:t>
      </w:r>
      <w:proofErr w:type="spellEnd"/>
      <w:r w:rsidR="00640533">
        <w:rPr>
          <w:i/>
          <w:sz w:val="24"/>
          <w:szCs w:val="24"/>
        </w:rPr>
        <w:tab/>
      </w:r>
      <w:r w:rsidR="00640533">
        <w:rPr>
          <w:i/>
          <w:sz w:val="24"/>
          <w:szCs w:val="24"/>
        </w:rPr>
        <w:tab/>
      </w:r>
      <w:r w:rsidR="00640533">
        <w:rPr>
          <w:i/>
          <w:sz w:val="24"/>
          <w:szCs w:val="24"/>
        </w:rPr>
        <w:tab/>
        <w:t>Corning</w:t>
      </w:r>
    </w:p>
    <w:p w14:paraId="3938FD4F" w14:textId="17B9A430" w:rsidR="00640533" w:rsidRDefault="0064053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Matt </w:t>
      </w:r>
      <w:proofErr w:type="spellStart"/>
      <w:r>
        <w:rPr>
          <w:i/>
          <w:sz w:val="24"/>
          <w:szCs w:val="24"/>
        </w:rPr>
        <w:t>Folli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Dan Finnerty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47DC7A7D" w14:textId="1B88F5BB" w:rsidR="00640533" w:rsidRDefault="00640533">
      <w:pPr>
        <w:rPr>
          <w:i/>
          <w:sz w:val="24"/>
          <w:szCs w:val="24"/>
        </w:rPr>
      </w:pPr>
      <w:r>
        <w:rPr>
          <w:i/>
          <w:sz w:val="24"/>
          <w:szCs w:val="24"/>
        </w:rPr>
        <w:t>Cameron Kretzmer</w:t>
      </w:r>
      <w:r>
        <w:rPr>
          <w:i/>
          <w:sz w:val="24"/>
          <w:szCs w:val="24"/>
        </w:rPr>
        <w:tab/>
        <w:t>Vestal</w:t>
      </w:r>
    </w:p>
    <w:p w14:paraId="7047D4EE" w14:textId="0EC0B20A" w:rsidR="00640533" w:rsidRDefault="00640533">
      <w:pPr>
        <w:rPr>
          <w:i/>
          <w:sz w:val="24"/>
          <w:szCs w:val="24"/>
        </w:rPr>
      </w:pPr>
    </w:p>
    <w:p w14:paraId="100454C9" w14:textId="77777777" w:rsidR="00640533" w:rsidRDefault="00640533">
      <w:pPr>
        <w:rPr>
          <w:i/>
          <w:sz w:val="24"/>
          <w:szCs w:val="24"/>
        </w:rPr>
      </w:pPr>
    </w:p>
    <w:p w14:paraId="413A3CF4" w14:textId="77777777" w:rsidR="00F17E87" w:rsidRDefault="00F17E87">
      <w:pPr>
        <w:rPr>
          <w:b/>
          <w:i/>
          <w:sz w:val="24"/>
          <w:szCs w:val="24"/>
        </w:rPr>
      </w:pPr>
    </w:p>
    <w:p w14:paraId="493E9097" w14:textId="77777777" w:rsidR="00F17E87" w:rsidRDefault="00F17E87">
      <w:pPr>
        <w:rPr>
          <w:b/>
          <w:i/>
          <w:sz w:val="24"/>
          <w:szCs w:val="24"/>
        </w:rPr>
      </w:pPr>
    </w:p>
    <w:p w14:paraId="5E5F1748" w14:textId="77777777" w:rsidR="00F17E87" w:rsidRDefault="00F17E87">
      <w:pPr>
        <w:rPr>
          <w:b/>
          <w:i/>
          <w:sz w:val="24"/>
          <w:szCs w:val="24"/>
        </w:rPr>
      </w:pPr>
    </w:p>
    <w:p w14:paraId="117ADB9D" w14:textId="003DCFF2" w:rsidR="00640533" w:rsidRPr="001C09F0" w:rsidRDefault="00640533">
      <w:pPr>
        <w:rPr>
          <w:b/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lastRenderedPageBreak/>
        <w:t>All-Conference:</w:t>
      </w:r>
    </w:p>
    <w:p w14:paraId="1C2C6513" w14:textId="6E2E526E" w:rsidR="00640533" w:rsidRPr="001C09F0" w:rsidRDefault="00640533">
      <w:pPr>
        <w:rPr>
          <w:b/>
          <w:i/>
          <w:sz w:val="24"/>
          <w:szCs w:val="24"/>
        </w:rPr>
      </w:pPr>
    </w:p>
    <w:p w14:paraId="021D3F93" w14:textId="3AE32D96" w:rsidR="00640533" w:rsidRPr="001C09F0" w:rsidRDefault="00640533">
      <w:pPr>
        <w:rPr>
          <w:b/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Central/East Divisi</w:t>
      </w:r>
      <w:r w:rsidR="00191E23" w:rsidRPr="001C09F0">
        <w:rPr>
          <w:b/>
          <w:i/>
          <w:sz w:val="24"/>
          <w:szCs w:val="24"/>
        </w:rPr>
        <w:t>on</w:t>
      </w:r>
      <w:r w:rsidR="00191E23" w:rsidRPr="001C09F0">
        <w:rPr>
          <w:b/>
          <w:i/>
          <w:sz w:val="24"/>
          <w:szCs w:val="24"/>
        </w:rPr>
        <w:tab/>
      </w:r>
      <w:r w:rsidR="00191E23" w:rsidRPr="001C09F0">
        <w:rPr>
          <w:b/>
          <w:i/>
          <w:sz w:val="24"/>
          <w:szCs w:val="24"/>
        </w:rPr>
        <w:tab/>
      </w:r>
      <w:r w:rsidR="00191E23" w:rsidRPr="001C09F0">
        <w:rPr>
          <w:b/>
          <w:i/>
          <w:sz w:val="24"/>
          <w:szCs w:val="24"/>
        </w:rPr>
        <w:tab/>
      </w:r>
      <w:r w:rsidR="00191E23"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>Metro/West Division</w:t>
      </w:r>
    </w:p>
    <w:p w14:paraId="49C7CF54" w14:textId="1169B15F" w:rsidR="00640533" w:rsidRDefault="00640533">
      <w:pPr>
        <w:rPr>
          <w:i/>
          <w:sz w:val="24"/>
          <w:szCs w:val="24"/>
        </w:rPr>
      </w:pPr>
    </w:p>
    <w:p w14:paraId="1EC6338D" w14:textId="3A580613" w:rsidR="00640533" w:rsidRDefault="00191E23">
      <w:pPr>
        <w:rPr>
          <w:i/>
          <w:sz w:val="24"/>
          <w:szCs w:val="24"/>
        </w:rPr>
      </w:pPr>
      <w:r>
        <w:rPr>
          <w:i/>
          <w:sz w:val="24"/>
          <w:szCs w:val="24"/>
        </w:rPr>
        <w:t>Mike Bucko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JT </w:t>
      </w:r>
      <w:proofErr w:type="spellStart"/>
      <w:r>
        <w:rPr>
          <w:i/>
          <w:sz w:val="24"/>
          <w:szCs w:val="24"/>
        </w:rPr>
        <w:t>Thomforde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65A1170F" w14:textId="0B58E13F" w:rsidR="00191E23" w:rsidRDefault="00191E2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Trevor </w:t>
      </w:r>
      <w:proofErr w:type="spellStart"/>
      <w:r>
        <w:rPr>
          <w:i/>
          <w:sz w:val="24"/>
          <w:szCs w:val="24"/>
        </w:rPr>
        <w:t>Warpus</w:t>
      </w:r>
      <w:proofErr w:type="spellEnd"/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  <w:t xml:space="preserve">Dane </w:t>
      </w:r>
      <w:proofErr w:type="spellStart"/>
      <w:r>
        <w:rPr>
          <w:i/>
          <w:sz w:val="24"/>
          <w:szCs w:val="24"/>
        </w:rPr>
        <w:t>Bertoni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</w:p>
    <w:p w14:paraId="6BC5F644" w14:textId="264B2400" w:rsidR="00191E23" w:rsidRDefault="00191E23">
      <w:pPr>
        <w:rPr>
          <w:i/>
          <w:sz w:val="24"/>
          <w:szCs w:val="24"/>
        </w:rPr>
      </w:pPr>
      <w:r>
        <w:rPr>
          <w:i/>
          <w:sz w:val="24"/>
          <w:szCs w:val="24"/>
        </w:rPr>
        <w:t>Justin Wardell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 xml:space="preserve">Luca </w:t>
      </w:r>
      <w:proofErr w:type="spellStart"/>
      <w:r>
        <w:rPr>
          <w:i/>
          <w:sz w:val="24"/>
          <w:szCs w:val="24"/>
        </w:rPr>
        <w:t>Neally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46C65DE5" w14:textId="755FD67C" w:rsidR="00191E23" w:rsidRDefault="00191E2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Joseph </w:t>
      </w:r>
      <w:proofErr w:type="spellStart"/>
      <w:r>
        <w:rPr>
          <w:i/>
          <w:sz w:val="24"/>
          <w:szCs w:val="24"/>
        </w:rPr>
        <w:t>Tiderencel</w:t>
      </w:r>
      <w:proofErr w:type="spellEnd"/>
      <w:r>
        <w:rPr>
          <w:i/>
          <w:sz w:val="24"/>
          <w:szCs w:val="24"/>
        </w:rPr>
        <w:tab/>
        <w:t>Seton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Matt </w:t>
      </w:r>
      <w:proofErr w:type="spellStart"/>
      <w:r>
        <w:rPr>
          <w:i/>
          <w:sz w:val="24"/>
          <w:szCs w:val="24"/>
        </w:rPr>
        <w:t>Printup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78B43F8A" w14:textId="7B2C9757" w:rsidR="00191E23" w:rsidRDefault="00191E2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Patrick </w:t>
      </w:r>
      <w:proofErr w:type="spellStart"/>
      <w:r>
        <w:rPr>
          <w:i/>
          <w:sz w:val="24"/>
          <w:szCs w:val="24"/>
        </w:rPr>
        <w:t>Tammariello</w:t>
      </w:r>
      <w:proofErr w:type="spellEnd"/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Joe Underwood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</w:p>
    <w:p w14:paraId="78B6E76D" w14:textId="16BC43E7" w:rsidR="00191E23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Zach </w:t>
      </w:r>
      <w:proofErr w:type="spellStart"/>
      <w:r>
        <w:rPr>
          <w:i/>
          <w:sz w:val="24"/>
          <w:szCs w:val="24"/>
        </w:rPr>
        <w:t>Vaselek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Cal </w:t>
      </w:r>
      <w:proofErr w:type="spellStart"/>
      <w:r>
        <w:rPr>
          <w:i/>
          <w:sz w:val="24"/>
          <w:szCs w:val="24"/>
        </w:rPr>
        <w:t>Machalek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</w:p>
    <w:p w14:paraId="4F85B4E8" w14:textId="0D2A0A9C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Blaise </w:t>
      </w:r>
      <w:proofErr w:type="spellStart"/>
      <w:r>
        <w:rPr>
          <w:i/>
          <w:sz w:val="24"/>
          <w:szCs w:val="24"/>
        </w:rPr>
        <w:t>Brixner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</w:t>
      </w:r>
      <w:proofErr w:type="spellStart"/>
      <w:r>
        <w:rPr>
          <w:i/>
          <w:sz w:val="24"/>
          <w:szCs w:val="24"/>
        </w:rPr>
        <w:t>endwell</w:t>
      </w:r>
      <w:proofErr w:type="spellEnd"/>
    </w:p>
    <w:p w14:paraId="79A652F9" w14:textId="77777777" w:rsidR="001C09F0" w:rsidRDefault="001C09F0">
      <w:pPr>
        <w:rPr>
          <w:i/>
          <w:sz w:val="24"/>
          <w:szCs w:val="24"/>
        </w:rPr>
      </w:pPr>
    </w:p>
    <w:p w14:paraId="6F90412C" w14:textId="77777777" w:rsidR="001C09F0" w:rsidRDefault="001C09F0">
      <w:pPr>
        <w:rPr>
          <w:i/>
          <w:sz w:val="24"/>
          <w:szCs w:val="24"/>
        </w:rPr>
      </w:pPr>
    </w:p>
    <w:p w14:paraId="6EDA5D03" w14:textId="77777777" w:rsidR="001C09F0" w:rsidRDefault="001C09F0">
      <w:pPr>
        <w:rPr>
          <w:i/>
          <w:sz w:val="24"/>
          <w:szCs w:val="24"/>
        </w:rPr>
      </w:pPr>
    </w:p>
    <w:p w14:paraId="3E859701" w14:textId="0C2126CE" w:rsidR="001C09F0" w:rsidRPr="001C09F0" w:rsidRDefault="001C09F0">
      <w:pPr>
        <w:rPr>
          <w:b/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2021 STAC Golf Championships:</w:t>
      </w:r>
    </w:p>
    <w:p w14:paraId="62F4D5B8" w14:textId="65B7D5C6" w:rsidR="001C09F0" w:rsidRDefault="001C09F0">
      <w:pPr>
        <w:rPr>
          <w:i/>
          <w:sz w:val="24"/>
          <w:szCs w:val="24"/>
        </w:rPr>
      </w:pPr>
    </w:p>
    <w:p w14:paraId="5890F647" w14:textId="23C25043" w:rsidR="001C09F0" w:rsidRPr="001C09F0" w:rsidRDefault="001C09F0">
      <w:pPr>
        <w:rPr>
          <w:b/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West</w:t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  <w:t>Metro</w:t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  <w:t>East</w:t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  <w:t>Central</w:t>
      </w:r>
    </w:p>
    <w:p w14:paraId="708DE318" w14:textId="0E4DF7DF" w:rsidR="001C09F0" w:rsidRDefault="001C09F0">
      <w:pPr>
        <w:rPr>
          <w:i/>
          <w:sz w:val="24"/>
          <w:szCs w:val="24"/>
        </w:rPr>
      </w:pPr>
    </w:p>
    <w:p w14:paraId="602AEC11" w14:textId="2696068F" w:rsidR="001C09F0" w:rsidRPr="001C09F0" w:rsidRDefault="001C09F0">
      <w:pPr>
        <w:rPr>
          <w:b/>
          <w:i/>
          <w:sz w:val="24"/>
          <w:szCs w:val="24"/>
        </w:rPr>
      </w:pPr>
      <w:r w:rsidRPr="001C09F0">
        <w:rPr>
          <w:b/>
          <w:i/>
          <w:sz w:val="24"/>
          <w:szCs w:val="24"/>
        </w:rPr>
        <w:t>Horseheads</w:t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  <w:t>Union-Endicott</w:t>
      </w:r>
      <w:r w:rsidRPr="001C09F0">
        <w:rPr>
          <w:b/>
          <w:i/>
          <w:sz w:val="24"/>
          <w:szCs w:val="24"/>
        </w:rPr>
        <w:tab/>
        <w:t>Norwich</w:t>
      </w:r>
      <w:r w:rsidRPr="001C09F0">
        <w:rPr>
          <w:b/>
          <w:i/>
          <w:sz w:val="24"/>
          <w:szCs w:val="24"/>
        </w:rPr>
        <w:tab/>
      </w:r>
      <w:r w:rsidRPr="001C09F0">
        <w:rPr>
          <w:b/>
          <w:i/>
          <w:sz w:val="24"/>
          <w:szCs w:val="24"/>
        </w:rPr>
        <w:tab/>
        <w:t>Seton</w:t>
      </w:r>
    </w:p>
    <w:p w14:paraId="6486708B" w14:textId="42A0B567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>Evan Hatch</w:t>
      </w:r>
      <w:r>
        <w:rPr>
          <w:i/>
          <w:sz w:val="24"/>
          <w:szCs w:val="24"/>
        </w:rPr>
        <w:tab/>
        <w:t>80</w:t>
      </w:r>
      <w:r>
        <w:rPr>
          <w:i/>
          <w:sz w:val="24"/>
          <w:szCs w:val="24"/>
        </w:rPr>
        <w:tab/>
        <w:t xml:space="preserve">Dante </w:t>
      </w:r>
      <w:proofErr w:type="spellStart"/>
      <w:r>
        <w:rPr>
          <w:i/>
          <w:sz w:val="24"/>
          <w:szCs w:val="24"/>
        </w:rPr>
        <w:t>Bertoni</w:t>
      </w:r>
      <w:proofErr w:type="spellEnd"/>
      <w:r>
        <w:rPr>
          <w:i/>
          <w:sz w:val="24"/>
          <w:szCs w:val="24"/>
        </w:rPr>
        <w:tab/>
        <w:t xml:space="preserve">    78</w:t>
      </w:r>
      <w:r>
        <w:rPr>
          <w:i/>
          <w:sz w:val="24"/>
          <w:szCs w:val="24"/>
        </w:rPr>
        <w:tab/>
        <w:t>Jacob Morris</w:t>
      </w:r>
      <w:r>
        <w:rPr>
          <w:i/>
          <w:sz w:val="24"/>
          <w:szCs w:val="24"/>
        </w:rPr>
        <w:tab/>
        <w:t>93</w:t>
      </w:r>
      <w:r>
        <w:rPr>
          <w:i/>
          <w:sz w:val="24"/>
          <w:szCs w:val="24"/>
        </w:rPr>
        <w:tab/>
        <w:t>Mike Bucko</w:t>
      </w:r>
      <w:r>
        <w:rPr>
          <w:i/>
          <w:sz w:val="24"/>
          <w:szCs w:val="24"/>
        </w:rPr>
        <w:tab/>
        <w:t xml:space="preserve">  70</w:t>
      </w:r>
    </w:p>
    <w:p w14:paraId="42191465" w14:textId="6CCAD2BC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>Josh Holden</w:t>
      </w:r>
      <w:r>
        <w:rPr>
          <w:i/>
          <w:sz w:val="24"/>
          <w:szCs w:val="24"/>
        </w:rPr>
        <w:tab/>
        <w:t>92</w:t>
      </w:r>
      <w:r>
        <w:rPr>
          <w:i/>
          <w:sz w:val="24"/>
          <w:szCs w:val="24"/>
        </w:rPr>
        <w:tab/>
        <w:t xml:space="preserve">Cal </w:t>
      </w:r>
      <w:proofErr w:type="spellStart"/>
      <w:r>
        <w:rPr>
          <w:i/>
          <w:sz w:val="24"/>
          <w:szCs w:val="24"/>
        </w:rPr>
        <w:t>Machalek</w:t>
      </w:r>
      <w:proofErr w:type="spellEnd"/>
      <w:r>
        <w:rPr>
          <w:i/>
          <w:sz w:val="24"/>
          <w:szCs w:val="24"/>
        </w:rPr>
        <w:tab/>
        <w:t xml:space="preserve">    82</w:t>
      </w:r>
      <w:r>
        <w:rPr>
          <w:i/>
          <w:sz w:val="24"/>
          <w:szCs w:val="24"/>
        </w:rPr>
        <w:tab/>
        <w:t>Aidan Stafford</w:t>
      </w:r>
      <w:r>
        <w:rPr>
          <w:i/>
          <w:sz w:val="24"/>
          <w:szCs w:val="24"/>
        </w:rPr>
        <w:tab/>
        <w:t>101</w:t>
      </w:r>
      <w:r>
        <w:rPr>
          <w:i/>
          <w:sz w:val="24"/>
          <w:szCs w:val="24"/>
        </w:rPr>
        <w:tab/>
        <w:t xml:space="preserve">Danny </w:t>
      </w:r>
      <w:proofErr w:type="gramStart"/>
      <w:r>
        <w:rPr>
          <w:i/>
          <w:sz w:val="24"/>
          <w:szCs w:val="24"/>
        </w:rPr>
        <w:t>Crowley  86</w:t>
      </w:r>
      <w:proofErr w:type="gramEnd"/>
    </w:p>
    <w:p w14:paraId="3C035FF2" w14:textId="37A6FF97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>Nate Gillette</w:t>
      </w:r>
      <w:r>
        <w:rPr>
          <w:i/>
          <w:sz w:val="24"/>
          <w:szCs w:val="24"/>
        </w:rPr>
        <w:tab/>
        <w:t>89</w:t>
      </w:r>
      <w:r>
        <w:rPr>
          <w:i/>
          <w:sz w:val="24"/>
          <w:szCs w:val="24"/>
        </w:rPr>
        <w:tab/>
        <w:t>Christian Maca.  84</w:t>
      </w:r>
      <w:r>
        <w:rPr>
          <w:i/>
          <w:sz w:val="24"/>
          <w:szCs w:val="24"/>
        </w:rPr>
        <w:tab/>
        <w:t>Braden Reid</w:t>
      </w:r>
      <w:r>
        <w:rPr>
          <w:i/>
          <w:sz w:val="24"/>
          <w:szCs w:val="24"/>
        </w:rPr>
        <w:tab/>
        <w:t>93</w:t>
      </w:r>
      <w:r>
        <w:rPr>
          <w:i/>
          <w:sz w:val="24"/>
          <w:szCs w:val="24"/>
        </w:rPr>
        <w:tab/>
        <w:t xml:space="preserve">Evan </w:t>
      </w:r>
      <w:proofErr w:type="spellStart"/>
      <w:proofErr w:type="gramStart"/>
      <w:r>
        <w:rPr>
          <w:i/>
          <w:sz w:val="24"/>
          <w:szCs w:val="24"/>
        </w:rPr>
        <w:t>Wenzinger</w:t>
      </w:r>
      <w:proofErr w:type="spellEnd"/>
      <w:r>
        <w:rPr>
          <w:i/>
          <w:sz w:val="24"/>
          <w:szCs w:val="24"/>
        </w:rPr>
        <w:t xml:space="preserve">  94</w:t>
      </w:r>
      <w:proofErr w:type="gramEnd"/>
    </w:p>
    <w:p w14:paraId="6844EF8E" w14:textId="51057E42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>Dan Finnerty</w:t>
      </w:r>
      <w:r>
        <w:rPr>
          <w:i/>
          <w:sz w:val="24"/>
          <w:szCs w:val="24"/>
        </w:rPr>
        <w:tab/>
        <w:t>91</w:t>
      </w:r>
      <w:r>
        <w:rPr>
          <w:i/>
          <w:sz w:val="24"/>
          <w:szCs w:val="24"/>
        </w:rPr>
        <w:tab/>
        <w:t xml:space="preserve">Matt </w:t>
      </w:r>
      <w:proofErr w:type="spellStart"/>
      <w:r>
        <w:rPr>
          <w:i/>
          <w:sz w:val="24"/>
          <w:szCs w:val="24"/>
        </w:rPr>
        <w:t>Folli</w:t>
      </w:r>
      <w:proofErr w:type="spellEnd"/>
      <w:r>
        <w:rPr>
          <w:i/>
          <w:sz w:val="24"/>
          <w:szCs w:val="24"/>
        </w:rPr>
        <w:tab/>
        <w:t xml:space="preserve">   84</w:t>
      </w:r>
      <w:r>
        <w:rPr>
          <w:i/>
          <w:sz w:val="24"/>
          <w:szCs w:val="24"/>
        </w:rPr>
        <w:tab/>
        <w:t>Julien Smith</w:t>
      </w:r>
      <w:r>
        <w:rPr>
          <w:i/>
          <w:sz w:val="24"/>
          <w:szCs w:val="24"/>
        </w:rPr>
        <w:tab/>
        <w:t>96</w:t>
      </w:r>
      <w:r>
        <w:rPr>
          <w:i/>
          <w:sz w:val="24"/>
          <w:szCs w:val="24"/>
        </w:rPr>
        <w:tab/>
        <w:t xml:space="preserve">Joseph </w:t>
      </w:r>
      <w:proofErr w:type="spellStart"/>
      <w:r>
        <w:rPr>
          <w:i/>
          <w:sz w:val="24"/>
          <w:szCs w:val="24"/>
        </w:rPr>
        <w:t>Tiderencel</w:t>
      </w:r>
      <w:proofErr w:type="spellEnd"/>
      <w:r>
        <w:rPr>
          <w:i/>
          <w:sz w:val="24"/>
          <w:szCs w:val="24"/>
        </w:rPr>
        <w:t xml:space="preserve"> 88</w:t>
      </w:r>
    </w:p>
    <w:p w14:paraId="5AC9962C" w14:textId="7F91EA4F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>Luke Conway</w:t>
      </w:r>
      <w:r>
        <w:rPr>
          <w:i/>
          <w:sz w:val="24"/>
          <w:szCs w:val="24"/>
        </w:rPr>
        <w:tab/>
        <w:t>96</w:t>
      </w:r>
      <w:r>
        <w:rPr>
          <w:i/>
          <w:sz w:val="24"/>
          <w:szCs w:val="24"/>
        </w:rPr>
        <w:tab/>
        <w:t xml:space="preserve">Jake </w:t>
      </w:r>
      <w:proofErr w:type="spellStart"/>
      <w:r>
        <w:rPr>
          <w:i/>
          <w:sz w:val="24"/>
          <w:szCs w:val="24"/>
        </w:rPr>
        <w:t>Karedes</w:t>
      </w:r>
      <w:proofErr w:type="spellEnd"/>
      <w:r>
        <w:rPr>
          <w:i/>
          <w:sz w:val="24"/>
          <w:szCs w:val="24"/>
        </w:rPr>
        <w:tab/>
        <w:t xml:space="preserve">  88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Christian Taber   110</w:t>
      </w:r>
    </w:p>
    <w:p w14:paraId="7D28C9B3" w14:textId="6A7F98C5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>Dom Miller</w:t>
      </w:r>
      <w:r>
        <w:rPr>
          <w:i/>
          <w:sz w:val="24"/>
          <w:szCs w:val="24"/>
        </w:rPr>
        <w:tab/>
        <w:t>104</w:t>
      </w:r>
      <w:r>
        <w:rPr>
          <w:i/>
          <w:sz w:val="24"/>
          <w:szCs w:val="24"/>
        </w:rPr>
        <w:tab/>
        <w:t xml:space="preserve">Dylan </w:t>
      </w:r>
      <w:proofErr w:type="spellStart"/>
      <w:r>
        <w:rPr>
          <w:i/>
          <w:sz w:val="24"/>
          <w:szCs w:val="24"/>
        </w:rPr>
        <w:t>Mollo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Chad </w:t>
      </w:r>
      <w:proofErr w:type="spellStart"/>
      <w:r>
        <w:rPr>
          <w:i/>
          <w:sz w:val="24"/>
          <w:szCs w:val="24"/>
        </w:rPr>
        <w:t>Haykai</w:t>
      </w:r>
      <w:proofErr w:type="spellEnd"/>
      <w:r>
        <w:rPr>
          <w:i/>
          <w:sz w:val="24"/>
          <w:szCs w:val="24"/>
        </w:rPr>
        <w:t xml:space="preserve">       107</w:t>
      </w:r>
    </w:p>
    <w:p w14:paraId="3C149FDF" w14:textId="1660E024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Total:</w:t>
      </w:r>
      <w:r>
        <w:rPr>
          <w:i/>
          <w:sz w:val="24"/>
          <w:szCs w:val="24"/>
        </w:rPr>
        <w:tab/>
        <w:t>448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Total:</w:t>
      </w:r>
      <w:r>
        <w:rPr>
          <w:i/>
          <w:sz w:val="24"/>
          <w:szCs w:val="24"/>
        </w:rPr>
        <w:tab/>
        <w:t>416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Total:</w:t>
      </w:r>
      <w:r>
        <w:rPr>
          <w:i/>
          <w:sz w:val="24"/>
          <w:szCs w:val="24"/>
        </w:rPr>
        <w:tab/>
        <w:t>445</w:t>
      </w:r>
    </w:p>
    <w:p w14:paraId="1D837C01" w14:textId="5838EB4F" w:rsidR="001C09F0" w:rsidRDefault="001C09F0">
      <w:pPr>
        <w:rPr>
          <w:i/>
          <w:sz w:val="24"/>
          <w:szCs w:val="24"/>
        </w:rPr>
      </w:pPr>
    </w:p>
    <w:p w14:paraId="1AA81157" w14:textId="486CB66F" w:rsidR="001C09F0" w:rsidRPr="008A4D52" w:rsidRDefault="001C09F0">
      <w:pPr>
        <w:rPr>
          <w:b/>
          <w:i/>
          <w:sz w:val="24"/>
          <w:szCs w:val="24"/>
        </w:rPr>
      </w:pPr>
      <w:r w:rsidRPr="008A4D52">
        <w:rPr>
          <w:b/>
          <w:i/>
          <w:sz w:val="24"/>
          <w:szCs w:val="24"/>
        </w:rPr>
        <w:t>Corning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Maine-</w:t>
      </w:r>
      <w:proofErr w:type="spellStart"/>
      <w:r w:rsidRPr="008A4D52">
        <w:rPr>
          <w:b/>
          <w:i/>
          <w:sz w:val="24"/>
          <w:szCs w:val="24"/>
        </w:rPr>
        <w:t>endwell</w:t>
      </w:r>
      <w:proofErr w:type="spellEnd"/>
      <w:r w:rsidRPr="008A4D52">
        <w:rPr>
          <w:b/>
          <w:i/>
          <w:sz w:val="24"/>
          <w:szCs w:val="24"/>
        </w:rPr>
        <w:tab/>
        <w:t>Oneonta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Chenango Forks</w:t>
      </w:r>
    </w:p>
    <w:p w14:paraId="0D9F8C88" w14:textId="53195299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Luca </w:t>
      </w:r>
      <w:proofErr w:type="spellStart"/>
      <w:r>
        <w:rPr>
          <w:i/>
          <w:sz w:val="24"/>
          <w:szCs w:val="24"/>
        </w:rPr>
        <w:t>Neally</w:t>
      </w:r>
      <w:proofErr w:type="spellEnd"/>
      <w:r w:rsidR="007D7719">
        <w:rPr>
          <w:i/>
          <w:sz w:val="24"/>
          <w:szCs w:val="24"/>
        </w:rPr>
        <w:tab/>
        <w:t>77</w:t>
      </w:r>
      <w:r>
        <w:rPr>
          <w:i/>
          <w:sz w:val="24"/>
          <w:szCs w:val="24"/>
        </w:rPr>
        <w:tab/>
        <w:t xml:space="preserve">Dom </w:t>
      </w:r>
      <w:proofErr w:type="spellStart"/>
      <w:r>
        <w:rPr>
          <w:i/>
          <w:sz w:val="24"/>
          <w:szCs w:val="24"/>
        </w:rPr>
        <w:t>L’Amoreaux</w:t>
      </w:r>
      <w:proofErr w:type="spellEnd"/>
      <w:r>
        <w:rPr>
          <w:i/>
          <w:sz w:val="24"/>
          <w:szCs w:val="24"/>
        </w:rPr>
        <w:t xml:space="preserve"> 85</w:t>
      </w:r>
      <w:r>
        <w:rPr>
          <w:i/>
          <w:sz w:val="24"/>
          <w:szCs w:val="24"/>
        </w:rPr>
        <w:tab/>
        <w:t xml:space="preserve">Aiden </w:t>
      </w:r>
      <w:proofErr w:type="spellStart"/>
      <w:r>
        <w:rPr>
          <w:i/>
          <w:sz w:val="24"/>
          <w:szCs w:val="24"/>
        </w:rPr>
        <w:t>Gelbsman</w:t>
      </w:r>
      <w:proofErr w:type="spellEnd"/>
      <w:r>
        <w:rPr>
          <w:i/>
          <w:sz w:val="24"/>
          <w:szCs w:val="24"/>
        </w:rPr>
        <w:t xml:space="preserve">   82</w:t>
      </w:r>
      <w:r>
        <w:rPr>
          <w:i/>
          <w:sz w:val="24"/>
          <w:szCs w:val="24"/>
        </w:rPr>
        <w:tab/>
        <w:t xml:space="preserve">Trevor </w:t>
      </w:r>
      <w:proofErr w:type="spellStart"/>
      <w:r>
        <w:rPr>
          <w:i/>
          <w:sz w:val="24"/>
          <w:szCs w:val="24"/>
        </w:rPr>
        <w:t>Warpus</w:t>
      </w:r>
      <w:proofErr w:type="spellEnd"/>
      <w:r>
        <w:rPr>
          <w:i/>
          <w:sz w:val="24"/>
          <w:szCs w:val="24"/>
        </w:rPr>
        <w:t xml:space="preserve">   85</w:t>
      </w:r>
    </w:p>
    <w:p w14:paraId="3EAB0F83" w14:textId="3C8F689B" w:rsidR="001C09F0" w:rsidRDefault="001C09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Nishant </w:t>
      </w:r>
      <w:proofErr w:type="spellStart"/>
      <w:r>
        <w:rPr>
          <w:i/>
          <w:sz w:val="24"/>
          <w:szCs w:val="24"/>
        </w:rPr>
        <w:t>Lahiri</w:t>
      </w:r>
      <w:proofErr w:type="spellEnd"/>
      <w:r>
        <w:rPr>
          <w:i/>
          <w:sz w:val="24"/>
          <w:szCs w:val="24"/>
        </w:rPr>
        <w:tab/>
      </w:r>
      <w:r w:rsidR="007D7719">
        <w:rPr>
          <w:i/>
          <w:sz w:val="24"/>
          <w:szCs w:val="24"/>
        </w:rPr>
        <w:t>81</w:t>
      </w:r>
      <w:r w:rsidR="007D7719">
        <w:rPr>
          <w:i/>
          <w:sz w:val="24"/>
          <w:szCs w:val="24"/>
        </w:rPr>
        <w:tab/>
        <w:t xml:space="preserve">Blaise </w:t>
      </w:r>
      <w:proofErr w:type="spellStart"/>
      <w:r w:rsidR="007D7719">
        <w:rPr>
          <w:i/>
          <w:sz w:val="24"/>
          <w:szCs w:val="24"/>
        </w:rPr>
        <w:t>Brixner</w:t>
      </w:r>
      <w:proofErr w:type="spellEnd"/>
      <w:r w:rsidR="007D7719">
        <w:rPr>
          <w:i/>
          <w:sz w:val="24"/>
          <w:szCs w:val="24"/>
        </w:rPr>
        <w:tab/>
        <w:t xml:space="preserve">     85</w:t>
      </w:r>
      <w:r w:rsidR="007D7719">
        <w:rPr>
          <w:i/>
          <w:sz w:val="24"/>
          <w:szCs w:val="24"/>
        </w:rPr>
        <w:tab/>
        <w:t xml:space="preserve">Seamus </w:t>
      </w:r>
      <w:proofErr w:type="spellStart"/>
      <w:r w:rsidR="007D7719">
        <w:rPr>
          <w:i/>
          <w:sz w:val="24"/>
          <w:szCs w:val="24"/>
        </w:rPr>
        <w:t>Catella</w:t>
      </w:r>
      <w:proofErr w:type="spellEnd"/>
      <w:r w:rsidR="007D7719">
        <w:rPr>
          <w:i/>
          <w:sz w:val="24"/>
          <w:szCs w:val="24"/>
        </w:rPr>
        <w:t xml:space="preserve">    94</w:t>
      </w:r>
      <w:r w:rsidR="007D7719">
        <w:rPr>
          <w:i/>
          <w:sz w:val="24"/>
          <w:szCs w:val="24"/>
        </w:rPr>
        <w:tab/>
        <w:t xml:space="preserve">Brian </w:t>
      </w:r>
      <w:proofErr w:type="spellStart"/>
      <w:r w:rsidR="007D7719">
        <w:rPr>
          <w:i/>
          <w:sz w:val="24"/>
          <w:szCs w:val="24"/>
        </w:rPr>
        <w:t>Tye</w:t>
      </w:r>
      <w:proofErr w:type="spellEnd"/>
      <w:r w:rsidR="007D7719">
        <w:rPr>
          <w:i/>
          <w:sz w:val="24"/>
          <w:szCs w:val="24"/>
        </w:rPr>
        <w:tab/>
        <w:t xml:space="preserve">  91</w:t>
      </w:r>
    </w:p>
    <w:p w14:paraId="64ACC7FD" w14:textId="76BE7EFA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>Luke Mayfield</w:t>
      </w:r>
      <w:r>
        <w:rPr>
          <w:i/>
          <w:sz w:val="24"/>
          <w:szCs w:val="24"/>
        </w:rPr>
        <w:tab/>
        <w:t>84</w:t>
      </w:r>
      <w:r>
        <w:rPr>
          <w:i/>
          <w:sz w:val="24"/>
          <w:szCs w:val="24"/>
        </w:rPr>
        <w:tab/>
        <w:t>Joe Underwood   85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Joey Rowley</w:t>
      </w:r>
      <w:r>
        <w:rPr>
          <w:i/>
          <w:sz w:val="24"/>
          <w:szCs w:val="24"/>
        </w:rPr>
        <w:tab/>
        <w:t xml:space="preserve"> 90</w:t>
      </w:r>
    </w:p>
    <w:p w14:paraId="6F30B023" w14:textId="32F90B1E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>Will Davis</w:t>
      </w:r>
      <w:r>
        <w:rPr>
          <w:i/>
          <w:sz w:val="24"/>
          <w:szCs w:val="24"/>
        </w:rPr>
        <w:tab/>
        <w:t>86</w:t>
      </w:r>
      <w:r>
        <w:rPr>
          <w:i/>
          <w:sz w:val="24"/>
          <w:szCs w:val="24"/>
        </w:rPr>
        <w:tab/>
        <w:t>James Fellows</w:t>
      </w:r>
      <w:r>
        <w:rPr>
          <w:i/>
          <w:sz w:val="24"/>
          <w:szCs w:val="24"/>
        </w:rPr>
        <w:tab/>
        <w:t xml:space="preserve">    78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Mike Rullo</w:t>
      </w:r>
      <w:r>
        <w:rPr>
          <w:i/>
          <w:sz w:val="24"/>
          <w:szCs w:val="24"/>
        </w:rPr>
        <w:tab/>
        <w:t xml:space="preserve"> 121</w:t>
      </w:r>
    </w:p>
    <w:p w14:paraId="172C4EE6" w14:textId="69B7B050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Jack </w:t>
      </w:r>
      <w:proofErr w:type="spellStart"/>
      <w:r>
        <w:rPr>
          <w:i/>
          <w:sz w:val="24"/>
          <w:szCs w:val="24"/>
        </w:rPr>
        <w:t>Creath</w:t>
      </w:r>
      <w:proofErr w:type="spellEnd"/>
      <w:r>
        <w:rPr>
          <w:i/>
          <w:sz w:val="24"/>
          <w:szCs w:val="24"/>
        </w:rPr>
        <w:tab/>
        <w:t>93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Jonathan Gregory 91</w:t>
      </w:r>
    </w:p>
    <w:p w14:paraId="46F3DA3C" w14:textId="33A78B43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>Carson Crane</w:t>
      </w:r>
      <w:r>
        <w:rPr>
          <w:i/>
          <w:sz w:val="24"/>
          <w:szCs w:val="24"/>
        </w:rPr>
        <w:tab/>
        <w:t>89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Joey Worden</w:t>
      </w:r>
      <w:r>
        <w:rPr>
          <w:i/>
          <w:sz w:val="24"/>
          <w:szCs w:val="24"/>
        </w:rPr>
        <w:tab/>
        <w:t xml:space="preserve"> 108</w:t>
      </w:r>
    </w:p>
    <w:p w14:paraId="3D966607" w14:textId="3E52BFD4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Total:</w:t>
      </w:r>
      <w:r>
        <w:rPr>
          <w:i/>
          <w:sz w:val="24"/>
          <w:szCs w:val="24"/>
        </w:rPr>
        <w:tab/>
        <w:t>417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Total:    465</w:t>
      </w:r>
    </w:p>
    <w:p w14:paraId="07960395" w14:textId="21141D42" w:rsidR="007D7719" w:rsidRDefault="007D7719">
      <w:pPr>
        <w:rPr>
          <w:i/>
          <w:sz w:val="24"/>
          <w:szCs w:val="24"/>
        </w:rPr>
      </w:pPr>
    </w:p>
    <w:p w14:paraId="1BB33450" w14:textId="2E7ED01E" w:rsidR="007D7719" w:rsidRPr="008A4D52" w:rsidRDefault="007D7719">
      <w:pPr>
        <w:rPr>
          <w:b/>
          <w:i/>
          <w:sz w:val="24"/>
          <w:szCs w:val="24"/>
        </w:rPr>
      </w:pPr>
      <w:r w:rsidRPr="008A4D52">
        <w:rPr>
          <w:b/>
          <w:i/>
          <w:sz w:val="24"/>
          <w:szCs w:val="24"/>
        </w:rPr>
        <w:t>Ithaca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Johnson City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Windsor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Chenango Valley</w:t>
      </w:r>
    </w:p>
    <w:p w14:paraId="5202D781" w14:textId="676B3C49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JT </w:t>
      </w:r>
      <w:proofErr w:type="spellStart"/>
      <w:r>
        <w:rPr>
          <w:i/>
          <w:sz w:val="24"/>
          <w:szCs w:val="24"/>
        </w:rPr>
        <w:t>Thumforde</w:t>
      </w:r>
      <w:proofErr w:type="spellEnd"/>
      <w:r>
        <w:rPr>
          <w:i/>
          <w:sz w:val="24"/>
          <w:szCs w:val="24"/>
        </w:rPr>
        <w:tab/>
        <w:t>82</w:t>
      </w:r>
      <w:r>
        <w:rPr>
          <w:i/>
          <w:sz w:val="24"/>
          <w:szCs w:val="24"/>
        </w:rPr>
        <w:tab/>
        <w:t>Joe Miller</w:t>
      </w:r>
      <w:r>
        <w:rPr>
          <w:i/>
          <w:sz w:val="24"/>
          <w:szCs w:val="24"/>
        </w:rPr>
        <w:tab/>
        <w:t>94</w:t>
      </w:r>
      <w:r>
        <w:rPr>
          <w:i/>
          <w:sz w:val="24"/>
          <w:szCs w:val="24"/>
        </w:rPr>
        <w:tab/>
        <w:t xml:space="preserve">Zach </w:t>
      </w:r>
      <w:proofErr w:type="spellStart"/>
      <w:r>
        <w:rPr>
          <w:i/>
          <w:sz w:val="24"/>
          <w:szCs w:val="24"/>
        </w:rPr>
        <w:t>Vaseleck</w:t>
      </w:r>
      <w:proofErr w:type="spellEnd"/>
      <w:r>
        <w:rPr>
          <w:i/>
          <w:sz w:val="24"/>
          <w:szCs w:val="24"/>
        </w:rPr>
        <w:tab/>
        <w:t xml:space="preserve">  101</w:t>
      </w:r>
      <w:r>
        <w:rPr>
          <w:i/>
          <w:sz w:val="24"/>
          <w:szCs w:val="24"/>
        </w:rPr>
        <w:tab/>
        <w:t>Justin Wardell</w:t>
      </w:r>
      <w:r>
        <w:rPr>
          <w:i/>
          <w:sz w:val="24"/>
          <w:szCs w:val="24"/>
        </w:rPr>
        <w:tab/>
        <w:t xml:space="preserve">   77</w:t>
      </w:r>
    </w:p>
    <w:p w14:paraId="17F4BA8D" w14:textId="122770AF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Keller </w:t>
      </w:r>
      <w:proofErr w:type="gramStart"/>
      <w:r>
        <w:rPr>
          <w:i/>
          <w:sz w:val="24"/>
          <w:szCs w:val="24"/>
        </w:rPr>
        <w:t>Springfield  108</w:t>
      </w:r>
      <w:proofErr w:type="gramEnd"/>
      <w:r>
        <w:rPr>
          <w:i/>
          <w:sz w:val="24"/>
          <w:szCs w:val="24"/>
        </w:rPr>
        <w:tab/>
        <w:t>Dante Rooke</w:t>
      </w:r>
      <w:r>
        <w:rPr>
          <w:i/>
          <w:sz w:val="24"/>
          <w:szCs w:val="24"/>
        </w:rPr>
        <w:tab/>
        <w:t xml:space="preserve">   89</w:t>
      </w:r>
      <w:r>
        <w:rPr>
          <w:i/>
          <w:sz w:val="24"/>
          <w:szCs w:val="24"/>
        </w:rPr>
        <w:tab/>
        <w:t xml:space="preserve">Chris </w:t>
      </w:r>
      <w:proofErr w:type="spellStart"/>
      <w:r>
        <w:rPr>
          <w:i/>
          <w:sz w:val="24"/>
          <w:szCs w:val="24"/>
        </w:rPr>
        <w:t>Paultre</w:t>
      </w:r>
      <w:proofErr w:type="spellEnd"/>
      <w:r>
        <w:rPr>
          <w:i/>
          <w:sz w:val="24"/>
          <w:szCs w:val="24"/>
        </w:rPr>
        <w:tab/>
        <w:t xml:space="preserve">  93</w:t>
      </w:r>
    </w:p>
    <w:p w14:paraId="0E1AB4BB" w14:textId="3E04FD48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Carmine </w:t>
      </w:r>
      <w:proofErr w:type="spellStart"/>
      <w:r>
        <w:rPr>
          <w:i/>
          <w:sz w:val="24"/>
          <w:szCs w:val="24"/>
        </w:rPr>
        <w:t>Dozor</w:t>
      </w:r>
      <w:proofErr w:type="spellEnd"/>
      <w:r>
        <w:rPr>
          <w:i/>
          <w:sz w:val="24"/>
          <w:szCs w:val="24"/>
        </w:rPr>
        <w:tab/>
        <w:t xml:space="preserve">   93</w:t>
      </w:r>
      <w:r>
        <w:rPr>
          <w:i/>
          <w:sz w:val="24"/>
          <w:szCs w:val="24"/>
        </w:rPr>
        <w:tab/>
        <w:t>Jonah rice</w:t>
      </w:r>
      <w:r>
        <w:rPr>
          <w:i/>
          <w:sz w:val="24"/>
          <w:szCs w:val="24"/>
        </w:rPr>
        <w:tab/>
        <w:t xml:space="preserve">  98</w:t>
      </w:r>
    </w:p>
    <w:p w14:paraId="3F4A746D" w14:textId="58FB43BD" w:rsidR="007D7719" w:rsidRDefault="007D7719">
      <w:pPr>
        <w:rPr>
          <w:i/>
          <w:sz w:val="24"/>
          <w:szCs w:val="24"/>
        </w:rPr>
      </w:pPr>
      <w:r w:rsidRPr="008A4D52">
        <w:rPr>
          <w:b/>
          <w:i/>
          <w:sz w:val="24"/>
          <w:szCs w:val="24"/>
        </w:rPr>
        <w:t>Elmira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Binghamton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Daniel Newman   97</w:t>
      </w:r>
      <w:r>
        <w:rPr>
          <w:i/>
          <w:sz w:val="24"/>
          <w:szCs w:val="24"/>
        </w:rPr>
        <w:tab/>
      </w:r>
    </w:p>
    <w:p w14:paraId="0045EFF6" w14:textId="69BD9288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Brady </w:t>
      </w:r>
      <w:proofErr w:type="spellStart"/>
      <w:r>
        <w:rPr>
          <w:i/>
          <w:sz w:val="24"/>
          <w:szCs w:val="24"/>
        </w:rPr>
        <w:t>Magliocca</w:t>
      </w:r>
      <w:proofErr w:type="spellEnd"/>
      <w:r>
        <w:rPr>
          <w:i/>
          <w:sz w:val="24"/>
          <w:szCs w:val="24"/>
        </w:rPr>
        <w:t xml:space="preserve">   90</w:t>
      </w:r>
      <w:r>
        <w:rPr>
          <w:i/>
          <w:sz w:val="24"/>
          <w:szCs w:val="24"/>
        </w:rPr>
        <w:tab/>
        <w:t xml:space="preserve">Jack </w:t>
      </w:r>
      <w:proofErr w:type="spellStart"/>
      <w:r>
        <w:rPr>
          <w:i/>
          <w:sz w:val="24"/>
          <w:szCs w:val="24"/>
        </w:rPr>
        <w:t>Ligas</w:t>
      </w:r>
      <w:proofErr w:type="spellEnd"/>
      <w:r>
        <w:rPr>
          <w:i/>
          <w:sz w:val="24"/>
          <w:szCs w:val="24"/>
        </w:rPr>
        <w:tab/>
        <w:t>95</w:t>
      </w:r>
      <w:r>
        <w:rPr>
          <w:i/>
          <w:sz w:val="24"/>
          <w:szCs w:val="24"/>
        </w:rPr>
        <w:tab/>
        <w:t>Andrew Munson 100</w:t>
      </w:r>
      <w:r>
        <w:rPr>
          <w:i/>
          <w:sz w:val="24"/>
          <w:szCs w:val="24"/>
        </w:rPr>
        <w:tab/>
      </w:r>
    </w:p>
    <w:p w14:paraId="607581AE" w14:textId="0F52C13A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>Will McLane</w:t>
      </w:r>
      <w:r>
        <w:rPr>
          <w:i/>
          <w:sz w:val="24"/>
          <w:szCs w:val="24"/>
        </w:rPr>
        <w:tab/>
        <w:t xml:space="preserve">      91</w:t>
      </w:r>
      <w:r>
        <w:rPr>
          <w:i/>
          <w:sz w:val="24"/>
          <w:szCs w:val="24"/>
        </w:rPr>
        <w:tab/>
        <w:t xml:space="preserve">Sam </w:t>
      </w:r>
      <w:proofErr w:type="spellStart"/>
      <w:r>
        <w:rPr>
          <w:i/>
          <w:sz w:val="24"/>
          <w:szCs w:val="24"/>
        </w:rPr>
        <w:t>Ligas</w:t>
      </w:r>
      <w:proofErr w:type="spellEnd"/>
      <w:r>
        <w:rPr>
          <w:i/>
          <w:sz w:val="24"/>
          <w:szCs w:val="24"/>
        </w:rPr>
        <w:tab/>
        <w:t>86</w:t>
      </w:r>
      <w:r>
        <w:rPr>
          <w:i/>
          <w:sz w:val="24"/>
          <w:szCs w:val="24"/>
        </w:rPr>
        <w:tab/>
        <w:t>Dylan Terrell</w:t>
      </w:r>
      <w:r>
        <w:rPr>
          <w:i/>
          <w:sz w:val="24"/>
          <w:szCs w:val="24"/>
        </w:rPr>
        <w:tab/>
        <w:t xml:space="preserve">   109</w:t>
      </w:r>
    </w:p>
    <w:p w14:paraId="6DFE596F" w14:textId="3C4760BF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Total:</w:t>
      </w:r>
      <w:r>
        <w:rPr>
          <w:i/>
          <w:sz w:val="24"/>
          <w:szCs w:val="24"/>
        </w:rPr>
        <w:tab/>
        <w:t>480</w:t>
      </w:r>
    </w:p>
    <w:p w14:paraId="65965095" w14:textId="2A9F9637" w:rsidR="007D7719" w:rsidRPr="008A4D52" w:rsidRDefault="007D7719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>Vestal</w:t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ab/>
        <w:t>Owego</w:t>
      </w:r>
    </w:p>
    <w:p w14:paraId="47528ACE" w14:textId="79CB81D5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Bennett Snyder   78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Adam Gault</w:t>
      </w:r>
      <w:r>
        <w:rPr>
          <w:i/>
          <w:sz w:val="24"/>
          <w:szCs w:val="24"/>
        </w:rPr>
        <w:tab/>
        <w:t>92</w:t>
      </w:r>
    </w:p>
    <w:p w14:paraId="0F40B328" w14:textId="4DD539CE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Cameron </w:t>
      </w:r>
      <w:proofErr w:type="spellStart"/>
      <w:r>
        <w:rPr>
          <w:i/>
          <w:sz w:val="24"/>
          <w:szCs w:val="24"/>
        </w:rPr>
        <w:t>Kretz</w:t>
      </w:r>
      <w:proofErr w:type="spellEnd"/>
      <w:r>
        <w:rPr>
          <w:i/>
          <w:sz w:val="24"/>
          <w:szCs w:val="24"/>
        </w:rPr>
        <w:tab/>
        <w:t xml:space="preserve">   91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Patrick T</w:t>
      </w:r>
      <w:r>
        <w:rPr>
          <w:i/>
          <w:sz w:val="24"/>
          <w:szCs w:val="24"/>
        </w:rPr>
        <w:tab/>
        <w:t>92</w:t>
      </w:r>
    </w:p>
    <w:p w14:paraId="08176CA1" w14:textId="539ED652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Justin Alvord</w:t>
      </w:r>
      <w:r>
        <w:rPr>
          <w:i/>
          <w:sz w:val="24"/>
          <w:szCs w:val="24"/>
        </w:rPr>
        <w:tab/>
        <w:t xml:space="preserve">  83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Peyton Ferrell</w:t>
      </w:r>
      <w:r>
        <w:rPr>
          <w:i/>
          <w:sz w:val="24"/>
          <w:szCs w:val="24"/>
        </w:rPr>
        <w:tab/>
        <w:t>94</w:t>
      </w:r>
    </w:p>
    <w:p w14:paraId="0F90F2CA" w14:textId="0408B02F" w:rsidR="007D7719" w:rsidRDefault="007D771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McCarthy </w:t>
      </w:r>
      <w:proofErr w:type="gramStart"/>
      <w:r>
        <w:rPr>
          <w:i/>
          <w:sz w:val="24"/>
          <w:szCs w:val="24"/>
        </w:rPr>
        <w:t>Snyder  92</w:t>
      </w:r>
      <w:proofErr w:type="gram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Cole Dalton    102</w:t>
      </w:r>
    </w:p>
    <w:p w14:paraId="5C5BB5E4" w14:textId="455DDC38" w:rsidR="007D7719" w:rsidRDefault="007D7719">
      <w:pPr>
        <w:rPr>
          <w:i/>
          <w:sz w:val="24"/>
          <w:szCs w:val="24"/>
        </w:rPr>
      </w:pPr>
    </w:p>
    <w:p w14:paraId="3CD63BDE" w14:textId="1E2DA84D" w:rsidR="007D7719" w:rsidRPr="008A4D52" w:rsidRDefault="007D7719">
      <w:pPr>
        <w:rPr>
          <w:b/>
          <w:i/>
          <w:sz w:val="24"/>
          <w:szCs w:val="24"/>
        </w:rPr>
      </w:pPr>
      <w:r w:rsidRPr="008A4D52">
        <w:rPr>
          <w:b/>
          <w:i/>
          <w:sz w:val="24"/>
          <w:szCs w:val="24"/>
        </w:rPr>
        <w:t>Team Results:</w:t>
      </w:r>
    </w:p>
    <w:p w14:paraId="589E5BC7" w14:textId="063BA5CA" w:rsidR="007D7719" w:rsidRPr="008A4D52" w:rsidRDefault="007D7719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8A4D52">
        <w:rPr>
          <w:b/>
          <w:i/>
          <w:sz w:val="24"/>
          <w:szCs w:val="24"/>
        </w:rPr>
        <w:t>1</w:t>
      </w:r>
      <w:r w:rsidRPr="008A4D52">
        <w:rPr>
          <w:b/>
          <w:i/>
          <w:sz w:val="24"/>
          <w:szCs w:val="24"/>
          <w:vertAlign w:val="superscript"/>
        </w:rPr>
        <w:t>st</w:t>
      </w:r>
      <w:r w:rsidRPr="008A4D52">
        <w:rPr>
          <w:b/>
          <w:i/>
          <w:sz w:val="24"/>
          <w:szCs w:val="24"/>
        </w:rPr>
        <w:t xml:space="preserve"> -</w:t>
      </w:r>
      <w:r w:rsidRPr="008A4D52">
        <w:rPr>
          <w:b/>
          <w:i/>
          <w:sz w:val="24"/>
          <w:szCs w:val="24"/>
        </w:rPr>
        <w:tab/>
      </w:r>
      <w:r w:rsidR="008A4D52" w:rsidRPr="008A4D52">
        <w:rPr>
          <w:b/>
          <w:i/>
          <w:sz w:val="24"/>
          <w:szCs w:val="24"/>
        </w:rPr>
        <w:t>Union-Endicott</w:t>
      </w:r>
      <w:r w:rsidR="008A4D52" w:rsidRPr="008A4D52">
        <w:rPr>
          <w:b/>
          <w:i/>
          <w:sz w:val="24"/>
          <w:szCs w:val="24"/>
        </w:rPr>
        <w:tab/>
        <w:t>416</w:t>
      </w:r>
    </w:p>
    <w:p w14:paraId="3953E510" w14:textId="241FC7E7" w:rsidR="008A4D52" w:rsidRDefault="008A4D5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2</w:t>
      </w:r>
      <w:r w:rsidRPr="008A4D52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  <w:t xml:space="preserve">Corning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417</w:t>
      </w:r>
    </w:p>
    <w:p w14:paraId="7244A263" w14:textId="2F584D06" w:rsidR="008A4D52" w:rsidRDefault="008A4D5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3</w:t>
      </w:r>
      <w:r w:rsidRPr="008A4D52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  <w:t>Seton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445</w:t>
      </w:r>
    </w:p>
    <w:p w14:paraId="698FAB4E" w14:textId="18170D28" w:rsidR="008A4D52" w:rsidRDefault="008A4D5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4</w:t>
      </w:r>
      <w:r w:rsidRPr="008A4D52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  <w:t>Horseheads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448</w:t>
      </w:r>
    </w:p>
    <w:p w14:paraId="47607233" w14:textId="5B7292ED" w:rsidR="008A4D52" w:rsidRDefault="008A4D5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5</w:t>
      </w:r>
      <w:r w:rsidRPr="008A4D52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  <w:t>465</w:t>
      </w:r>
    </w:p>
    <w:p w14:paraId="557B72E0" w14:textId="2A3661F9" w:rsidR="008A4D52" w:rsidRDefault="008A4D5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>6</w:t>
      </w:r>
      <w:r w:rsidRPr="008A4D52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-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480</w:t>
      </w:r>
    </w:p>
    <w:p w14:paraId="6D513DA7" w14:textId="77777777" w:rsidR="00F17E87" w:rsidRDefault="00F17E87">
      <w:pPr>
        <w:rPr>
          <w:b/>
          <w:i/>
          <w:sz w:val="24"/>
          <w:szCs w:val="24"/>
        </w:rPr>
      </w:pPr>
    </w:p>
    <w:p w14:paraId="6F2D15DD" w14:textId="77777777" w:rsidR="00F17E87" w:rsidRDefault="00F17E87">
      <w:pPr>
        <w:rPr>
          <w:b/>
          <w:i/>
          <w:sz w:val="24"/>
          <w:szCs w:val="24"/>
        </w:rPr>
      </w:pPr>
    </w:p>
    <w:p w14:paraId="0F1BA8AE" w14:textId="77777777" w:rsidR="00F17E87" w:rsidRDefault="00F17E87">
      <w:pPr>
        <w:rPr>
          <w:b/>
          <w:i/>
          <w:sz w:val="24"/>
          <w:szCs w:val="24"/>
        </w:rPr>
      </w:pPr>
    </w:p>
    <w:p w14:paraId="03595EE8" w14:textId="2FACB154" w:rsidR="008A4D52" w:rsidRPr="00F77B05" w:rsidRDefault="008A4D52">
      <w:pPr>
        <w:rPr>
          <w:b/>
          <w:i/>
          <w:sz w:val="24"/>
          <w:szCs w:val="24"/>
        </w:rPr>
      </w:pPr>
      <w:r w:rsidRPr="00F77B05">
        <w:rPr>
          <w:b/>
          <w:i/>
          <w:sz w:val="24"/>
          <w:szCs w:val="24"/>
        </w:rPr>
        <w:t>Boys Soccer All-Stars:</w:t>
      </w:r>
    </w:p>
    <w:p w14:paraId="34A245DE" w14:textId="505F2705" w:rsidR="008A4D52" w:rsidRPr="00F77B05" w:rsidRDefault="008A4D52">
      <w:pPr>
        <w:rPr>
          <w:b/>
          <w:i/>
          <w:sz w:val="24"/>
          <w:szCs w:val="24"/>
        </w:rPr>
      </w:pPr>
    </w:p>
    <w:p w14:paraId="6D68CEB2" w14:textId="3C230886" w:rsidR="008A4D52" w:rsidRPr="00F77B05" w:rsidRDefault="008A4D52">
      <w:pPr>
        <w:rPr>
          <w:b/>
          <w:i/>
          <w:sz w:val="24"/>
          <w:szCs w:val="24"/>
        </w:rPr>
      </w:pPr>
      <w:r w:rsidRPr="00F77B05">
        <w:rPr>
          <w:b/>
          <w:i/>
          <w:sz w:val="24"/>
          <w:szCs w:val="24"/>
        </w:rPr>
        <w:t>All-Conference:</w:t>
      </w:r>
    </w:p>
    <w:p w14:paraId="2045681E" w14:textId="21B80039" w:rsidR="008A4D52" w:rsidRPr="00F77B05" w:rsidRDefault="008A4D52">
      <w:pPr>
        <w:rPr>
          <w:b/>
          <w:i/>
          <w:sz w:val="24"/>
          <w:szCs w:val="24"/>
        </w:rPr>
      </w:pPr>
    </w:p>
    <w:p w14:paraId="2AED3C76" w14:textId="270ACC8E" w:rsidR="008A4D52" w:rsidRPr="00F77B05" w:rsidRDefault="008A4D52">
      <w:pPr>
        <w:rPr>
          <w:b/>
          <w:i/>
          <w:sz w:val="24"/>
          <w:szCs w:val="24"/>
        </w:rPr>
      </w:pPr>
      <w:r w:rsidRPr="00F77B05">
        <w:rPr>
          <w:b/>
          <w:i/>
          <w:sz w:val="24"/>
          <w:szCs w:val="24"/>
        </w:rPr>
        <w:t>Central/East Division</w:t>
      </w:r>
      <w:r w:rsidRPr="00F77B05">
        <w:rPr>
          <w:b/>
          <w:i/>
          <w:sz w:val="24"/>
          <w:szCs w:val="24"/>
        </w:rPr>
        <w:tab/>
      </w:r>
      <w:r w:rsidRPr="00F77B05">
        <w:rPr>
          <w:b/>
          <w:i/>
          <w:sz w:val="24"/>
          <w:szCs w:val="24"/>
        </w:rPr>
        <w:tab/>
      </w:r>
      <w:r w:rsidRPr="00F77B05">
        <w:rPr>
          <w:b/>
          <w:i/>
          <w:sz w:val="24"/>
          <w:szCs w:val="24"/>
        </w:rPr>
        <w:tab/>
      </w:r>
      <w:r w:rsidRPr="00F77B05">
        <w:rPr>
          <w:b/>
          <w:i/>
          <w:sz w:val="24"/>
          <w:szCs w:val="24"/>
        </w:rPr>
        <w:tab/>
      </w:r>
      <w:r w:rsidRPr="00F77B05">
        <w:rPr>
          <w:b/>
          <w:i/>
          <w:sz w:val="24"/>
          <w:szCs w:val="24"/>
        </w:rPr>
        <w:tab/>
        <w:t>West/Metro Division</w:t>
      </w:r>
    </w:p>
    <w:p w14:paraId="64562F30" w14:textId="595D28D7" w:rsidR="008A4D52" w:rsidRDefault="008A4D52">
      <w:pPr>
        <w:rPr>
          <w:i/>
          <w:sz w:val="24"/>
          <w:szCs w:val="24"/>
        </w:rPr>
      </w:pPr>
    </w:p>
    <w:p w14:paraId="65F4A93A" w14:textId="2692A44E" w:rsidR="008A4D52" w:rsidRPr="008A4D52" w:rsidRDefault="008A4D52">
      <w:pPr>
        <w:rPr>
          <w:i/>
        </w:rPr>
      </w:pPr>
      <w:r w:rsidRPr="008A4D52">
        <w:rPr>
          <w:i/>
        </w:rPr>
        <w:t xml:space="preserve">Eric Jewson  </w:t>
      </w:r>
      <w:r w:rsidRPr="008A4D52">
        <w:rPr>
          <w:i/>
        </w:rPr>
        <w:tab/>
      </w:r>
      <w:r>
        <w:rPr>
          <w:i/>
        </w:rPr>
        <w:tab/>
        <w:t>GK</w:t>
      </w:r>
      <w:r w:rsidR="00F77B05">
        <w:rPr>
          <w:i/>
        </w:rPr>
        <w:tab/>
        <w:t>Chenango Valley</w:t>
      </w:r>
      <w:r w:rsidR="00F77B05">
        <w:rPr>
          <w:i/>
        </w:rPr>
        <w:tab/>
      </w:r>
      <w:r w:rsidRPr="008A4D52">
        <w:rPr>
          <w:i/>
        </w:rPr>
        <w:t>Justin Coleman</w:t>
      </w:r>
      <w:r w:rsidRPr="008A4D52">
        <w:rPr>
          <w:i/>
        </w:rPr>
        <w:tab/>
      </w:r>
      <w:r w:rsidR="00F77B05">
        <w:rPr>
          <w:i/>
        </w:rPr>
        <w:t>F</w:t>
      </w:r>
      <w:r w:rsidR="00F77B05">
        <w:rPr>
          <w:i/>
        </w:rPr>
        <w:tab/>
      </w:r>
      <w:r w:rsidRPr="008A4D52">
        <w:rPr>
          <w:i/>
        </w:rPr>
        <w:t>Maine-Endwell</w:t>
      </w:r>
    </w:p>
    <w:p w14:paraId="6C7F3560" w14:textId="62B61003" w:rsidR="008A4D52" w:rsidRPr="008A4D52" w:rsidRDefault="008A4D52">
      <w:pPr>
        <w:rPr>
          <w:i/>
        </w:rPr>
      </w:pPr>
      <w:r w:rsidRPr="008A4D52">
        <w:rPr>
          <w:i/>
        </w:rPr>
        <w:t>Evan Jacobs</w:t>
      </w:r>
      <w:r w:rsidRPr="008A4D52">
        <w:rPr>
          <w:i/>
        </w:rPr>
        <w:tab/>
      </w:r>
      <w:r w:rsidRPr="008A4D52">
        <w:rPr>
          <w:i/>
        </w:rPr>
        <w:tab/>
      </w:r>
      <w:r>
        <w:rPr>
          <w:i/>
        </w:rPr>
        <w:t>GK</w:t>
      </w:r>
      <w:r>
        <w:rPr>
          <w:i/>
        </w:rPr>
        <w:tab/>
      </w:r>
      <w:r w:rsidRPr="008A4D52">
        <w:rPr>
          <w:i/>
        </w:rPr>
        <w:t>Chenango Forks</w:t>
      </w:r>
      <w:r w:rsidRPr="008A4D52">
        <w:rPr>
          <w:i/>
        </w:rPr>
        <w:tab/>
      </w:r>
      <w:r w:rsidRPr="008A4D52">
        <w:rPr>
          <w:i/>
        </w:rPr>
        <w:tab/>
        <w:t xml:space="preserve">Will </w:t>
      </w:r>
      <w:proofErr w:type="spellStart"/>
      <w:r w:rsidRPr="008A4D52">
        <w:rPr>
          <w:i/>
        </w:rPr>
        <w:t>Napierala</w:t>
      </w:r>
      <w:proofErr w:type="spellEnd"/>
      <w:r w:rsidRPr="008A4D52">
        <w:rPr>
          <w:i/>
        </w:rPr>
        <w:tab/>
      </w:r>
      <w:r w:rsidR="00F77B05">
        <w:rPr>
          <w:i/>
        </w:rPr>
        <w:t>F</w:t>
      </w:r>
      <w:r w:rsidRPr="008A4D52">
        <w:rPr>
          <w:i/>
        </w:rPr>
        <w:tab/>
        <w:t>Maine-Endwell</w:t>
      </w:r>
    </w:p>
    <w:p w14:paraId="3548E790" w14:textId="1D446904" w:rsidR="008A4D52" w:rsidRPr="008A4D52" w:rsidRDefault="008A4D52">
      <w:pPr>
        <w:rPr>
          <w:i/>
        </w:rPr>
      </w:pPr>
      <w:r w:rsidRPr="008A4D52">
        <w:rPr>
          <w:i/>
        </w:rPr>
        <w:t>Hunter Arno</w:t>
      </w:r>
      <w:r w:rsidRPr="008A4D52">
        <w:rPr>
          <w:i/>
        </w:rPr>
        <w:tab/>
      </w:r>
      <w:r w:rsidRPr="008A4D52">
        <w:rPr>
          <w:i/>
        </w:rPr>
        <w:tab/>
      </w:r>
      <w:r>
        <w:rPr>
          <w:i/>
        </w:rPr>
        <w:t>D</w:t>
      </w:r>
      <w:r>
        <w:rPr>
          <w:i/>
        </w:rPr>
        <w:tab/>
      </w:r>
      <w:r w:rsidRPr="008A4D52">
        <w:rPr>
          <w:i/>
        </w:rPr>
        <w:t>Chenango Va</w:t>
      </w:r>
      <w:r w:rsidR="00F77B05">
        <w:rPr>
          <w:i/>
        </w:rPr>
        <w:t>lley</w:t>
      </w:r>
      <w:r w:rsidR="00F77B05">
        <w:rPr>
          <w:i/>
        </w:rPr>
        <w:tab/>
      </w:r>
      <w:proofErr w:type="spellStart"/>
      <w:r w:rsidRPr="008A4D52">
        <w:rPr>
          <w:i/>
        </w:rPr>
        <w:t>Ehler</w:t>
      </w:r>
      <w:proofErr w:type="spellEnd"/>
      <w:r w:rsidRPr="008A4D52">
        <w:rPr>
          <w:i/>
        </w:rPr>
        <w:t xml:space="preserve"> </w:t>
      </w:r>
      <w:proofErr w:type="spellStart"/>
      <w:r w:rsidRPr="008A4D52">
        <w:rPr>
          <w:i/>
        </w:rPr>
        <w:t>Soe</w:t>
      </w:r>
      <w:proofErr w:type="spellEnd"/>
      <w:r w:rsidR="00F77B05">
        <w:rPr>
          <w:i/>
        </w:rPr>
        <w:t xml:space="preserve"> </w:t>
      </w:r>
      <w:r w:rsidR="00F77B05">
        <w:rPr>
          <w:i/>
        </w:rPr>
        <w:tab/>
        <w:t>F</w:t>
      </w:r>
      <w:r w:rsidR="00F77B05">
        <w:rPr>
          <w:i/>
        </w:rPr>
        <w:tab/>
      </w:r>
      <w:r w:rsidRPr="008A4D52">
        <w:rPr>
          <w:i/>
        </w:rPr>
        <w:t>Ithaca</w:t>
      </w:r>
    </w:p>
    <w:p w14:paraId="559A7158" w14:textId="1E2C4395" w:rsidR="008A4D52" w:rsidRPr="008A4D52" w:rsidRDefault="008A4D52">
      <w:pPr>
        <w:rPr>
          <w:i/>
        </w:rPr>
      </w:pPr>
      <w:r w:rsidRPr="008A4D52">
        <w:rPr>
          <w:i/>
        </w:rPr>
        <w:t xml:space="preserve">Jack </w:t>
      </w:r>
      <w:proofErr w:type="spellStart"/>
      <w:r w:rsidRPr="008A4D52">
        <w:rPr>
          <w:i/>
        </w:rPr>
        <w:t>Rollison</w:t>
      </w:r>
      <w:proofErr w:type="spellEnd"/>
      <w:r w:rsidRPr="008A4D52">
        <w:rPr>
          <w:i/>
        </w:rPr>
        <w:tab/>
      </w:r>
      <w:r w:rsidRPr="008A4D52">
        <w:rPr>
          <w:i/>
        </w:rPr>
        <w:tab/>
      </w:r>
      <w:r>
        <w:rPr>
          <w:i/>
        </w:rPr>
        <w:t>D</w:t>
      </w:r>
      <w:r>
        <w:rPr>
          <w:i/>
        </w:rPr>
        <w:tab/>
      </w:r>
      <w:r w:rsidR="00F77B05">
        <w:rPr>
          <w:i/>
        </w:rPr>
        <w:t>Owego</w:t>
      </w:r>
      <w:r w:rsidR="00F77B05">
        <w:rPr>
          <w:i/>
        </w:rPr>
        <w:tab/>
      </w:r>
      <w:r w:rsidR="00F77B05">
        <w:rPr>
          <w:i/>
        </w:rPr>
        <w:tab/>
      </w:r>
      <w:r w:rsidR="00F77B05">
        <w:rPr>
          <w:i/>
        </w:rPr>
        <w:tab/>
        <w:t xml:space="preserve">Jimmy </w:t>
      </w:r>
      <w:proofErr w:type="spellStart"/>
      <w:r w:rsidR="00F77B05">
        <w:rPr>
          <w:i/>
        </w:rPr>
        <w:t>Haberstroph</w:t>
      </w:r>
      <w:proofErr w:type="spellEnd"/>
      <w:r w:rsidR="00F77B05">
        <w:rPr>
          <w:i/>
        </w:rPr>
        <w:t xml:space="preserve"> F</w:t>
      </w:r>
      <w:r w:rsidR="00F77B05">
        <w:rPr>
          <w:i/>
        </w:rPr>
        <w:tab/>
      </w:r>
      <w:r w:rsidRPr="008A4D52">
        <w:rPr>
          <w:i/>
        </w:rPr>
        <w:t>Horseheads</w:t>
      </w:r>
    </w:p>
    <w:p w14:paraId="22482CC1" w14:textId="2FBF1173" w:rsidR="008A4D52" w:rsidRPr="008A4D52" w:rsidRDefault="008A4D52">
      <w:pPr>
        <w:rPr>
          <w:i/>
        </w:rPr>
      </w:pPr>
      <w:r w:rsidRPr="008A4D52">
        <w:rPr>
          <w:i/>
        </w:rPr>
        <w:t>Addison Smith</w:t>
      </w:r>
      <w:r w:rsidRPr="008A4D52">
        <w:rPr>
          <w:i/>
        </w:rPr>
        <w:tab/>
      </w:r>
      <w:r w:rsidRPr="008A4D52">
        <w:rPr>
          <w:i/>
        </w:rPr>
        <w:tab/>
      </w:r>
      <w:r>
        <w:rPr>
          <w:i/>
        </w:rPr>
        <w:t>D</w:t>
      </w:r>
      <w:r>
        <w:rPr>
          <w:i/>
        </w:rPr>
        <w:tab/>
      </w:r>
      <w:r w:rsidR="00F77B05">
        <w:rPr>
          <w:i/>
        </w:rPr>
        <w:t>Windsor</w:t>
      </w:r>
      <w:r w:rsidR="00F77B05">
        <w:rPr>
          <w:i/>
        </w:rPr>
        <w:tab/>
      </w:r>
      <w:r w:rsidR="00F77B05">
        <w:rPr>
          <w:i/>
        </w:rPr>
        <w:tab/>
      </w:r>
      <w:r w:rsidRPr="008A4D52">
        <w:rPr>
          <w:i/>
        </w:rPr>
        <w:t xml:space="preserve">Sam </w:t>
      </w:r>
      <w:proofErr w:type="spellStart"/>
      <w:proofErr w:type="gramStart"/>
      <w:r w:rsidRPr="008A4D52">
        <w:rPr>
          <w:i/>
        </w:rPr>
        <w:t>Romanosky</w:t>
      </w:r>
      <w:proofErr w:type="spellEnd"/>
      <w:r w:rsidR="00F77B05">
        <w:rPr>
          <w:i/>
        </w:rPr>
        <w:t xml:space="preserve">  M</w:t>
      </w:r>
      <w:proofErr w:type="gramEnd"/>
      <w:r w:rsidRPr="008A4D52">
        <w:rPr>
          <w:i/>
        </w:rPr>
        <w:tab/>
        <w:t>Maine-Endwell</w:t>
      </w:r>
    </w:p>
    <w:p w14:paraId="233BA8F1" w14:textId="239FA8AA" w:rsidR="008A4D52" w:rsidRPr="008A4D52" w:rsidRDefault="008A4D52">
      <w:pPr>
        <w:rPr>
          <w:i/>
        </w:rPr>
      </w:pPr>
      <w:proofErr w:type="spellStart"/>
      <w:r w:rsidRPr="008A4D52">
        <w:rPr>
          <w:i/>
        </w:rPr>
        <w:t>Dahoda</w:t>
      </w:r>
      <w:proofErr w:type="spellEnd"/>
      <w:r w:rsidRPr="008A4D52">
        <w:rPr>
          <w:i/>
        </w:rPr>
        <w:t xml:space="preserve"> Buzzy</w:t>
      </w:r>
      <w:r w:rsidRPr="008A4D52">
        <w:rPr>
          <w:i/>
        </w:rPr>
        <w:tab/>
      </w:r>
      <w:r w:rsidRPr="008A4D52">
        <w:rPr>
          <w:i/>
        </w:rPr>
        <w:tab/>
      </w:r>
      <w:r>
        <w:rPr>
          <w:i/>
        </w:rPr>
        <w:t>D</w:t>
      </w:r>
      <w:r>
        <w:rPr>
          <w:i/>
        </w:rPr>
        <w:tab/>
      </w:r>
      <w:r w:rsidR="00F77B05">
        <w:rPr>
          <w:i/>
        </w:rPr>
        <w:t>Oneonta</w:t>
      </w:r>
      <w:r w:rsidR="00F77B05">
        <w:rPr>
          <w:i/>
        </w:rPr>
        <w:tab/>
      </w:r>
      <w:r w:rsidR="00F77B05">
        <w:rPr>
          <w:i/>
        </w:rPr>
        <w:tab/>
      </w:r>
      <w:r w:rsidRPr="008A4D52">
        <w:rPr>
          <w:i/>
        </w:rPr>
        <w:t xml:space="preserve">Bah </w:t>
      </w:r>
      <w:proofErr w:type="spellStart"/>
      <w:r w:rsidRPr="008A4D52">
        <w:rPr>
          <w:i/>
        </w:rPr>
        <w:t>Blut</w:t>
      </w:r>
      <w:proofErr w:type="spellEnd"/>
      <w:r w:rsidRPr="008A4D52">
        <w:rPr>
          <w:i/>
        </w:rPr>
        <w:tab/>
      </w:r>
      <w:r w:rsidR="00F77B05">
        <w:rPr>
          <w:i/>
        </w:rPr>
        <w:t xml:space="preserve"> M</w:t>
      </w:r>
      <w:r w:rsidRPr="008A4D52">
        <w:rPr>
          <w:i/>
        </w:rPr>
        <w:tab/>
        <w:t>Ithaca</w:t>
      </w:r>
    </w:p>
    <w:p w14:paraId="78AC7618" w14:textId="3C7FABE6" w:rsidR="008A4D52" w:rsidRPr="008A4D52" w:rsidRDefault="008A4D52">
      <w:pPr>
        <w:rPr>
          <w:i/>
        </w:rPr>
      </w:pPr>
      <w:r w:rsidRPr="008A4D52">
        <w:rPr>
          <w:i/>
        </w:rPr>
        <w:t>Nate Wojcik</w:t>
      </w:r>
      <w:r w:rsidRPr="008A4D52">
        <w:rPr>
          <w:i/>
        </w:rPr>
        <w:tab/>
      </w:r>
      <w:r w:rsidRPr="008A4D52">
        <w:rPr>
          <w:i/>
        </w:rPr>
        <w:tab/>
      </w:r>
      <w:r w:rsidR="00F77B05">
        <w:rPr>
          <w:i/>
        </w:rPr>
        <w:t>M</w:t>
      </w:r>
      <w:r w:rsidR="00F77B05">
        <w:rPr>
          <w:i/>
        </w:rPr>
        <w:tab/>
        <w:t>Chenango Valley</w:t>
      </w:r>
      <w:r w:rsidR="00F77B05">
        <w:rPr>
          <w:i/>
        </w:rPr>
        <w:tab/>
      </w:r>
      <w:r w:rsidRPr="008A4D52">
        <w:rPr>
          <w:i/>
        </w:rPr>
        <w:t>Micah Cornfield</w:t>
      </w:r>
      <w:r w:rsidRPr="008A4D52">
        <w:rPr>
          <w:i/>
        </w:rPr>
        <w:tab/>
      </w:r>
      <w:r w:rsidR="00F77B05">
        <w:rPr>
          <w:i/>
        </w:rPr>
        <w:t xml:space="preserve"> M</w:t>
      </w:r>
      <w:r w:rsidR="00F77B05">
        <w:rPr>
          <w:i/>
        </w:rPr>
        <w:tab/>
      </w:r>
      <w:r w:rsidRPr="008A4D52">
        <w:rPr>
          <w:i/>
        </w:rPr>
        <w:t>Corning</w:t>
      </w:r>
    </w:p>
    <w:p w14:paraId="2EAFF9FF" w14:textId="1979BCE0" w:rsidR="008A4D52" w:rsidRPr="008A4D52" w:rsidRDefault="008A4D52">
      <w:pPr>
        <w:rPr>
          <w:i/>
        </w:rPr>
      </w:pPr>
      <w:r w:rsidRPr="008A4D52">
        <w:rPr>
          <w:i/>
        </w:rPr>
        <w:t xml:space="preserve">Jace </w:t>
      </w:r>
      <w:proofErr w:type="spellStart"/>
      <w:r w:rsidRPr="008A4D52">
        <w:rPr>
          <w:i/>
        </w:rPr>
        <w:t>Riegal</w:t>
      </w:r>
      <w:proofErr w:type="spellEnd"/>
      <w:r w:rsidRPr="008A4D52">
        <w:rPr>
          <w:i/>
        </w:rPr>
        <w:tab/>
      </w:r>
      <w:r w:rsidRPr="008A4D52">
        <w:rPr>
          <w:i/>
        </w:rPr>
        <w:tab/>
      </w:r>
      <w:r w:rsidR="00F77B05">
        <w:rPr>
          <w:i/>
        </w:rPr>
        <w:t>M</w:t>
      </w:r>
      <w:r w:rsidR="00F77B05">
        <w:rPr>
          <w:i/>
        </w:rPr>
        <w:tab/>
        <w:t>Owego</w:t>
      </w:r>
      <w:r w:rsidR="00F77B05">
        <w:rPr>
          <w:i/>
        </w:rPr>
        <w:tab/>
      </w:r>
      <w:r w:rsidR="00F77B05">
        <w:rPr>
          <w:i/>
        </w:rPr>
        <w:tab/>
      </w:r>
      <w:r w:rsidR="00F77B05">
        <w:rPr>
          <w:i/>
        </w:rPr>
        <w:tab/>
        <w:t xml:space="preserve">Anthony </w:t>
      </w:r>
      <w:proofErr w:type="spellStart"/>
      <w:r w:rsidR="00F77B05">
        <w:rPr>
          <w:i/>
        </w:rPr>
        <w:t>Manzari</w:t>
      </w:r>
      <w:proofErr w:type="spellEnd"/>
      <w:r w:rsidR="00F77B05">
        <w:rPr>
          <w:i/>
        </w:rPr>
        <w:t xml:space="preserve"> M</w:t>
      </w:r>
      <w:r w:rsidR="00F77B05">
        <w:rPr>
          <w:i/>
        </w:rPr>
        <w:tab/>
      </w:r>
      <w:r w:rsidRPr="008A4D52">
        <w:rPr>
          <w:i/>
        </w:rPr>
        <w:t>Elmira</w:t>
      </w:r>
    </w:p>
    <w:p w14:paraId="40341D58" w14:textId="42F7D548" w:rsidR="008A4D52" w:rsidRPr="008A4D52" w:rsidRDefault="008A4D52">
      <w:pPr>
        <w:rPr>
          <w:i/>
        </w:rPr>
      </w:pPr>
      <w:r w:rsidRPr="008A4D52">
        <w:rPr>
          <w:i/>
        </w:rPr>
        <w:t>Aaron Salisbury</w:t>
      </w:r>
      <w:r w:rsidRPr="008A4D52">
        <w:rPr>
          <w:i/>
        </w:rPr>
        <w:tab/>
      </w:r>
      <w:r w:rsidR="00F77B05">
        <w:rPr>
          <w:i/>
        </w:rPr>
        <w:tab/>
        <w:t>M</w:t>
      </w:r>
      <w:r w:rsidR="00F77B05">
        <w:rPr>
          <w:i/>
        </w:rPr>
        <w:tab/>
        <w:t>Chenango Valley</w:t>
      </w:r>
      <w:r w:rsidR="00F77B05">
        <w:rPr>
          <w:i/>
        </w:rPr>
        <w:tab/>
        <w:t xml:space="preserve">Aaron </w:t>
      </w:r>
      <w:proofErr w:type="spellStart"/>
      <w:r w:rsidR="00F77B05">
        <w:rPr>
          <w:i/>
        </w:rPr>
        <w:t>Verkleeren</w:t>
      </w:r>
      <w:proofErr w:type="spellEnd"/>
      <w:r w:rsidR="00F77B05">
        <w:rPr>
          <w:i/>
        </w:rPr>
        <w:t xml:space="preserve"> D</w:t>
      </w:r>
      <w:r w:rsidR="00F77B05">
        <w:rPr>
          <w:i/>
        </w:rPr>
        <w:tab/>
      </w:r>
      <w:r w:rsidRPr="008A4D52">
        <w:rPr>
          <w:i/>
        </w:rPr>
        <w:t>Horseheads</w:t>
      </w:r>
    </w:p>
    <w:p w14:paraId="1F03442C" w14:textId="41A160D3" w:rsidR="008A4D52" w:rsidRPr="008A4D52" w:rsidRDefault="008A4D52">
      <w:pPr>
        <w:rPr>
          <w:i/>
        </w:rPr>
      </w:pPr>
      <w:r w:rsidRPr="008A4D52">
        <w:rPr>
          <w:i/>
        </w:rPr>
        <w:t>Finlay Oliver</w:t>
      </w:r>
      <w:r w:rsidRPr="008A4D52">
        <w:rPr>
          <w:i/>
        </w:rPr>
        <w:tab/>
      </w:r>
      <w:r w:rsidRPr="008A4D52">
        <w:rPr>
          <w:i/>
        </w:rPr>
        <w:tab/>
      </w:r>
      <w:r w:rsidR="00F77B05">
        <w:rPr>
          <w:i/>
        </w:rPr>
        <w:t>M</w:t>
      </w:r>
      <w:r w:rsidR="00F77B05">
        <w:rPr>
          <w:i/>
        </w:rPr>
        <w:tab/>
        <w:t>Oneonta</w:t>
      </w:r>
      <w:r w:rsidR="00F77B05">
        <w:rPr>
          <w:i/>
        </w:rPr>
        <w:tab/>
      </w:r>
      <w:r w:rsidR="00F77B05">
        <w:rPr>
          <w:i/>
        </w:rPr>
        <w:tab/>
        <w:t xml:space="preserve">Colton </w:t>
      </w:r>
      <w:proofErr w:type="spellStart"/>
      <w:r w:rsidR="00F77B05">
        <w:rPr>
          <w:i/>
        </w:rPr>
        <w:t>Loeber</w:t>
      </w:r>
      <w:proofErr w:type="spellEnd"/>
      <w:r w:rsidR="00F77B05">
        <w:rPr>
          <w:i/>
        </w:rPr>
        <w:tab/>
        <w:t xml:space="preserve">   D</w:t>
      </w:r>
      <w:r w:rsidR="00F77B05">
        <w:rPr>
          <w:i/>
        </w:rPr>
        <w:tab/>
      </w:r>
      <w:r w:rsidRPr="008A4D52">
        <w:rPr>
          <w:i/>
        </w:rPr>
        <w:t>Corning</w:t>
      </w:r>
    </w:p>
    <w:p w14:paraId="1B9B8CCD" w14:textId="52094481" w:rsidR="008A4D52" w:rsidRPr="008A4D52" w:rsidRDefault="008A4D52">
      <w:pPr>
        <w:rPr>
          <w:i/>
        </w:rPr>
      </w:pPr>
      <w:r w:rsidRPr="008A4D52">
        <w:rPr>
          <w:i/>
        </w:rPr>
        <w:t>Aiden Granger</w:t>
      </w:r>
      <w:r w:rsidRPr="008A4D52">
        <w:rPr>
          <w:i/>
        </w:rPr>
        <w:tab/>
      </w:r>
      <w:r w:rsidRPr="008A4D52">
        <w:rPr>
          <w:i/>
        </w:rPr>
        <w:tab/>
      </w:r>
      <w:r w:rsidR="00F77B05">
        <w:rPr>
          <w:i/>
        </w:rPr>
        <w:t>F</w:t>
      </w:r>
      <w:r w:rsidR="00F77B05">
        <w:rPr>
          <w:i/>
        </w:rPr>
        <w:tab/>
        <w:t>Chenango Valley</w:t>
      </w:r>
      <w:r w:rsidR="00F77B05">
        <w:rPr>
          <w:i/>
        </w:rPr>
        <w:tab/>
      </w:r>
      <w:r w:rsidRPr="008A4D52">
        <w:rPr>
          <w:i/>
        </w:rPr>
        <w:t xml:space="preserve">Andrew </w:t>
      </w:r>
      <w:proofErr w:type="spellStart"/>
      <w:r w:rsidRPr="008A4D52">
        <w:rPr>
          <w:i/>
        </w:rPr>
        <w:t>Hudok</w:t>
      </w:r>
      <w:proofErr w:type="spellEnd"/>
      <w:r w:rsidRPr="008A4D52">
        <w:rPr>
          <w:i/>
        </w:rPr>
        <w:tab/>
      </w:r>
      <w:r w:rsidR="00F77B05">
        <w:rPr>
          <w:i/>
        </w:rPr>
        <w:t xml:space="preserve">  D</w:t>
      </w:r>
      <w:r w:rsidRPr="008A4D52">
        <w:rPr>
          <w:i/>
        </w:rPr>
        <w:tab/>
        <w:t>Vestal</w:t>
      </w:r>
    </w:p>
    <w:p w14:paraId="6EFB8874" w14:textId="4F3D2CAD" w:rsidR="008A4D52" w:rsidRPr="008A4D52" w:rsidRDefault="008A4D52">
      <w:pPr>
        <w:rPr>
          <w:i/>
        </w:rPr>
      </w:pPr>
      <w:r w:rsidRPr="008A4D52">
        <w:rPr>
          <w:i/>
        </w:rPr>
        <w:t xml:space="preserve">Yuri </w:t>
      </w:r>
      <w:proofErr w:type="spellStart"/>
      <w:r w:rsidRPr="008A4D52">
        <w:rPr>
          <w:i/>
        </w:rPr>
        <w:t>Brich</w:t>
      </w:r>
      <w:proofErr w:type="spellEnd"/>
      <w:r w:rsidRPr="008A4D52">
        <w:rPr>
          <w:i/>
        </w:rPr>
        <w:tab/>
      </w:r>
      <w:r w:rsidRPr="008A4D52">
        <w:rPr>
          <w:i/>
        </w:rPr>
        <w:tab/>
      </w:r>
      <w:r w:rsidR="00F77B05">
        <w:rPr>
          <w:i/>
        </w:rPr>
        <w:t>F</w:t>
      </w:r>
      <w:r w:rsidR="00F77B05">
        <w:rPr>
          <w:i/>
        </w:rPr>
        <w:tab/>
        <w:t>Owego</w:t>
      </w:r>
      <w:r w:rsidR="00F77B05">
        <w:rPr>
          <w:i/>
        </w:rPr>
        <w:tab/>
      </w:r>
      <w:r w:rsidR="00F77B05">
        <w:rPr>
          <w:i/>
        </w:rPr>
        <w:tab/>
      </w:r>
      <w:r w:rsidR="00F77B05">
        <w:rPr>
          <w:i/>
        </w:rPr>
        <w:tab/>
      </w:r>
      <w:r w:rsidRPr="008A4D52">
        <w:rPr>
          <w:i/>
        </w:rPr>
        <w:t>David Johnson</w:t>
      </w:r>
      <w:r w:rsidRPr="008A4D52">
        <w:rPr>
          <w:i/>
        </w:rPr>
        <w:tab/>
      </w:r>
      <w:r w:rsidR="00F77B05">
        <w:rPr>
          <w:i/>
        </w:rPr>
        <w:t xml:space="preserve">  D</w:t>
      </w:r>
      <w:r w:rsidRPr="008A4D52">
        <w:rPr>
          <w:i/>
        </w:rPr>
        <w:tab/>
        <w:t>Ithaca</w:t>
      </w:r>
    </w:p>
    <w:p w14:paraId="63124EE5" w14:textId="6EA0460C" w:rsidR="008A4D52" w:rsidRPr="008A4D52" w:rsidRDefault="008A4D52">
      <w:pPr>
        <w:rPr>
          <w:i/>
        </w:rPr>
      </w:pPr>
      <w:r w:rsidRPr="008A4D52">
        <w:rPr>
          <w:i/>
        </w:rPr>
        <w:t>Hayden Greene</w:t>
      </w:r>
      <w:r w:rsidRPr="008A4D52">
        <w:rPr>
          <w:i/>
        </w:rPr>
        <w:tab/>
        <w:t>Windsor</w:t>
      </w:r>
      <w:r w:rsidR="00F77B05">
        <w:rPr>
          <w:i/>
        </w:rPr>
        <w:t xml:space="preserve"> F</w:t>
      </w:r>
      <w:r w:rsidR="00F77B05">
        <w:rPr>
          <w:i/>
        </w:rPr>
        <w:tab/>
      </w:r>
      <w:r w:rsidR="00F77B05">
        <w:rPr>
          <w:i/>
        </w:rPr>
        <w:tab/>
      </w:r>
      <w:r w:rsidR="00F77B05">
        <w:rPr>
          <w:i/>
        </w:rPr>
        <w:tab/>
      </w:r>
      <w:r w:rsidR="00F77B05">
        <w:rPr>
          <w:i/>
        </w:rPr>
        <w:tab/>
        <w:t>Carson Smith</w:t>
      </w:r>
      <w:r w:rsidR="00F77B05">
        <w:rPr>
          <w:i/>
        </w:rPr>
        <w:tab/>
        <w:t>GK</w:t>
      </w:r>
      <w:r w:rsidR="00F77B05">
        <w:rPr>
          <w:i/>
        </w:rPr>
        <w:tab/>
      </w:r>
      <w:r w:rsidRPr="008A4D52">
        <w:rPr>
          <w:i/>
        </w:rPr>
        <w:t>Horseheads</w:t>
      </w:r>
    </w:p>
    <w:p w14:paraId="29AF447B" w14:textId="07B1E1B5" w:rsidR="008A4D52" w:rsidRPr="008A4D52" w:rsidRDefault="008A4D52">
      <w:pPr>
        <w:rPr>
          <w:i/>
        </w:rPr>
      </w:pPr>
      <w:r w:rsidRPr="008A4D52">
        <w:rPr>
          <w:i/>
        </w:rPr>
        <w:tab/>
      </w:r>
      <w:r w:rsidRPr="008A4D52">
        <w:rPr>
          <w:i/>
        </w:rPr>
        <w:tab/>
      </w:r>
      <w:r w:rsidRPr="008A4D52">
        <w:rPr>
          <w:i/>
        </w:rPr>
        <w:tab/>
      </w:r>
      <w:r w:rsidRPr="008A4D52">
        <w:rPr>
          <w:i/>
        </w:rPr>
        <w:tab/>
      </w:r>
      <w:r w:rsidRPr="008A4D52">
        <w:rPr>
          <w:i/>
        </w:rPr>
        <w:tab/>
      </w:r>
      <w:r w:rsidRPr="008A4D52">
        <w:rPr>
          <w:i/>
        </w:rPr>
        <w:tab/>
      </w:r>
      <w:r w:rsidRPr="008A4D52">
        <w:rPr>
          <w:i/>
        </w:rPr>
        <w:tab/>
        <w:t>Jacob Rose</w:t>
      </w:r>
      <w:r w:rsidRPr="008A4D52">
        <w:rPr>
          <w:i/>
        </w:rPr>
        <w:tab/>
      </w:r>
      <w:r w:rsidR="00F77B05">
        <w:rPr>
          <w:i/>
        </w:rPr>
        <w:t>GK</w:t>
      </w:r>
      <w:r w:rsidRPr="008A4D52">
        <w:rPr>
          <w:i/>
        </w:rPr>
        <w:tab/>
        <w:t>Elmira</w:t>
      </w:r>
    </w:p>
    <w:p w14:paraId="7F9C70B6" w14:textId="647D79A5" w:rsidR="008A4D52" w:rsidRDefault="008A4D52">
      <w:pPr>
        <w:rPr>
          <w:i/>
        </w:rPr>
      </w:pPr>
    </w:p>
    <w:p w14:paraId="3CB09BD0" w14:textId="5E56517A" w:rsidR="00F77B05" w:rsidRDefault="00F77B05">
      <w:pPr>
        <w:rPr>
          <w:i/>
        </w:rPr>
      </w:pPr>
    </w:p>
    <w:p w14:paraId="57633E80" w14:textId="77777777" w:rsidR="00F17E87" w:rsidRDefault="00F17E87">
      <w:pPr>
        <w:rPr>
          <w:b/>
          <w:i/>
        </w:rPr>
      </w:pPr>
    </w:p>
    <w:p w14:paraId="5AA15126" w14:textId="77777777" w:rsidR="00F17E87" w:rsidRDefault="00F17E87">
      <w:pPr>
        <w:rPr>
          <w:b/>
          <w:i/>
        </w:rPr>
      </w:pPr>
    </w:p>
    <w:p w14:paraId="614A4B80" w14:textId="77777777" w:rsidR="00F17E87" w:rsidRDefault="00F17E87">
      <w:pPr>
        <w:rPr>
          <w:b/>
          <w:i/>
        </w:rPr>
      </w:pPr>
    </w:p>
    <w:p w14:paraId="6BBFC253" w14:textId="77777777" w:rsidR="00F17E87" w:rsidRDefault="00F17E87">
      <w:pPr>
        <w:rPr>
          <w:b/>
          <w:i/>
        </w:rPr>
      </w:pPr>
    </w:p>
    <w:p w14:paraId="1EB9B0BF" w14:textId="77777777" w:rsidR="00F17E87" w:rsidRDefault="00F17E87">
      <w:pPr>
        <w:rPr>
          <w:b/>
          <w:i/>
        </w:rPr>
      </w:pPr>
    </w:p>
    <w:p w14:paraId="23C9F66E" w14:textId="77777777" w:rsidR="00F17E87" w:rsidRDefault="00F17E87">
      <w:pPr>
        <w:rPr>
          <w:b/>
          <w:i/>
        </w:rPr>
      </w:pPr>
    </w:p>
    <w:p w14:paraId="0C4B808A" w14:textId="77777777" w:rsidR="00F17E87" w:rsidRDefault="00F17E87">
      <w:pPr>
        <w:rPr>
          <w:b/>
          <w:i/>
        </w:rPr>
      </w:pPr>
    </w:p>
    <w:p w14:paraId="47D2EE8F" w14:textId="77777777" w:rsidR="00163211" w:rsidRDefault="00163211">
      <w:pPr>
        <w:rPr>
          <w:b/>
          <w:i/>
        </w:rPr>
      </w:pPr>
    </w:p>
    <w:p w14:paraId="3080AA23" w14:textId="19575E8C" w:rsidR="00F77B05" w:rsidRPr="00A676FC" w:rsidRDefault="00F77B05">
      <w:pPr>
        <w:rPr>
          <w:b/>
          <w:i/>
        </w:rPr>
      </w:pPr>
      <w:r w:rsidRPr="00A676FC">
        <w:rPr>
          <w:b/>
          <w:i/>
        </w:rPr>
        <w:lastRenderedPageBreak/>
        <w:t>Metro Division</w:t>
      </w:r>
      <w:r w:rsidRPr="00A676FC">
        <w:rPr>
          <w:b/>
          <w:i/>
        </w:rPr>
        <w:tab/>
      </w:r>
      <w:r w:rsidRPr="00A676FC">
        <w:rPr>
          <w:b/>
          <w:i/>
        </w:rPr>
        <w:tab/>
      </w:r>
      <w:r w:rsidRPr="00A676FC">
        <w:rPr>
          <w:b/>
          <w:i/>
        </w:rPr>
        <w:tab/>
      </w:r>
      <w:r w:rsidRPr="00A676FC">
        <w:rPr>
          <w:b/>
          <w:i/>
        </w:rPr>
        <w:tab/>
      </w:r>
      <w:r w:rsidRPr="00A676FC">
        <w:rPr>
          <w:b/>
          <w:i/>
        </w:rPr>
        <w:tab/>
      </w:r>
      <w:r w:rsidRPr="00A676FC">
        <w:rPr>
          <w:b/>
          <w:i/>
        </w:rPr>
        <w:tab/>
        <w:t>West Division</w:t>
      </w:r>
    </w:p>
    <w:p w14:paraId="32038A56" w14:textId="4CDED916" w:rsidR="00F77B05" w:rsidRDefault="00F77B05">
      <w:pPr>
        <w:rPr>
          <w:i/>
        </w:rPr>
      </w:pPr>
    </w:p>
    <w:p w14:paraId="1C3B04A6" w14:textId="73F91E48" w:rsidR="00F77B05" w:rsidRDefault="00F77B05">
      <w:pPr>
        <w:rPr>
          <w:i/>
          <w:sz w:val="24"/>
          <w:szCs w:val="24"/>
        </w:rPr>
      </w:pPr>
      <w:r>
        <w:rPr>
          <w:i/>
        </w:rPr>
        <w:t xml:space="preserve">Owen </w:t>
      </w:r>
      <w:proofErr w:type="spellStart"/>
      <w:r>
        <w:rPr>
          <w:i/>
        </w:rPr>
        <w:t>Moretin</w:t>
      </w:r>
      <w:proofErr w:type="spellEnd"/>
      <w:r>
        <w:rPr>
          <w:i/>
        </w:rPr>
        <w:tab/>
      </w:r>
      <w:r>
        <w:rPr>
          <w:i/>
        </w:rPr>
        <w:tab/>
        <w:t>F</w:t>
      </w:r>
      <w:r>
        <w:rPr>
          <w:i/>
        </w:rPr>
        <w:tab/>
        <w:t>Union-Endicott</w:t>
      </w:r>
      <w:r>
        <w:rPr>
          <w:i/>
        </w:rPr>
        <w:tab/>
      </w:r>
      <w:r>
        <w:rPr>
          <w:i/>
        </w:rPr>
        <w:tab/>
      </w:r>
      <w:r w:rsidRPr="00F77B05">
        <w:rPr>
          <w:i/>
          <w:sz w:val="18"/>
          <w:szCs w:val="18"/>
        </w:rPr>
        <w:t>Aidan Hayward Toland.</w:t>
      </w:r>
      <w:r>
        <w:rPr>
          <w:i/>
          <w:sz w:val="18"/>
          <w:szCs w:val="18"/>
        </w:rPr>
        <w:t xml:space="preserve">  GK</w:t>
      </w:r>
      <w:r>
        <w:rPr>
          <w:i/>
          <w:sz w:val="18"/>
          <w:szCs w:val="18"/>
        </w:rPr>
        <w:tab/>
      </w:r>
      <w:r>
        <w:rPr>
          <w:i/>
          <w:sz w:val="24"/>
          <w:szCs w:val="24"/>
        </w:rPr>
        <w:t>Ithaca</w:t>
      </w:r>
    </w:p>
    <w:p w14:paraId="370B9370" w14:textId="1B3D985C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>Colin Smith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>Michael McLane   D</w:t>
      </w:r>
      <w:r>
        <w:rPr>
          <w:i/>
          <w:sz w:val="24"/>
          <w:szCs w:val="24"/>
        </w:rPr>
        <w:tab/>
        <w:t>Elmira</w:t>
      </w:r>
    </w:p>
    <w:p w14:paraId="250AC6A8" w14:textId="521280DC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Jake Taylor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 xml:space="preserve">Shane </w:t>
      </w:r>
      <w:proofErr w:type="spellStart"/>
      <w:r>
        <w:rPr>
          <w:i/>
          <w:sz w:val="24"/>
          <w:szCs w:val="24"/>
        </w:rPr>
        <w:t>Hefferon</w:t>
      </w:r>
      <w:proofErr w:type="spellEnd"/>
      <w:r>
        <w:rPr>
          <w:i/>
          <w:sz w:val="24"/>
          <w:szCs w:val="24"/>
        </w:rPr>
        <w:t xml:space="preserve">    D</w:t>
      </w:r>
      <w:r>
        <w:rPr>
          <w:i/>
          <w:sz w:val="24"/>
          <w:szCs w:val="24"/>
        </w:rPr>
        <w:tab/>
        <w:t>Elmira</w:t>
      </w:r>
    </w:p>
    <w:p w14:paraId="1B4CA2D1" w14:textId="307B2292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>Evan Dykema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  <w:t xml:space="preserve">Anthony </w:t>
      </w:r>
      <w:proofErr w:type="gramStart"/>
      <w:r>
        <w:rPr>
          <w:i/>
          <w:sz w:val="24"/>
          <w:szCs w:val="24"/>
        </w:rPr>
        <w:t>Mendoza  D</w:t>
      </w:r>
      <w:proofErr w:type="gramEnd"/>
      <w:r>
        <w:rPr>
          <w:i/>
          <w:sz w:val="24"/>
          <w:szCs w:val="24"/>
        </w:rPr>
        <w:tab/>
        <w:t>Corning</w:t>
      </w:r>
    </w:p>
    <w:p w14:paraId="7EEA0703" w14:textId="607CDD1E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Tyler </w:t>
      </w:r>
      <w:proofErr w:type="spellStart"/>
      <w:r>
        <w:rPr>
          <w:i/>
          <w:sz w:val="24"/>
          <w:szCs w:val="24"/>
        </w:rPr>
        <w:t>Sholett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Cody Dale</w:t>
      </w:r>
      <w:r>
        <w:rPr>
          <w:i/>
          <w:sz w:val="24"/>
          <w:szCs w:val="24"/>
        </w:rPr>
        <w:tab/>
        <w:t xml:space="preserve">    D</w:t>
      </w:r>
      <w:r>
        <w:rPr>
          <w:i/>
          <w:sz w:val="24"/>
          <w:szCs w:val="24"/>
        </w:rPr>
        <w:tab/>
        <w:t>Horseheads</w:t>
      </w:r>
    </w:p>
    <w:p w14:paraId="313BAC01" w14:textId="060F4C5F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Thomas </w:t>
      </w:r>
      <w:proofErr w:type="spellStart"/>
      <w:r>
        <w:rPr>
          <w:i/>
          <w:sz w:val="24"/>
          <w:szCs w:val="24"/>
        </w:rPr>
        <w:t>Contrata</w:t>
      </w:r>
      <w:proofErr w:type="spellEnd"/>
      <w:r>
        <w:rPr>
          <w:i/>
          <w:sz w:val="24"/>
          <w:szCs w:val="24"/>
        </w:rPr>
        <w:tab/>
        <w:t>F</w:t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Luke Johns</w:t>
      </w:r>
      <w:r>
        <w:rPr>
          <w:i/>
          <w:sz w:val="24"/>
          <w:szCs w:val="24"/>
        </w:rPr>
        <w:tab/>
        <w:t xml:space="preserve">   M</w:t>
      </w:r>
      <w:r>
        <w:rPr>
          <w:i/>
          <w:sz w:val="24"/>
          <w:szCs w:val="24"/>
        </w:rPr>
        <w:tab/>
        <w:t>Corning</w:t>
      </w:r>
    </w:p>
    <w:p w14:paraId="13F186E5" w14:textId="0AE6271D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Andrew </w:t>
      </w:r>
      <w:proofErr w:type="spellStart"/>
      <w:r>
        <w:rPr>
          <w:i/>
          <w:sz w:val="24"/>
          <w:szCs w:val="24"/>
        </w:rPr>
        <w:t>Laclair</w:t>
      </w:r>
      <w:proofErr w:type="spellEnd"/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Joey </w:t>
      </w:r>
      <w:proofErr w:type="spellStart"/>
      <w:r>
        <w:rPr>
          <w:i/>
          <w:sz w:val="24"/>
          <w:szCs w:val="24"/>
        </w:rPr>
        <w:t>Mucci</w:t>
      </w:r>
      <w:proofErr w:type="spellEnd"/>
      <w:r>
        <w:rPr>
          <w:i/>
          <w:sz w:val="24"/>
          <w:szCs w:val="24"/>
        </w:rPr>
        <w:tab/>
        <w:t xml:space="preserve">  M</w:t>
      </w:r>
      <w:r>
        <w:rPr>
          <w:i/>
          <w:sz w:val="24"/>
          <w:szCs w:val="24"/>
        </w:rPr>
        <w:tab/>
        <w:t>Horseheads</w:t>
      </w:r>
    </w:p>
    <w:p w14:paraId="3A7746BF" w14:textId="3D9F8DB4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>Taisei Nagayama</w:t>
      </w:r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Jinho</w:t>
      </w:r>
      <w:proofErr w:type="spellEnd"/>
      <w:r>
        <w:rPr>
          <w:i/>
          <w:sz w:val="24"/>
          <w:szCs w:val="24"/>
        </w:rPr>
        <w:t xml:space="preserve"> Park</w:t>
      </w:r>
      <w:r>
        <w:rPr>
          <w:i/>
          <w:sz w:val="24"/>
          <w:szCs w:val="24"/>
        </w:rPr>
        <w:tab/>
        <w:t xml:space="preserve">  M</w:t>
      </w:r>
      <w:r>
        <w:rPr>
          <w:i/>
          <w:sz w:val="24"/>
          <w:szCs w:val="24"/>
        </w:rPr>
        <w:tab/>
        <w:t>Ithaca</w:t>
      </w:r>
    </w:p>
    <w:p w14:paraId="2D0C1406" w14:textId="6569E2C2" w:rsidR="00F77B05" w:rsidRDefault="00F77B05">
      <w:pPr>
        <w:rPr>
          <w:i/>
          <w:sz w:val="24"/>
          <w:szCs w:val="24"/>
        </w:rPr>
      </w:pPr>
      <w:r>
        <w:rPr>
          <w:i/>
          <w:sz w:val="24"/>
          <w:szCs w:val="24"/>
        </w:rPr>
        <w:t>Antonio Aaron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GK</w:t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Ben Church</w:t>
      </w:r>
      <w:r>
        <w:rPr>
          <w:i/>
          <w:sz w:val="24"/>
          <w:szCs w:val="24"/>
        </w:rPr>
        <w:tab/>
        <w:t xml:space="preserve">  </w:t>
      </w:r>
      <w:r w:rsidR="00980ED8">
        <w:rPr>
          <w:i/>
          <w:sz w:val="24"/>
          <w:szCs w:val="24"/>
        </w:rPr>
        <w:t>M</w:t>
      </w:r>
      <w:r w:rsidR="00980ED8">
        <w:rPr>
          <w:i/>
          <w:sz w:val="24"/>
          <w:szCs w:val="24"/>
        </w:rPr>
        <w:tab/>
        <w:t>Horseheads</w:t>
      </w:r>
    </w:p>
    <w:p w14:paraId="2A2D1813" w14:textId="14BB1872" w:rsidR="00980ED8" w:rsidRDefault="00665A27">
      <w:pPr>
        <w:rPr>
          <w:i/>
          <w:sz w:val="24"/>
          <w:szCs w:val="24"/>
        </w:rPr>
      </w:pPr>
      <w:r>
        <w:rPr>
          <w:i/>
          <w:sz w:val="24"/>
          <w:szCs w:val="24"/>
        </w:rPr>
        <w:t>Evan Pellerito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 w:rsidR="00A676FC">
        <w:rPr>
          <w:i/>
          <w:sz w:val="24"/>
          <w:szCs w:val="24"/>
        </w:rPr>
        <w:t>Lennart Jensen   M</w:t>
      </w:r>
      <w:r w:rsidR="00A676FC">
        <w:rPr>
          <w:i/>
          <w:sz w:val="24"/>
          <w:szCs w:val="24"/>
        </w:rPr>
        <w:tab/>
        <w:t>Corning</w:t>
      </w:r>
    </w:p>
    <w:p w14:paraId="68A588FB" w14:textId="4ED12D5A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Jack Colling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Talon Wise</w:t>
      </w:r>
      <w:r>
        <w:rPr>
          <w:i/>
          <w:sz w:val="24"/>
          <w:szCs w:val="24"/>
        </w:rPr>
        <w:tab/>
        <w:t>F</w:t>
      </w:r>
      <w:r>
        <w:rPr>
          <w:i/>
          <w:sz w:val="24"/>
          <w:szCs w:val="24"/>
        </w:rPr>
        <w:tab/>
        <w:t>Elmira</w:t>
      </w:r>
    </w:p>
    <w:p w14:paraId="49C5AEEF" w14:textId="471B709F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Frankie </w:t>
      </w:r>
      <w:proofErr w:type="spellStart"/>
      <w:r>
        <w:rPr>
          <w:i/>
          <w:sz w:val="24"/>
          <w:szCs w:val="24"/>
        </w:rPr>
        <w:t>Narale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>Adam Saar</w:t>
      </w:r>
      <w:r>
        <w:rPr>
          <w:i/>
          <w:sz w:val="24"/>
          <w:szCs w:val="24"/>
        </w:rPr>
        <w:tab/>
        <w:t>F</w:t>
      </w:r>
      <w:r>
        <w:rPr>
          <w:i/>
          <w:sz w:val="24"/>
          <w:szCs w:val="24"/>
        </w:rPr>
        <w:tab/>
        <w:t>Ithaca</w:t>
      </w:r>
    </w:p>
    <w:p w14:paraId="02BC6506" w14:textId="68072480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Liam Hyatt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  <w:t xml:space="preserve">Carter </w:t>
      </w:r>
      <w:proofErr w:type="spellStart"/>
      <w:r>
        <w:rPr>
          <w:i/>
          <w:sz w:val="24"/>
          <w:szCs w:val="24"/>
        </w:rPr>
        <w:t>Rosno</w:t>
      </w:r>
      <w:proofErr w:type="spellEnd"/>
      <w:r>
        <w:rPr>
          <w:i/>
          <w:sz w:val="24"/>
          <w:szCs w:val="24"/>
        </w:rPr>
        <w:tab/>
        <w:t>F</w:t>
      </w:r>
      <w:r>
        <w:rPr>
          <w:i/>
          <w:sz w:val="24"/>
          <w:szCs w:val="24"/>
        </w:rPr>
        <w:tab/>
        <w:t>Corning</w:t>
      </w:r>
    </w:p>
    <w:p w14:paraId="7510288D" w14:textId="6E94D3D6" w:rsidR="00A676FC" w:rsidRDefault="00A676FC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Guliana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Michitti</w:t>
      </w:r>
      <w:proofErr w:type="spellEnd"/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Binghamton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Sam Abbey</w:t>
      </w:r>
      <w:r>
        <w:rPr>
          <w:i/>
          <w:sz w:val="24"/>
          <w:szCs w:val="24"/>
        </w:rPr>
        <w:tab/>
        <w:t>F</w:t>
      </w:r>
      <w:r>
        <w:rPr>
          <w:i/>
          <w:sz w:val="24"/>
          <w:szCs w:val="24"/>
        </w:rPr>
        <w:tab/>
        <w:t>Elmira</w:t>
      </w:r>
    </w:p>
    <w:p w14:paraId="2F18F977" w14:textId="478ED8D8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Evan Bridges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GK</w:t>
      </w:r>
      <w:r>
        <w:rPr>
          <w:i/>
          <w:sz w:val="24"/>
          <w:szCs w:val="24"/>
        </w:rPr>
        <w:tab/>
        <w:t>Maine-Endwell</w:t>
      </w:r>
    </w:p>
    <w:p w14:paraId="32BF8DCF" w14:textId="77777777" w:rsidR="00A676FC" w:rsidRDefault="00A676FC">
      <w:pPr>
        <w:rPr>
          <w:i/>
          <w:sz w:val="24"/>
          <w:szCs w:val="24"/>
        </w:rPr>
      </w:pPr>
    </w:p>
    <w:p w14:paraId="732F8DF5" w14:textId="77777777" w:rsidR="00A676FC" w:rsidRDefault="00A676FC">
      <w:pPr>
        <w:rPr>
          <w:i/>
          <w:sz w:val="24"/>
          <w:szCs w:val="24"/>
        </w:rPr>
      </w:pPr>
    </w:p>
    <w:p w14:paraId="4CE59344" w14:textId="79B01556" w:rsidR="00A676FC" w:rsidRPr="00A676FC" w:rsidRDefault="00A676FC">
      <w:pPr>
        <w:rPr>
          <w:b/>
          <w:i/>
          <w:sz w:val="24"/>
          <w:szCs w:val="24"/>
        </w:rPr>
      </w:pPr>
      <w:r w:rsidRPr="00A676FC">
        <w:rPr>
          <w:b/>
          <w:i/>
          <w:sz w:val="24"/>
          <w:szCs w:val="24"/>
        </w:rPr>
        <w:t>East Division</w:t>
      </w:r>
      <w:r w:rsidRPr="00A676FC">
        <w:rPr>
          <w:b/>
          <w:i/>
          <w:sz w:val="24"/>
          <w:szCs w:val="24"/>
        </w:rPr>
        <w:tab/>
      </w:r>
      <w:r w:rsidRPr="00A676FC">
        <w:rPr>
          <w:b/>
          <w:i/>
          <w:sz w:val="24"/>
          <w:szCs w:val="24"/>
        </w:rPr>
        <w:tab/>
      </w:r>
      <w:r w:rsidRPr="00A676FC">
        <w:rPr>
          <w:b/>
          <w:i/>
          <w:sz w:val="24"/>
          <w:szCs w:val="24"/>
        </w:rPr>
        <w:tab/>
      </w:r>
      <w:r w:rsidRPr="00A676FC">
        <w:rPr>
          <w:b/>
          <w:i/>
          <w:sz w:val="24"/>
          <w:szCs w:val="24"/>
        </w:rPr>
        <w:tab/>
      </w:r>
      <w:r w:rsidRPr="00A676FC">
        <w:rPr>
          <w:b/>
          <w:i/>
          <w:sz w:val="24"/>
          <w:szCs w:val="24"/>
        </w:rPr>
        <w:tab/>
      </w:r>
      <w:r w:rsidRPr="00A676FC">
        <w:rPr>
          <w:b/>
          <w:i/>
          <w:sz w:val="24"/>
          <w:szCs w:val="24"/>
        </w:rPr>
        <w:tab/>
        <w:t>Central Division</w:t>
      </w:r>
    </w:p>
    <w:p w14:paraId="500997A4" w14:textId="1B0B5C80" w:rsidR="00A676FC" w:rsidRDefault="00A676FC">
      <w:pPr>
        <w:rPr>
          <w:i/>
          <w:sz w:val="24"/>
          <w:szCs w:val="24"/>
        </w:rPr>
      </w:pPr>
    </w:p>
    <w:p w14:paraId="1DE85FE3" w14:textId="5F365047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Alex </w:t>
      </w:r>
      <w:proofErr w:type="spellStart"/>
      <w:r>
        <w:rPr>
          <w:i/>
          <w:sz w:val="24"/>
          <w:szCs w:val="24"/>
        </w:rPr>
        <w:t>Balachick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GK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Ian Phillips</w:t>
      </w:r>
      <w:r>
        <w:rPr>
          <w:i/>
          <w:sz w:val="24"/>
          <w:szCs w:val="24"/>
        </w:rPr>
        <w:tab/>
        <w:t>GK</w:t>
      </w:r>
      <w:r>
        <w:rPr>
          <w:i/>
          <w:sz w:val="24"/>
          <w:szCs w:val="24"/>
        </w:rPr>
        <w:tab/>
        <w:t>Seton</w:t>
      </w:r>
    </w:p>
    <w:p w14:paraId="41B28ADC" w14:textId="188C3614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Drew Buckler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Rocco </w:t>
      </w:r>
      <w:proofErr w:type="spellStart"/>
      <w:r>
        <w:rPr>
          <w:i/>
          <w:sz w:val="24"/>
          <w:szCs w:val="24"/>
        </w:rPr>
        <w:t>Asman</w:t>
      </w:r>
      <w:proofErr w:type="spellEnd"/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C.V.</w:t>
      </w:r>
    </w:p>
    <w:p w14:paraId="560364BF" w14:textId="0265EAD1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Gavin Angelo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Gavin </w:t>
      </w:r>
      <w:proofErr w:type="spellStart"/>
      <w:r>
        <w:rPr>
          <w:i/>
          <w:sz w:val="24"/>
          <w:szCs w:val="24"/>
        </w:rPr>
        <w:t>Mercik</w:t>
      </w:r>
      <w:proofErr w:type="spellEnd"/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C.V.</w:t>
      </w:r>
    </w:p>
    <w:p w14:paraId="1AEDFC51" w14:textId="0C32774E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Austin </w:t>
      </w:r>
      <w:proofErr w:type="spellStart"/>
      <w:r>
        <w:rPr>
          <w:i/>
          <w:sz w:val="24"/>
          <w:szCs w:val="24"/>
        </w:rPr>
        <w:t>Agati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Josh </w:t>
      </w:r>
      <w:proofErr w:type="gramStart"/>
      <w:r>
        <w:rPr>
          <w:i/>
          <w:sz w:val="24"/>
          <w:szCs w:val="24"/>
        </w:rPr>
        <w:t>Coddington  D</w:t>
      </w:r>
      <w:proofErr w:type="gramEnd"/>
      <w:r>
        <w:rPr>
          <w:i/>
          <w:sz w:val="24"/>
          <w:szCs w:val="24"/>
        </w:rPr>
        <w:tab/>
        <w:t>C.V.</w:t>
      </w:r>
    </w:p>
    <w:p w14:paraId="0717A901" w14:textId="0F2223C2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Jason Miller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Keegan Watson   D</w:t>
      </w:r>
      <w:r>
        <w:rPr>
          <w:i/>
          <w:sz w:val="24"/>
          <w:szCs w:val="24"/>
        </w:rPr>
        <w:tab/>
        <w:t>C.F.</w:t>
      </w:r>
    </w:p>
    <w:p w14:paraId="2BC29143" w14:textId="5438E992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Tanner Jennings</w:t>
      </w:r>
      <w:r>
        <w:rPr>
          <w:i/>
          <w:sz w:val="24"/>
          <w:szCs w:val="24"/>
        </w:rPr>
        <w:tab/>
        <w:t>F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Grayson Clark</w:t>
      </w:r>
      <w:r>
        <w:rPr>
          <w:i/>
          <w:sz w:val="24"/>
          <w:szCs w:val="24"/>
        </w:rPr>
        <w:tab/>
        <w:t xml:space="preserve">   M</w:t>
      </w:r>
      <w:r>
        <w:rPr>
          <w:i/>
          <w:sz w:val="24"/>
          <w:szCs w:val="24"/>
        </w:rPr>
        <w:tab/>
        <w:t>C.V.</w:t>
      </w:r>
    </w:p>
    <w:p w14:paraId="26655E15" w14:textId="56857CB3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Mathew Rubin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Michael </w:t>
      </w:r>
      <w:proofErr w:type="spellStart"/>
      <w:proofErr w:type="gramStart"/>
      <w:r>
        <w:rPr>
          <w:i/>
          <w:sz w:val="24"/>
          <w:szCs w:val="24"/>
        </w:rPr>
        <w:t>Kuchinski</w:t>
      </w:r>
      <w:proofErr w:type="spellEnd"/>
      <w:r>
        <w:rPr>
          <w:i/>
          <w:sz w:val="24"/>
          <w:szCs w:val="24"/>
        </w:rPr>
        <w:t xml:space="preserve">  M</w:t>
      </w:r>
      <w:proofErr w:type="gramEnd"/>
      <w:r>
        <w:rPr>
          <w:i/>
          <w:sz w:val="24"/>
          <w:szCs w:val="24"/>
        </w:rPr>
        <w:tab/>
        <w:t>Owego</w:t>
      </w:r>
    </w:p>
    <w:p w14:paraId="5A0DB1D2" w14:textId="6DF2837E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Nate </w:t>
      </w:r>
      <w:proofErr w:type="spellStart"/>
      <w:r>
        <w:rPr>
          <w:i/>
          <w:sz w:val="24"/>
          <w:szCs w:val="24"/>
        </w:rPr>
        <w:t>Tessitore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Mathew Higgins   M</w:t>
      </w:r>
      <w:r>
        <w:rPr>
          <w:i/>
          <w:sz w:val="24"/>
          <w:szCs w:val="24"/>
        </w:rPr>
        <w:tab/>
        <w:t>Owego</w:t>
      </w:r>
    </w:p>
    <w:p w14:paraId="0BAB607A" w14:textId="37867C9C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Athens </w:t>
      </w:r>
      <w:proofErr w:type="spellStart"/>
      <w:r>
        <w:rPr>
          <w:i/>
          <w:sz w:val="24"/>
          <w:szCs w:val="24"/>
        </w:rPr>
        <w:t>Genute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GK</w:t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Kyle </w:t>
      </w:r>
      <w:proofErr w:type="spellStart"/>
      <w:r>
        <w:rPr>
          <w:i/>
          <w:sz w:val="24"/>
          <w:szCs w:val="24"/>
        </w:rPr>
        <w:t>Riegal</w:t>
      </w:r>
      <w:proofErr w:type="spellEnd"/>
      <w:r>
        <w:rPr>
          <w:i/>
          <w:sz w:val="24"/>
          <w:szCs w:val="24"/>
        </w:rPr>
        <w:tab/>
        <w:t xml:space="preserve">     M</w:t>
      </w:r>
      <w:r>
        <w:rPr>
          <w:i/>
          <w:sz w:val="24"/>
          <w:szCs w:val="24"/>
        </w:rPr>
        <w:tab/>
        <w:t>Owego</w:t>
      </w:r>
    </w:p>
    <w:p w14:paraId="3D672BE9" w14:textId="2AE5B59E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James O’Dell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S.V.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Ryan Pryor</w:t>
      </w:r>
      <w:r>
        <w:rPr>
          <w:i/>
          <w:sz w:val="24"/>
          <w:szCs w:val="24"/>
        </w:rPr>
        <w:tab/>
        <w:t xml:space="preserve">    F</w:t>
      </w:r>
      <w:r>
        <w:rPr>
          <w:i/>
          <w:sz w:val="24"/>
          <w:szCs w:val="24"/>
        </w:rPr>
        <w:tab/>
        <w:t>Owego</w:t>
      </w:r>
    </w:p>
    <w:p w14:paraId="49752E16" w14:textId="46228803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Mason </w:t>
      </w:r>
      <w:proofErr w:type="spellStart"/>
      <w:r>
        <w:rPr>
          <w:i/>
          <w:sz w:val="24"/>
          <w:szCs w:val="24"/>
        </w:rPr>
        <w:t>Karns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</w:t>
      </w:r>
      <w:r>
        <w:rPr>
          <w:i/>
          <w:sz w:val="24"/>
          <w:szCs w:val="24"/>
        </w:rPr>
        <w:tab/>
        <w:t>S.V.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Colby </w:t>
      </w:r>
      <w:proofErr w:type="spellStart"/>
      <w:r>
        <w:rPr>
          <w:i/>
          <w:sz w:val="24"/>
          <w:szCs w:val="24"/>
        </w:rPr>
        <w:t>Fendick</w:t>
      </w:r>
      <w:proofErr w:type="spellEnd"/>
      <w:r>
        <w:rPr>
          <w:i/>
          <w:sz w:val="24"/>
          <w:szCs w:val="24"/>
        </w:rPr>
        <w:tab/>
        <w:t xml:space="preserve">   F</w:t>
      </w:r>
      <w:r>
        <w:rPr>
          <w:i/>
          <w:sz w:val="24"/>
          <w:szCs w:val="24"/>
        </w:rPr>
        <w:tab/>
        <w:t>C.F.</w:t>
      </w:r>
    </w:p>
    <w:p w14:paraId="35C8B30E" w14:textId="6F8A035D" w:rsidR="00A676FC" w:rsidRDefault="00A676FC">
      <w:pPr>
        <w:rPr>
          <w:i/>
          <w:sz w:val="24"/>
          <w:szCs w:val="24"/>
        </w:rPr>
      </w:pPr>
    </w:p>
    <w:p w14:paraId="1CAFFA7A" w14:textId="129AC8B5" w:rsidR="00A676FC" w:rsidRDefault="00A676FC">
      <w:pPr>
        <w:rPr>
          <w:i/>
          <w:sz w:val="24"/>
          <w:szCs w:val="24"/>
        </w:rPr>
      </w:pPr>
    </w:p>
    <w:p w14:paraId="57128E56" w14:textId="7DEB5720" w:rsidR="00331F00" w:rsidRDefault="00331F00">
      <w:pPr>
        <w:rPr>
          <w:i/>
          <w:sz w:val="24"/>
          <w:szCs w:val="24"/>
        </w:rPr>
      </w:pPr>
    </w:p>
    <w:p w14:paraId="487A5751" w14:textId="77777777" w:rsidR="00331F00" w:rsidRDefault="00331F00">
      <w:pPr>
        <w:rPr>
          <w:i/>
          <w:sz w:val="24"/>
          <w:szCs w:val="24"/>
        </w:rPr>
      </w:pPr>
    </w:p>
    <w:p w14:paraId="7AC97726" w14:textId="77777777" w:rsidR="00F17E87" w:rsidRDefault="00F17E87">
      <w:pPr>
        <w:rPr>
          <w:b/>
          <w:i/>
          <w:sz w:val="24"/>
          <w:szCs w:val="24"/>
        </w:rPr>
      </w:pPr>
    </w:p>
    <w:p w14:paraId="22BDD4F6" w14:textId="77777777" w:rsidR="00F17E87" w:rsidRDefault="00F17E87">
      <w:pPr>
        <w:rPr>
          <w:b/>
          <w:i/>
          <w:sz w:val="24"/>
          <w:szCs w:val="24"/>
        </w:rPr>
      </w:pPr>
    </w:p>
    <w:p w14:paraId="73EC684C" w14:textId="77777777" w:rsidR="00F17E87" w:rsidRDefault="00F17E87">
      <w:pPr>
        <w:rPr>
          <w:b/>
          <w:i/>
          <w:sz w:val="24"/>
          <w:szCs w:val="24"/>
        </w:rPr>
      </w:pPr>
    </w:p>
    <w:p w14:paraId="34AA188F" w14:textId="77777777" w:rsidR="00F17E87" w:rsidRDefault="00F17E87">
      <w:pPr>
        <w:rPr>
          <w:b/>
          <w:i/>
          <w:sz w:val="24"/>
          <w:szCs w:val="24"/>
        </w:rPr>
      </w:pPr>
    </w:p>
    <w:p w14:paraId="5FA1FA41" w14:textId="77777777" w:rsidR="00F17E87" w:rsidRDefault="00F17E87">
      <w:pPr>
        <w:rPr>
          <w:b/>
          <w:i/>
          <w:sz w:val="24"/>
          <w:szCs w:val="24"/>
        </w:rPr>
      </w:pPr>
    </w:p>
    <w:p w14:paraId="02BAE7EE" w14:textId="77777777" w:rsidR="00F17E87" w:rsidRDefault="00F17E87">
      <w:pPr>
        <w:rPr>
          <w:b/>
          <w:i/>
          <w:sz w:val="24"/>
          <w:szCs w:val="24"/>
        </w:rPr>
      </w:pPr>
    </w:p>
    <w:p w14:paraId="260E5784" w14:textId="77777777" w:rsidR="00F17E87" w:rsidRDefault="00F17E87">
      <w:pPr>
        <w:rPr>
          <w:b/>
          <w:i/>
          <w:sz w:val="24"/>
          <w:szCs w:val="24"/>
        </w:rPr>
      </w:pPr>
    </w:p>
    <w:p w14:paraId="2BBA0854" w14:textId="77777777" w:rsidR="00F17E87" w:rsidRDefault="00F17E87">
      <w:pPr>
        <w:rPr>
          <w:b/>
          <w:i/>
          <w:sz w:val="24"/>
          <w:szCs w:val="24"/>
        </w:rPr>
      </w:pPr>
    </w:p>
    <w:p w14:paraId="0906BEC8" w14:textId="0F402AE3" w:rsidR="00A676FC" w:rsidRPr="00331F00" w:rsidRDefault="00A676FC">
      <w:pPr>
        <w:rPr>
          <w:b/>
          <w:i/>
          <w:sz w:val="24"/>
          <w:szCs w:val="24"/>
        </w:rPr>
      </w:pPr>
      <w:r w:rsidRPr="00331F00">
        <w:rPr>
          <w:b/>
          <w:i/>
          <w:sz w:val="24"/>
          <w:szCs w:val="24"/>
        </w:rPr>
        <w:lastRenderedPageBreak/>
        <w:t>Girls Soccer All-Stars:</w:t>
      </w:r>
    </w:p>
    <w:p w14:paraId="392C60ED" w14:textId="768F2967" w:rsidR="00A676FC" w:rsidRDefault="00A676FC">
      <w:pPr>
        <w:rPr>
          <w:i/>
          <w:sz w:val="24"/>
          <w:szCs w:val="24"/>
        </w:rPr>
      </w:pPr>
    </w:p>
    <w:p w14:paraId="6D34554B" w14:textId="64B293FC" w:rsidR="00A676FC" w:rsidRDefault="00A676FC">
      <w:pPr>
        <w:rPr>
          <w:i/>
          <w:sz w:val="24"/>
          <w:szCs w:val="24"/>
        </w:rPr>
      </w:pPr>
      <w:r w:rsidRPr="00331F00">
        <w:rPr>
          <w:b/>
          <w:i/>
          <w:sz w:val="24"/>
          <w:szCs w:val="24"/>
        </w:rPr>
        <w:t>East Division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>Central Division</w:t>
      </w:r>
    </w:p>
    <w:p w14:paraId="31E408E2" w14:textId="143593E1" w:rsidR="00A676FC" w:rsidRDefault="00A676FC">
      <w:pPr>
        <w:rPr>
          <w:i/>
          <w:sz w:val="24"/>
          <w:szCs w:val="24"/>
        </w:rPr>
      </w:pPr>
    </w:p>
    <w:p w14:paraId="6676E70B" w14:textId="47C3BCB6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Maddy Hansen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Emily Nickson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</w:p>
    <w:p w14:paraId="3B2B759F" w14:textId="15703A61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Annalise Grant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Madelyn Hayes</w:t>
      </w:r>
      <w:r>
        <w:rPr>
          <w:i/>
          <w:sz w:val="24"/>
          <w:szCs w:val="24"/>
        </w:rPr>
        <w:tab/>
        <w:t>Chenango Valley</w:t>
      </w:r>
    </w:p>
    <w:p w14:paraId="0D7C50BE" w14:textId="35A0F95F" w:rsidR="00A676FC" w:rsidRDefault="00A676FC">
      <w:pPr>
        <w:rPr>
          <w:i/>
          <w:sz w:val="24"/>
          <w:szCs w:val="24"/>
        </w:rPr>
      </w:pPr>
      <w:r>
        <w:rPr>
          <w:i/>
          <w:sz w:val="24"/>
          <w:szCs w:val="24"/>
        </w:rPr>
        <w:t>Josie S</w:t>
      </w:r>
      <w:r w:rsidR="00C46A85">
        <w:rPr>
          <w:i/>
          <w:sz w:val="24"/>
          <w:szCs w:val="24"/>
        </w:rPr>
        <w:t>canlon</w:t>
      </w:r>
      <w:r w:rsidR="00C46A85">
        <w:rPr>
          <w:i/>
          <w:sz w:val="24"/>
          <w:szCs w:val="24"/>
        </w:rPr>
        <w:tab/>
      </w:r>
      <w:r w:rsidR="00C46A85">
        <w:rPr>
          <w:i/>
          <w:sz w:val="24"/>
          <w:szCs w:val="24"/>
        </w:rPr>
        <w:tab/>
        <w:t>Oneonta</w:t>
      </w:r>
      <w:r w:rsidR="00C46A85">
        <w:rPr>
          <w:i/>
          <w:sz w:val="24"/>
          <w:szCs w:val="24"/>
        </w:rPr>
        <w:tab/>
      </w:r>
      <w:r w:rsidR="00C46A85">
        <w:rPr>
          <w:i/>
          <w:sz w:val="24"/>
          <w:szCs w:val="24"/>
        </w:rPr>
        <w:tab/>
      </w:r>
      <w:r w:rsidR="00C46A85">
        <w:rPr>
          <w:i/>
          <w:sz w:val="24"/>
          <w:szCs w:val="24"/>
        </w:rPr>
        <w:tab/>
        <w:t>Sophia Ashman</w:t>
      </w:r>
      <w:r w:rsidR="00C46A85">
        <w:rPr>
          <w:i/>
          <w:sz w:val="24"/>
          <w:szCs w:val="24"/>
        </w:rPr>
        <w:tab/>
        <w:t>Chenango Valley</w:t>
      </w:r>
    </w:p>
    <w:p w14:paraId="7B8B7ADD" w14:textId="16E5335B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Emma Peters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Skylar Schaeffer</w:t>
      </w:r>
      <w:r>
        <w:rPr>
          <w:i/>
          <w:sz w:val="24"/>
          <w:szCs w:val="24"/>
        </w:rPr>
        <w:tab/>
        <w:t>Chenango Valley</w:t>
      </w:r>
    </w:p>
    <w:p w14:paraId="71EFF8BB" w14:textId="1BDE020C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Jordan Bellinger</w:t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Alex </w:t>
      </w:r>
      <w:proofErr w:type="spellStart"/>
      <w:r>
        <w:rPr>
          <w:i/>
          <w:sz w:val="24"/>
          <w:szCs w:val="24"/>
        </w:rPr>
        <w:t>Aubel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2F01485F" w14:textId="33DC335A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Brianne Miner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Taylor Dalton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21AAD119" w14:textId="198FFD87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Mackenzie Hess</w:t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Jessalyn Corson</w:t>
      </w:r>
      <w:r>
        <w:rPr>
          <w:i/>
          <w:sz w:val="24"/>
          <w:szCs w:val="24"/>
        </w:rPr>
        <w:tab/>
        <w:t>Owego</w:t>
      </w:r>
    </w:p>
    <w:p w14:paraId="43FDD3B3" w14:textId="2F4F7C81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Emily Evans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Lily Morton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17682F51" w14:textId="05C23676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Ava </w:t>
      </w:r>
      <w:proofErr w:type="spellStart"/>
      <w:r>
        <w:rPr>
          <w:i/>
          <w:sz w:val="24"/>
          <w:szCs w:val="24"/>
        </w:rPr>
        <w:t>Spottek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S.V.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Tierra Reh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</w:p>
    <w:p w14:paraId="06AFFA81" w14:textId="3E48EC2B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Nelle </w:t>
      </w:r>
      <w:proofErr w:type="spellStart"/>
      <w:r>
        <w:rPr>
          <w:i/>
          <w:sz w:val="24"/>
          <w:szCs w:val="24"/>
        </w:rPr>
        <w:t>Slavitsky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S.V.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Georgia </w:t>
      </w:r>
      <w:proofErr w:type="spellStart"/>
      <w:r>
        <w:rPr>
          <w:i/>
          <w:sz w:val="24"/>
          <w:szCs w:val="24"/>
        </w:rPr>
        <w:t>Novitsky</w:t>
      </w:r>
      <w:proofErr w:type="spellEnd"/>
      <w:r>
        <w:rPr>
          <w:i/>
          <w:sz w:val="24"/>
          <w:szCs w:val="24"/>
        </w:rPr>
        <w:tab/>
        <w:t>Chenango Forks</w:t>
      </w:r>
    </w:p>
    <w:p w14:paraId="0E98F1CF" w14:textId="2C5ED9DA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Haylee </w:t>
      </w:r>
      <w:proofErr w:type="spellStart"/>
      <w:r>
        <w:rPr>
          <w:i/>
          <w:sz w:val="24"/>
          <w:szCs w:val="24"/>
        </w:rPr>
        <w:t>Colavito</w:t>
      </w:r>
      <w:proofErr w:type="spellEnd"/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Nelya</w:t>
      </w:r>
      <w:proofErr w:type="spellEnd"/>
      <w:r>
        <w:rPr>
          <w:i/>
          <w:sz w:val="24"/>
          <w:szCs w:val="24"/>
        </w:rPr>
        <w:t xml:space="preserve"> Kovalchuk</w:t>
      </w:r>
      <w:r>
        <w:rPr>
          <w:i/>
          <w:sz w:val="24"/>
          <w:szCs w:val="24"/>
        </w:rPr>
        <w:tab/>
        <w:t>Chenango Forks</w:t>
      </w:r>
    </w:p>
    <w:p w14:paraId="4DD845F5" w14:textId="1B52A0B0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Patricia </w:t>
      </w:r>
      <w:proofErr w:type="spellStart"/>
      <w:r>
        <w:rPr>
          <w:i/>
          <w:sz w:val="24"/>
          <w:szCs w:val="24"/>
        </w:rPr>
        <w:t>Brocious</w:t>
      </w:r>
      <w:proofErr w:type="spellEnd"/>
      <w:r>
        <w:rPr>
          <w:i/>
          <w:sz w:val="24"/>
          <w:szCs w:val="24"/>
        </w:rPr>
        <w:tab/>
        <w:t>Seton Catholic</w:t>
      </w:r>
    </w:p>
    <w:p w14:paraId="3E38B8DF" w14:textId="4B958327" w:rsidR="00331F00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Christa </w:t>
      </w:r>
      <w:proofErr w:type="spellStart"/>
      <w:r>
        <w:rPr>
          <w:i/>
          <w:sz w:val="24"/>
          <w:szCs w:val="24"/>
        </w:rPr>
        <w:t>Schanbacher</w:t>
      </w:r>
      <w:proofErr w:type="spellEnd"/>
      <w:r>
        <w:rPr>
          <w:i/>
          <w:sz w:val="24"/>
          <w:szCs w:val="24"/>
        </w:rPr>
        <w:tab/>
        <w:t>Seton Cathol</w:t>
      </w:r>
      <w:r w:rsidR="00F17E87">
        <w:rPr>
          <w:i/>
          <w:sz w:val="24"/>
          <w:szCs w:val="24"/>
        </w:rPr>
        <w:t>ic</w:t>
      </w:r>
    </w:p>
    <w:p w14:paraId="5C495F4C" w14:textId="77777777" w:rsidR="00331F00" w:rsidRDefault="00331F00">
      <w:pPr>
        <w:rPr>
          <w:i/>
          <w:sz w:val="24"/>
          <w:szCs w:val="24"/>
        </w:rPr>
      </w:pPr>
    </w:p>
    <w:p w14:paraId="0DF24ADE" w14:textId="77777777" w:rsidR="00331F00" w:rsidRDefault="00331F00">
      <w:pPr>
        <w:rPr>
          <w:i/>
          <w:sz w:val="24"/>
          <w:szCs w:val="24"/>
        </w:rPr>
      </w:pPr>
    </w:p>
    <w:p w14:paraId="568719E7" w14:textId="77777777" w:rsidR="00331F00" w:rsidRDefault="00331F00">
      <w:pPr>
        <w:rPr>
          <w:i/>
          <w:sz w:val="24"/>
          <w:szCs w:val="24"/>
        </w:rPr>
      </w:pPr>
    </w:p>
    <w:p w14:paraId="3EBA8A93" w14:textId="67D24690" w:rsidR="00C46A85" w:rsidRPr="00331F00" w:rsidRDefault="00C46A85">
      <w:pPr>
        <w:rPr>
          <w:b/>
          <w:i/>
          <w:sz w:val="24"/>
          <w:szCs w:val="24"/>
        </w:rPr>
      </w:pPr>
      <w:r w:rsidRPr="00331F00">
        <w:rPr>
          <w:b/>
          <w:i/>
          <w:sz w:val="24"/>
          <w:szCs w:val="24"/>
        </w:rPr>
        <w:t>Metro Division</w:t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  <w:t>West Division</w:t>
      </w:r>
    </w:p>
    <w:p w14:paraId="7EC25BD0" w14:textId="01493659" w:rsidR="00C46A85" w:rsidRDefault="00C46A85">
      <w:pPr>
        <w:rPr>
          <w:i/>
          <w:sz w:val="24"/>
          <w:szCs w:val="24"/>
        </w:rPr>
      </w:pPr>
    </w:p>
    <w:p w14:paraId="70B6AA81" w14:textId="2C4F9741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Natalie Decker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Maya </w:t>
      </w:r>
      <w:proofErr w:type="spellStart"/>
      <w:r>
        <w:rPr>
          <w:i/>
          <w:sz w:val="24"/>
          <w:szCs w:val="24"/>
        </w:rPr>
        <w:t>Honigbaum</w:t>
      </w:r>
      <w:proofErr w:type="spellEnd"/>
      <w:r>
        <w:rPr>
          <w:i/>
          <w:sz w:val="24"/>
          <w:szCs w:val="24"/>
        </w:rPr>
        <w:tab/>
        <w:t>Ithaca</w:t>
      </w:r>
    </w:p>
    <w:p w14:paraId="04F51493" w14:textId="63018D2D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Chloe Brown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Gillian Mason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4D91EF62" w14:textId="2224ECE9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Olivia </w:t>
      </w:r>
      <w:proofErr w:type="spellStart"/>
      <w:r>
        <w:rPr>
          <w:i/>
          <w:sz w:val="24"/>
          <w:szCs w:val="24"/>
        </w:rPr>
        <w:t>Guccia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Josie </w:t>
      </w:r>
      <w:proofErr w:type="spellStart"/>
      <w:r>
        <w:rPr>
          <w:i/>
          <w:sz w:val="24"/>
          <w:szCs w:val="24"/>
        </w:rPr>
        <w:t>Loeber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7DA174B7" w14:textId="3F57C452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Kerrigan Kennedy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Ava </w:t>
      </w:r>
      <w:proofErr w:type="spellStart"/>
      <w:r>
        <w:rPr>
          <w:i/>
          <w:sz w:val="24"/>
          <w:szCs w:val="24"/>
        </w:rPr>
        <w:t>Chouman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25134E7D" w14:textId="59CE6F01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Addie </w:t>
      </w:r>
      <w:proofErr w:type="spellStart"/>
      <w:r>
        <w:rPr>
          <w:i/>
          <w:sz w:val="24"/>
          <w:szCs w:val="24"/>
        </w:rPr>
        <w:t>Stockwin</w:t>
      </w:r>
      <w:proofErr w:type="spellEnd"/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Sam </w:t>
      </w:r>
      <w:proofErr w:type="spellStart"/>
      <w:r>
        <w:rPr>
          <w:i/>
          <w:sz w:val="24"/>
          <w:szCs w:val="24"/>
        </w:rPr>
        <w:t>Haaf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5F854D0E" w14:textId="1C73E836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Ava Schmidt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Ali Hartung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25A018F0" w14:textId="6B6E63D2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Kara Sullivan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Julia Wight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1F5D9E1B" w14:textId="79FCAB7B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Carly Hein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Delaney Malone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Ithcaa</w:t>
      </w:r>
      <w:proofErr w:type="spellEnd"/>
    </w:p>
    <w:p w14:paraId="6D4B7D40" w14:textId="18749F76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Victoria </w:t>
      </w:r>
      <w:proofErr w:type="spellStart"/>
      <w:r>
        <w:rPr>
          <w:i/>
          <w:sz w:val="24"/>
          <w:szCs w:val="24"/>
        </w:rPr>
        <w:t>Capuli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Mia </w:t>
      </w:r>
      <w:proofErr w:type="spellStart"/>
      <w:r>
        <w:rPr>
          <w:i/>
          <w:sz w:val="24"/>
          <w:szCs w:val="24"/>
        </w:rPr>
        <w:t>Capilli</w:t>
      </w:r>
      <w:proofErr w:type="spellEnd"/>
      <w:r>
        <w:rPr>
          <w:i/>
          <w:sz w:val="24"/>
          <w:szCs w:val="24"/>
        </w:rPr>
        <w:tab/>
      </w:r>
      <w:r w:rsidR="00331F00">
        <w:rPr>
          <w:i/>
          <w:sz w:val="24"/>
          <w:szCs w:val="24"/>
        </w:rPr>
        <w:tab/>
      </w:r>
      <w:r>
        <w:rPr>
          <w:i/>
          <w:sz w:val="24"/>
          <w:szCs w:val="24"/>
        </w:rPr>
        <w:t>Elmira</w:t>
      </w:r>
    </w:p>
    <w:p w14:paraId="00177514" w14:textId="4D162DF6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Izzy </w:t>
      </w:r>
      <w:proofErr w:type="spellStart"/>
      <w:r>
        <w:rPr>
          <w:i/>
          <w:sz w:val="24"/>
          <w:szCs w:val="24"/>
        </w:rPr>
        <w:t>Bordages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Emma Pack</w:t>
      </w:r>
      <w:r>
        <w:rPr>
          <w:i/>
          <w:sz w:val="24"/>
          <w:szCs w:val="24"/>
        </w:rPr>
        <w:tab/>
      </w:r>
      <w:r w:rsidR="00331F00">
        <w:rPr>
          <w:i/>
          <w:sz w:val="24"/>
          <w:szCs w:val="24"/>
        </w:rPr>
        <w:tab/>
      </w:r>
      <w:r>
        <w:rPr>
          <w:i/>
          <w:sz w:val="24"/>
          <w:szCs w:val="24"/>
        </w:rPr>
        <w:t>Elmira</w:t>
      </w:r>
    </w:p>
    <w:p w14:paraId="54F1D23C" w14:textId="77A30F2D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Madalyn Fales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</w:p>
    <w:p w14:paraId="458A2410" w14:textId="66EE03C4" w:rsidR="00C46A85" w:rsidRDefault="00C46A85">
      <w:pPr>
        <w:rPr>
          <w:i/>
          <w:sz w:val="24"/>
          <w:szCs w:val="24"/>
        </w:rPr>
      </w:pPr>
      <w:r>
        <w:rPr>
          <w:i/>
          <w:sz w:val="24"/>
          <w:szCs w:val="24"/>
        </w:rPr>
        <w:t>Megan Bennett</w:t>
      </w:r>
      <w:r>
        <w:rPr>
          <w:i/>
          <w:sz w:val="24"/>
          <w:szCs w:val="24"/>
        </w:rPr>
        <w:tab/>
        <w:t>Maine-Endwell</w:t>
      </w:r>
    </w:p>
    <w:p w14:paraId="54136865" w14:textId="0798BDA4" w:rsidR="00331F00" w:rsidRDefault="00331F00">
      <w:pPr>
        <w:rPr>
          <w:i/>
          <w:sz w:val="24"/>
          <w:szCs w:val="24"/>
        </w:rPr>
      </w:pPr>
    </w:p>
    <w:p w14:paraId="319A7E27" w14:textId="77777777" w:rsidR="00F17E87" w:rsidRDefault="00F17E87">
      <w:pPr>
        <w:rPr>
          <w:b/>
          <w:i/>
          <w:sz w:val="24"/>
          <w:szCs w:val="24"/>
        </w:rPr>
      </w:pPr>
    </w:p>
    <w:p w14:paraId="3AE17309" w14:textId="77777777" w:rsidR="00F17E87" w:rsidRDefault="00F17E87">
      <w:pPr>
        <w:rPr>
          <w:b/>
          <w:i/>
          <w:sz w:val="24"/>
          <w:szCs w:val="24"/>
        </w:rPr>
      </w:pPr>
    </w:p>
    <w:p w14:paraId="05D548EA" w14:textId="77777777" w:rsidR="00F17E87" w:rsidRDefault="00F17E87">
      <w:pPr>
        <w:rPr>
          <w:b/>
          <w:i/>
          <w:sz w:val="24"/>
          <w:szCs w:val="24"/>
        </w:rPr>
      </w:pPr>
    </w:p>
    <w:p w14:paraId="569F122A" w14:textId="77777777" w:rsidR="00F17E87" w:rsidRDefault="00F17E87">
      <w:pPr>
        <w:rPr>
          <w:b/>
          <w:i/>
          <w:sz w:val="24"/>
          <w:szCs w:val="24"/>
        </w:rPr>
      </w:pPr>
    </w:p>
    <w:p w14:paraId="2B10D3FA" w14:textId="77777777" w:rsidR="00F17E87" w:rsidRDefault="00F17E87">
      <w:pPr>
        <w:rPr>
          <w:b/>
          <w:i/>
          <w:sz w:val="24"/>
          <w:szCs w:val="24"/>
        </w:rPr>
      </w:pPr>
    </w:p>
    <w:p w14:paraId="1C9D67D4" w14:textId="77777777" w:rsidR="00F17E87" w:rsidRDefault="00F17E87">
      <w:pPr>
        <w:rPr>
          <w:b/>
          <w:i/>
          <w:sz w:val="24"/>
          <w:szCs w:val="24"/>
        </w:rPr>
      </w:pPr>
    </w:p>
    <w:p w14:paraId="1C364DBD" w14:textId="77777777" w:rsidR="00F17E87" w:rsidRDefault="00F17E87">
      <w:pPr>
        <w:rPr>
          <w:b/>
          <w:i/>
          <w:sz w:val="24"/>
          <w:szCs w:val="24"/>
        </w:rPr>
      </w:pPr>
    </w:p>
    <w:p w14:paraId="4127AA13" w14:textId="77777777" w:rsidR="00F17E87" w:rsidRDefault="00F17E87">
      <w:pPr>
        <w:rPr>
          <w:b/>
          <w:i/>
          <w:sz w:val="24"/>
          <w:szCs w:val="24"/>
        </w:rPr>
      </w:pPr>
    </w:p>
    <w:p w14:paraId="0C651DE3" w14:textId="77777777" w:rsidR="00F17E87" w:rsidRDefault="00F17E87">
      <w:pPr>
        <w:rPr>
          <w:b/>
          <w:i/>
          <w:sz w:val="24"/>
          <w:szCs w:val="24"/>
        </w:rPr>
      </w:pPr>
    </w:p>
    <w:p w14:paraId="09AFF2FB" w14:textId="29B47E7C" w:rsidR="00331F00" w:rsidRPr="00331F00" w:rsidRDefault="00331F00">
      <w:pPr>
        <w:rPr>
          <w:b/>
          <w:i/>
          <w:sz w:val="24"/>
          <w:szCs w:val="24"/>
        </w:rPr>
      </w:pPr>
      <w:r w:rsidRPr="00331F00">
        <w:rPr>
          <w:b/>
          <w:i/>
          <w:sz w:val="24"/>
          <w:szCs w:val="24"/>
        </w:rPr>
        <w:lastRenderedPageBreak/>
        <w:t>All-Conference:</w:t>
      </w:r>
    </w:p>
    <w:p w14:paraId="6371764E" w14:textId="12D47E35" w:rsidR="00331F00" w:rsidRPr="00331F00" w:rsidRDefault="00331F00">
      <w:pPr>
        <w:rPr>
          <w:b/>
          <w:i/>
          <w:sz w:val="24"/>
          <w:szCs w:val="24"/>
        </w:rPr>
      </w:pPr>
    </w:p>
    <w:p w14:paraId="7CFA71FF" w14:textId="1BEDE6F4" w:rsidR="00331F00" w:rsidRPr="00331F00" w:rsidRDefault="00331F00">
      <w:pPr>
        <w:rPr>
          <w:b/>
          <w:i/>
          <w:sz w:val="24"/>
          <w:szCs w:val="24"/>
        </w:rPr>
      </w:pPr>
      <w:r w:rsidRPr="00331F00">
        <w:rPr>
          <w:b/>
          <w:i/>
          <w:sz w:val="24"/>
          <w:szCs w:val="24"/>
        </w:rPr>
        <w:t>Central/East</w:t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</w:r>
      <w:r w:rsidRPr="00331F00">
        <w:rPr>
          <w:b/>
          <w:i/>
          <w:sz w:val="24"/>
          <w:szCs w:val="24"/>
        </w:rPr>
        <w:tab/>
        <w:t>West/Metro</w:t>
      </w:r>
    </w:p>
    <w:p w14:paraId="10C1EE38" w14:textId="7ADC8A12" w:rsidR="00331F00" w:rsidRDefault="00331F00">
      <w:pPr>
        <w:rPr>
          <w:i/>
          <w:sz w:val="24"/>
          <w:szCs w:val="24"/>
        </w:rPr>
      </w:pPr>
    </w:p>
    <w:p w14:paraId="79A9C96D" w14:textId="6AD3486C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Aubrey Marroquin</w:t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>Tierney Krawczyk</w:t>
      </w:r>
      <w:r>
        <w:rPr>
          <w:i/>
          <w:sz w:val="24"/>
          <w:szCs w:val="24"/>
        </w:rPr>
        <w:tab/>
        <w:t>Elmira</w:t>
      </w:r>
    </w:p>
    <w:p w14:paraId="468E3B0A" w14:textId="19EBBAFB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Nadia </w:t>
      </w:r>
      <w:proofErr w:type="spellStart"/>
      <w:r>
        <w:rPr>
          <w:i/>
          <w:sz w:val="24"/>
          <w:szCs w:val="24"/>
        </w:rPr>
        <w:t>Woijick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 xml:space="preserve">Lucy </w:t>
      </w:r>
      <w:proofErr w:type="spellStart"/>
      <w:r>
        <w:rPr>
          <w:i/>
          <w:sz w:val="24"/>
          <w:szCs w:val="24"/>
        </w:rPr>
        <w:t>Getzin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0370F6BE" w14:textId="32AE7903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Erin McDonald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Emily Marco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</w:p>
    <w:p w14:paraId="6A652621" w14:textId="2B9EE18A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Carmen Jorgensen</w:t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Kaetlyn </w:t>
      </w:r>
      <w:proofErr w:type="spellStart"/>
      <w:r>
        <w:rPr>
          <w:i/>
          <w:sz w:val="24"/>
          <w:szCs w:val="24"/>
        </w:rPr>
        <w:t>L’amoreaux</w:t>
      </w:r>
      <w:proofErr w:type="spellEnd"/>
      <w:r>
        <w:rPr>
          <w:i/>
          <w:sz w:val="24"/>
          <w:szCs w:val="24"/>
        </w:rPr>
        <w:tab/>
        <w:t>Maine-Endwell</w:t>
      </w:r>
    </w:p>
    <w:p w14:paraId="093F3936" w14:textId="13A0EB38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Liz Brantley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Courtney </w:t>
      </w:r>
      <w:proofErr w:type="spellStart"/>
      <w:r>
        <w:rPr>
          <w:i/>
          <w:sz w:val="24"/>
          <w:szCs w:val="24"/>
        </w:rPr>
        <w:t>Seery</w:t>
      </w:r>
      <w:proofErr w:type="spellEnd"/>
      <w:r>
        <w:rPr>
          <w:i/>
          <w:sz w:val="24"/>
          <w:szCs w:val="24"/>
        </w:rPr>
        <w:tab/>
        <w:t>Vestal</w:t>
      </w:r>
    </w:p>
    <w:p w14:paraId="1F6C7ACB" w14:textId="5DFB135E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Veronica </w:t>
      </w:r>
      <w:proofErr w:type="spellStart"/>
      <w:r>
        <w:rPr>
          <w:i/>
          <w:sz w:val="24"/>
          <w:szCs w:val="24"/>
        </w:rPr>
        <w:t>Madej</w:t>
      </w:r>
      <w:proofErr w:type="spellEnd"/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Emily Hanrahan</w:t>
      </w:r>
      <w:r>
        <w:rPr>
          <w:i/>
          <w:sz w:val="24"/>
          <w:szCs w:val="24"/>
        </w:rPr>
        <w:tab/>
        <w:t>Elmira</w:t>
      </w:r>
    </w:p>
    <w:p w14:paraId="0422DA10" w14:textId="77A50A5D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Julia Joyner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Maddy Gill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118B7B36" w14:textId="10168C1F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Sarah Davis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Emily Blight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Maine-Endwell</w:t>
      </w:r>
    </w:p>
    <w:p w14:paraId="4C0A3569" w14:textId="3C9BD4A0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Ashlynn Middendorf</w:t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Lauren Gerow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Corning</w:t>
      </w:r>
    </w:p>
    <w:p w14:paraId="4138DD0F" w14:textId="102F8FD0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Zoey </w:t>
      </w:r>
      <w:proofErr w:type="spellStart"/>
      <w:r>
        <w:rPr>
          <w:i/>
          <w:sz w:val="24"/>
          <w:szCs w:val="24"/>
        </w:rPr>
        <w:t>Donlick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>Lila Travers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0BACCD52" w14:textId="76D43761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Madeline </w:t>
      </w:r>
      <w:proofErr w:type="spellStart"/>
      <w:r>
        <w:rPr>
          <w:i/>
          <w:sz w:val="24"/>
          <w:szCs w:val="24"/>
        </w:rPr>
        <w:t>Trisket</w:t>
      </w:r>
      <w:proofErr w:type="spellEnd"/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 xml:space="preserve">Cedar </w:t>
      </w:r>
      <w:proofErr w:type="spellStart"/>
      <w:r>
        <w:rPr>
          <w:i/>
          <w:sz w:val="24"/>
          <w:szCs w:val="24"/>
        </w:rPr>
        <w:t>Hermanet</w:t>
      </w:r>
      <w:proofErr w:type="spellEnd"/>
      <w:r>
        <w:rPr>
          <w:i/>
          <w:sz w:val="24"/>
          <w:szCs w:val="24"/>
        </w:rPr>
        <w:tab/>
        <w:t>Ithaca</w:t>
      </w:r>
    </w:p>
    <w:p w14:paraId="465D8BC9" w14:textId="40C0C12F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>Arianna Hill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Olivia Laney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3DBFFC25" w14:textId="50AC6085" w:rsidR="00331F00" w:rsidRDefault="00331F0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Abby Schwab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7FFFAD06" w14:textId="0E9DAFCD" w:rsidR="00153E6E" w:rsidRDefault="00153E6E">
      <w:pPr>
        <w:rPr>
          <w:i/>
          <w:sz w:val="24"/>
          <w:szCs w:val="24"/>
        </w:rPr>
      </w:pPr>
    </w:p>
    <w:p w14:paraId="526DFF3F" w14:textId="14D38CED" w:rsidR="00153E6E" w:rsidRPr="00380043" w:rsidRDefault="00153E6E">
      <w:pPr>
        <w:rPr>
          <w:b/>
          <w:bCs/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Girl’s Tennis All-Stars:</w:t>
      </w:r>
    </w:p>
    <w:p w14:paraId="12D20CD5" w14:textId="1F430BB7" w:rsidR="00153E6E" w:rsidRDefault="00153E6E">
      <w:pPr>
        <w:rPr>
          <w:i/>
          <w:sz w:val="24"/>
          <w:szCs w:val="24"/>
        </w:rPr>
      </w:pPr>
    </w:p>
    <w:p w14:paraId="4F9151FA" w14:textId="77777777" w:rsidR="00380043" w:rsidRDefault="00380043">
      <w:pPr>
        <w:rPr>
          <w:b/>
          <w:bCs/>
          <w:i/>
          <w:sz w:val="24"/>
          <w:szCs w:val="24"/>
        </w:rPr>
      </w:pPr>
    </w:p>
    <w:p w14:paraId="6A253821" w14:textId="69A3E4E7" w:rsidR="00153E6E" w:rsidRPr="00380043" w:rsidRDefault="00153E6E">
      <w:pPr>
        <w:rPr>
          <w:b/>
          <w:bCs/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West:</w:t>
      </w:r>
    </w:p>
    <w:p w14:paraId="3F9C48AB" w14:textId="699C9093" w:rsidR="00153E6E" w:rsidRDefault="00153E6E">
      <w:pPr>
        <w:rPr>
          <w:i/>
          <w:sz w:val="24"/>
          <w:szCs w:val="24"/>
        </w:rPr>
      </w:pPr>
    </w:p>
    <w:p w14:paraId="36634A0B" w14:textId="5D33E392" w:rsidR="00153E6E" w:rsidRDefault="00153E6E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Singles: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  <w:t>Caroline Whelan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12th</w:t>
      </w:r>
    </w:p>
    <w:p w14:paraId="51979255" w14:textId="10A9CD41" w:rsidR="00153E6E" w:rsidRDefault="00153E6E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</w:r>
      <w:r w:rsidR="00E41C3C">
        <w:rPr>
          <w:i/>
          <w:sz w:val="24"/>
          <w:szCs w:val="24"/>
        </w:rPr>
        <w:t xml:space="preserve">Erica </w:t>
      </w:r>
      <w:proofErr w:type="spellStart"/>
      <w:r w:rsidR="00E41C3C">
        <w:rPr>
          <w:i/>
          <w:sz w:val="24"/>
          <w:szCs w:val="24"/>
        </w:rPr>
        <w:t>Macapinlac</w:t>
      </w:r>
      <w:proofErr w:type="spellEnd"/>
      <w:r w:rsidR="00E41C3C">
        <w:rPr>
          <w:i/>
          <w:sz w:val="24"/>
          <w:szCs w:val="24"/>
        </w:rPr>
        <w:tab/>
      </w:r>
      <w:r w:rsidR="00E41C3C"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 w:rsidR="00E41C3C">
        <w:rPr>
          <w:i/>
          <w:sz w:val="24"/>
          <w:szCs w:val="24"/>
        </w:rPr>
        <w:t>Corning</w:t>
      </w:r>
      <w:r w:rsidR="00E41C3C">
        <w:rPr>
          <w:i/>
          <w:sz w:val="24"/>
          <w:szCs w:val="24"/>
        </w:rPr>
        <w:tab/>
        <w:t>12</w:t>
      </w:r>
      <w:r w:rsidR="00E41C3C" w:rsidRPr="00E41C3C">
        <w:rPr>
          <w:i/>
          <w:sz w:val="24"/>
          <w:szCs w:val="24"/>
          <w:vertAlign w:val="superscript"/>
        </w:rPr>
        <w:t>th</w:t>
      </w:r>
    </w:p>
    <w:p w14:paraId="0D7B0470" w14:textId="0D3A4D07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3.</w:t>
      </w:r>
      <w:r>
        <w:rPr>
          <w:i/>
          <w:sz w:val="24"/>
          <w:szCs w:val="24"/>
        </w:rPr>
        <w:tab/>
        <w:t>Paula Carrillo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</w:t>
      </w:r>
      <w:r w:rsidRPr="00E41C3C">
        <w:rPr>
          <w:i/>
          <w:sz w:val="24"/>
          <w:szCs w:val="24"/>
          <w:vertAlign w:val="superscript"/>
        </w:rPr>
        <w:t>th</w:t>
      </w:r>
    </w:p>
    <w:p w14:paraId="345ADB82" w14:textId="1CA3E664" w:rsidR="00E41C3C" w:rsidRDefault="00E41C3C">
      <w:pPr>
        <w:rPr>
          <w:i/>
          <w:sz w:val="24"/>
          <w:szCs w:val="24"/>
        </w:rPr>
      </w:pPr>
    </w:p>
    <w:p w14:paraId="56CA4DD6" w14:textId="0A5580C9" w:rsidR="00E41C3C" w:rsidRDefault="00E41C3C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Doubles: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  <w:t>Jillian Austin/Ella Perry</w:t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Corning</w:t>
      </w:r>
      <w:r>
        <w:rPr>
          <w:i/>
          <w:sz w:val="24"/>
          <w:szCs w:val="24"/>
        </w:rPr>
        <w:tab/>
        <w:t>12</w:t>
      </w:r>
      <w:r w:rsidRPr="00E41C3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/12</w:t>
      </w:r>
      <w:r w:rsidRPr="00E41C3C">
        <w:rPr>
          <w:i/>
          <w:sz w:val="24"/>
          <w:szCs w:val="24"/>
          <w:vertAlign w:val="superscript"/>
        </w:rPr>
        <w:t>th</w:t>
      </w:r>
    </w:p>
    <w:p w14:paraId="053F7DC0" w14:textId="075CB341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>Lila  Cryer</w:t>
      </w:r>
      <w:proofErr w:type="gramEnd"/>
      <w:r>
        <w:rPr>
          <w:i/>
          <w:sz w:val="24"/>
          <w:szCs w:val="24"/>
        </w:rPr>
        <w:t>/Aria Petrella</w:t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Ithaca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</w:t>
      </w:r>
      <w:r w:rsidRPr="00E41C3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/12</w:t>
      </w:r>
      <w:r w:rsidRPr="00E41C3C">
        <w:rPr>
          <w:i/>
          <w:sz w:val="24"/>
          <w:szCs w:val="24"/>
          <w:vertAlign w:val="superscript"/>
        </w:rPr>
        <w:t>th</w:t>
      </w:r>
    </w:p>
    <w:p w14:paraId="08F43792" w14:textId="7C168797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3,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Aniqa</w:t>
      </w:r>
      <w:proofErr w:type="spellEnd"/>
      <w:r>
        <w:rPr>
          <w:i/>
          <w:sz w:val="24"/>
          <w:szCs w:val="24"/>
        </w:rPr>
        <w:t xml:space="preserve"> Tahsin/</w:t>
      </w:r>
      <w:proofErr w:type="spellStart"/>
      <w:r>
        <w:rPr>
          <w:i/>
          <w:sz w:val="24"/>
          <w:szCs w:val="24"/>
        </w:rPr>
        <w:t>Ashti</w:t>
      </w:r>
      <w:proofErr w:type="spellEnd"/>
      <w:r>
        <w:rPr>
          <w:i/>
          <w:sz w:val="24"/>
          <w:szCs w:val="24"/>
        </w:rPr>
        <w:t xml:space="preserve"> Tiwari</w:t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Corning</w:t>
      </w:r>
      <w:r>
        <w:rPr>
          <w:i/>
          <w:sz w:val="24"/>
          <w:szCs w:val="24"/>
        </w:rPr>
        <w:tab/>
        <w:t>11</w:t>
      </w:r>
      <w:r w:rsidRPr="00E41C3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/11</w:t>
      </w:r>
      <w:r w:rsidRPr="00E41C3C">
        <w:rPr>
          <w:i/>
          <w:sz w:val="24"/>
          <w:szCs w:val="24"/>
          <w:vertAlign w:val="superscript"/>
        </w:rPr>
        <w:t>th</w:t>
      </w:r>
    </w:p>
    <w:p w14:paraId="51092449" w14:textId="66C1F44F" w:rsidR="00E41C3C" w:rsidRDefault="00E41C3C">
      <w:pPr>
        <w:rPr>
          <w:i/>
          <w:sz w:val="24"/>
          <w:szCs w:val="24"/>
        </w:rPr>
      </w:pPr>
    </w:p>
    <w:p w14:paraId="39C67B34" w14:textId="639F198B" w:rsidR="00E41C3C" w:rsidRPr="00380043" w:rsidRDefault="00380043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Metro:</w:t>
      </w:r>
    </w:p>
    <w:p w14:paraId="75E43F1F" w14:textId="50566ED6" w:rsidR="00E41C3C" w:rsidRDefault="00E41C3C">
      <w:pPr>
        <w:rPr>
          <w:i/>
          <w:sz w:val="24"/>
          <w:szCs w:val="24"/>
        </w:rPr>
      </w:pPr>
    </w:p>
    <w:p w14:paraId="1EE6FB36" w14:textId="2B79D614" w:rsidR="00E41C3C" w:rsidRDefault="00E41C3C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Singles: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  <w:t xml:space="preserve">Giada </w:t>
      </w:r>
      <w:proofErr w:type="spellStart"/>
      <w:r>
        <w:rPr>
          <w:i/>
          <w:sz w:val="24"/>
          <w:szCs w:val="24"/>
        </w:rPr>
        <w:t>Circensi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Union-Endicott</w:t>
      </w:r>
      <w:r>
        <w:rPr>
          <w:i/>
          <w:sz w:val="24"/>
          <w:szCs w:val="24"/>
        </w:rPr>
        <w:tab/>
        <w:t>9</w:t>
      </w:r>
      <w:r w:rsidRPr="00E41C3C">
        <w:rPr>
          <w:i/>
          <w:sz w:val="24"/>
          <w:szCs w:val="24"/>
          <w:vertAlign w:val="superscript"/>
        </w:rPr>
        <w:t>th</w:t>
      </w:r>
    </w:p>
    <w:p w14:paraId="7622299B" w14:textId="509CD3E5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 xml:space="preserve">Rachel </w:t>
      </w:r>
      <w:proofErr w:type="spellStart"/>
      <w:r>
        <w:rPr>
          <w:i/>
          <w:sz w:val="24"/>
          <w:szCs w:val="24"/>
        </w:rPr>
        <w:t>Rabkin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</w:t>
      </w:r>
      <w:r w:rsidRPr="00E41C3C">
        <w:rPr>
          <w:i/>
          <w:sz w:val="24"/>
          <w:szCs w:val="24"/>
          <w:vertAlign w:val="superscript"/>
        </w:rPr>
        <w:t>th</w:t>
      </w:r>
    </w:p>
    <w:p w14:paraId="78CF7601" w14:textId="41AACD90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3.</w:t>
      </w:r>
      <w:r>
        <w:rPr>
          <w:i/>
          <w:sz w:val="24"/>
          <w:szCs w:val="24"/>
        </w:rPr>
        <w:tab/>
        <w:t xml:space="preserve">Samantha </w:t>
      </w:r>
      <w:proofErr w:type="spellStart"/>
      <w:r>
        <w:rPr>
          <w:i/>
          <w:sz w:val="24"/>
          <w:szCs w:val="24"/>
        </w:rPr>
        <w:t>Dalmolen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Binghamton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8</w:t>
      </w:r>
      <w:r w:rsidRPr="00E41C3C">
        <w:rPr>
          <w:i/>
          <w:sz w:val="24"/>
          <w:szCs w:val="24"/>
          <w:vertAlign w:val="superscript"/>
        </w:rPr>
        <w:t>th</w:t>
      </w:r>
    </w:p>
    <w:p w14:paraId="34270E9B" w14:textId="2CEAAAE5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4.</w:t>
      </w:r>
      <w:r>
        <w:rPr>
          <w:i/>
          <w:sz w:val="24"/>
          <w:szCs w:val="24"/>
        </w:rPr>
        <w:tab/>
        <w:t>McKenna Seavey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Maine-Endwell</w:t>
      </w:r>
      <w:r>
        <w:rPr>
          <w:i/>
          <w:sz w:val="24"/>
          <w:szCs w:val="24"/>
        </w:rPr>
        <w:tab/>
        <w:t>12</w:t>
      </w:r>
      <w:r w:rsidRPr="00E41C3C">
        <w:rPr>
          <w:i/>
          <w:sz w:val="24"/>
          <w:szCs w:val="24"/>
          <w:vertAlign w:val="superscript"/>
        </w:rPr>
        <w:t>th</w:t>
      </w:r>
    </w:p>
    <w:p w14:paraId="341EDFFA" w14:textId="1F835250" w:rsidR="00E41C3C" w:rsidRDefault="00E41C3C">
      <w:pPr>
        <w:rPr>
          <w:i/>
          <w:sz w:val="24"/>
          <w:szCs w:val="24"/>
        </w:rPr>
      </w:pPr>
    </w:p>
    <w:p w14:paraId="0BF98E66" w14:textId="261C7614" w:rsidR="00E41C3C" w:rsidRDefault="00E41C3C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Doubles: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</w:r>
      <w:proofErr w:type="spellStart"/>
      <w:r w:rsidRPr="00E41C3C">
        <w:rPr>
          <w:i/>
        </w:rPr>
        <w:t>Kearsten</w:t>
      </w:r>
      <w:proofErr w:type="spellEnd"/>
      <w:r w:rsidRPr="00E41C3C">
        <w:rPr>
          <w:i/>
        </w:rPr>
        <w:t xml:space="preserve"> Cook/Brooke Melby</w:t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Maine-Endwell</w:t>
      </w:r>
      <w:r>
        <w:rPr>
          <w:i/>
          <w:sz w:val="24"/>
          <w:szCs w:val="24"/>
        </w:rPr>
        <w:tab/>
        <w:t>10</w:t>
      </w:r>
      <w:r w:rsidRPr="00E41C3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/12</w:t>
      </w:r>
      <w:r w:rsidRPr="00E41C3C">
        <w:rPr>
          <w:i/>
          <w:sz w:val="24"/>
          <w:szCs w:val="24"/>
          <w:vertAlign w:val="superscript"/>
        </w:rPr>
        <w:t>th</w:t>
      </w:r>
    </w:p>
    <w:p w14:paraId="268BE6BF" w14:textId="3D955CF8" w:rsidR="00E41C3C" w:rsidRDefault="00E41C3C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>Ava Carlin/Milena Lee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751361">
        <w:rPr>
          <w:i/>
          <w:sz w:val="24"/>
          <w:szCs w:val="24"/>
        </w:rPr>
        <w:tab/>
      </w:r>
      <w:r>
        <w:rPr>
          <w:i/>
          <w:sz w:val="24"/>
          <w:szCs w:val="24"/>
        </w:rPr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</w:t>
      </w:r>
      <w:r w:rsidRPr="00E41C3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/12th</w:t>
      </w:r>
    </w:p>
    <w:p w14:paraId="57206051" w14:textId="101BE0CA" w:rsidR="00E41C3C" w:rsidRDefault="00E41C3C">
      <w:pPr>
        <w:rPr>
          <w:i/>
          <w:sz w:val="24"/>
          <w:szCs w:val="24"/>
        </w:rPr>
      </w:pPr>
    </w:p>
    <w:p w14:paraId="79BCB956" w14:textId="77777777" w:rsidR="00380043" w:rsidRDefault="00380043">
      <w:pPr>
        <w:rPr>
          <w:i/>
          <w:sz w:val="24"/>
          <w:szCs w:val="24"/>
        </w:rPr>
      </w:pPr>
    </w:p>
    <w:p w14:paraId="3A4D5282" w14:textId="77777777" w:rsidR="00380043" w:rsidRDefault="00380043">
      <w:pPr>
        <w:rPr>
          <w:i/>
          <w:sz w:val="24"/>
          <w:szCs w:val="24"/>
        </w:rPr>
      </w:pPr>
    </w:p>
    <w:p w14:paraId="41520C39" w14:textId="77777777" w:rsidR="00380043" w:rsidRDefault="00380043">
      <w:pPr>
        <w:rPr>
          <w:i/>
          <w:sz w:val="24"/>
          <w:szCs w:val="24"/>
        </w:rPr>
      </w:pPr>
    </w:p>
    <w:p w14:paraId="188B654D" w14:textId="36C86832" w:rsidR="00E41C3C" w:rsidRPr="00380043" w:rsidRDefault="00751361">
      <w:pPr>
        <w:rPr>
          <w:b/>
          <w:bCs/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lastRenderedPageBreak/>
        <w:t>Central:</w:t>
      </w:r>
    </w:p>
    <w:p w14:paraId="0656D948" w14:textId="4CDA4CCA" w:rsidR="00751361" w:rsidRDefault="00751361">
      <w:pPr>
        <w:rPr>
          <w:i/>
          <w:sz w:val="24"/>
          <w:szCs w:val="24"/>
        </w:rPr>
      </w:pPr>
    </w:p>
    <w:p w14:paraId="6DC0AC9C" w14:textId="1524BDE3" w:rsidR="00751361" w:rsidRDefault="00751361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Singles: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  <w:t>Peep Williams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</w:t>
      </w:r>
      <w:r w:rsidRPr="00751361">
        <w:rPr>
          <w:i/>
          <w:sz w:val="24"/>
          <w:szCs w:val="24"/>
          <w:vertAlign w:val="superscript"/>
        </w:rPr>
        <w:t>th</w:t>
      </w:r>
    </w:p>
    <w:p w14:paraId="70BC02E8" w14:textId="289271CE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>Adelie Wilson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>10</w:t>
      </w:r>
      <w:r w:rsidRPr="00751361">
        <w:rPr>
          <w:i/>
          <w:sz w:val="24"/>
          <w:szCs w:val="24"/>
          <w:vertAlign w:val="superscript"/>
        </w:rPr>
        <w:t>th</w:t>
      </w:r>
    </w:p>
    <w:p w14:paraId="55EED44A" w14:textId="76C96E1E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3.</w:t>
      </w:r>
      <w:r>
        <w:rPr>
          <w:i/>
          <w:sz w:val="24"/>
          <w:szCs w:val="24"/>
        </w:rPr>
        <w:tab/>
        <w:t>Gianna Rullo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  <w:r>
        <w:rPr>
          <w:i/>
          <w:sz w:val="24"/>
          <w:szCs w:val="24"/>
        </w:rPr>
        <w:tab/>
        <w:t>12</w:t>
      </w:r>
      <w:r w:rsidRPr="00751361">
        <w:rPr>
          <w:i/>
          <w:sz w:val="24"/>
          <w:szCs w:val="24"/>
          <w:vertAlign w:val="superscript"/>
        </w:rPr>
        <w:t>th</w:t>
      </w:r>
    </w:p>
    <w:p w14:paraId="3E7273FC" w14:textId="306A3D96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4.</w:t>
      </w:r>
      <w:r>
        <w:rPr>
          <w:i/>
          <w:sz w:val="24"/>
          <w:szCs w:val="24"/>
        </w:rPr>
        <w:tab/>
        <w:t>Natalie Crowley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9</w:t>
      </w:r>
      <w:r w:rsidRPr="00751361">
        <w:rPr>
          <w:i/>
          <w:sz w:val="24"/>
          <w:szCs w:val="24"/>
          <w:vertAlign w:val="superscript"/>
        </w:rPr>
        <w:t>th</w:t>
      </w:r>
    </w:p>
    <w:p w14:paraId="1E8C5E4F" w14:textId="0A0AAC35" w:rsidR="00751361" w:rsidRDefault="00751361">
      <w:pPr>
        <w:rPr>
          <w:i/>
          <w:sz w:val="24"/>
          <w:szCs w:val="24"/>
        </w:rPr>
      </w:pPr>
    </w:p>
    <w:p w14:paraId="567D26DF" w14:textId="3FF4E10B" w:rsidR="00751361" w:rsidRDefault="00751361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Doubles: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</w:r>
      <w:r w:rsidRPr="00751361">
        <w:rPr>
          <w:i/>
        </w:rPr>
        <w:t>Haley Kenney/ Emma Stanton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12</w:t>
      </w:r>
      <w:r w:rsidRPr="00751361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/8</w:t>
      </w:r>
      <w:r w:rsidRPr="00751361">
        <w:rPr>
          <w:i/>
          <w:sz w:val="24"/>
          <w:szCs w:val="24"/>
          <w:vertAlign w:val="superscript"/>
        </w:rPr>
        <w:t>th</w:t>
      </w:r>
    </w:p>
    <w:p w14:paraId="4508BE0C" w14:textId="2979C7DB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 xml:space="preserve">Carly Edwards/Liz </w:t>
      </w:r>
      <w:proofErr w:type="spellStart"/>
      <w:r>
        <w:rPr>
          <w:i/>
          <w:sz w:val="24"/>
          <w:szCs w:val="24"/>
        </w:rPr>
        <w:t>Dzuba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  <w:t>11</w:t>
      </w:r>
      <w:r w:rsidRPr="00751361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/11</w:t>
      </w:r>
      <w:r w:rsidRPr="00751361">
        <w:rPr>
          <w:i/>
          <w:sz w:val="24"/>
          <w:szCs w:val="24"/>
          <w:vertAlign w:val="superscript"/>
        </w:rPr>
        <w:t>th</w:t>
      </w:r>
    </w:p>
    <w:p w14:paraId="6DD4FB83" w14:textId="1EC1B66B" w:rsidR="00751361" w:rsidRDefault="00751361">
      <w:pPr>
        <w:rPr>
          <w:i/>
          <w:sz w:val="24"/>
          <w:szCs w:val="24"/>
        </w:rPr>
      </w:pPr>
    </w:p>
    <w:p w14:paraId="087FFB05" w14:textId="5D4BEE47" w:rsidR="00751361" w:rsidRPr="00380043" w:rsidRDefault="00751361">
      <w:pPr>
        <w:rPr>
          <w:b/>
          <w:bCs/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East:</w:t>
      </w:r>
    </w:p>
    <w:p w14:paraId="45011041" w14:textId="54D96E1F" w:rsidR="00751361" w:rsidRDefault="00751361">
      <w:pPr>
        <w:rPr>
          <w:i/>
          <w:sz w:val="24"/>
          <w:szCs w:val="24"/>
        </w:rPr>
      </w:pPr>
    </w:p>
    <w:p w14:paraId="3462734E" w14:textId="28679988" w:rsidR="00751361" w:rsidRDefault="00751361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Singles:</w:t>
      </w:r>
      <w:r>
        <w:rPr>
          <w:i/>
          <w:sz w:val="24"/>
          <w:szCs w:val="24"/>
        </w:rPr>
        <w:tab/>
        <w:t>1.</w:t>
      </w:r>
      <w:r>
        <w:rPr>
          <w:i/>
          <w:sz w:val="24"/>
          <w:szCs w:val="24"/>
        </w:rPr>
        <w:tab/>
        <w:t>Hannah Aton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Susquehanna Valley</w:t>
      </w:r>
      <w:r>
        <w:rPr>
          <w:i/>
          <w:sz w:val="24"/>
          <w:szCs w:val="24"/>
        </w:rPr>
        <w:tab/>
        <w:t>12</w:t>
      </w:r>
      <w:r w:rsidRPr="00751361">
        <w:rPr>
          <w:i/>
          <w:sz w:val="24"/>
          <w:szCs w:val="24"/>
          <w:vertAlign w:val="superscript"/>
        </w:rPr>
        <w:t>th</w:t>
      </w:r>
    </w:p>
    <w:p w14:paraId="6E0C3CA3" w14:textId="13686E99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>Emma Brooks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11</w:t>
      </w:r>
      <w:r w:rsidRPr="00751361">
        <w:rPr>
          <w:i/>
          <w:sz w:val="24"/>
          <w:szCs w:val="24"/>
          <w:vertAlign w:val="superscript"/>
        </w:rPr>
        <w:t>th</w:t>
      </w:r>
    </w:p>
    <w:p w14:paraId="5B8C5E7A" w14:textId="10F49E45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3.</w:t>
      </w:r>
      <w:r>
        <w:rPr>
          <w:i/>
          <w:sz w:val="24"/>
          <w:szCs w:val="24"/>
        </w:rPr>
        <w:tab/>
        <w:t>Caitlin Penny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Susquehanna Valley</w:t>
      </w:r>
      <w:r>
        <w:rPr>
          <w:i/>
          <w:sz w:val="24"/>
          <w:szCs w:val="24"/>
        </w:rPr>
        <w:tab/>
        <w:t>11</w:t>
      </w:r>
      <w:r w:rsidRPr="00751361">
        <w:rPr>
          <w:i/>
          <w:sz w:val="24"/>
          <w:szCs w:val="24"/>
          <w:vertAlign w:val="superscript"/>
        </w:rPr>
        <w:t>th</w:t>
      </w:r>
    </w:p>
    <w:p w14:paraId="1908000D" w14:textId="4CC732CC" w:rsidR="00751361" w:rsidRDefault="00751361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4.</w:t>
      </w:r>
      <w:r>
        <w:rPr>
          <w:i/>
          <w:sz w:val="24"/>
          <w:szCs w:val="24"/>
        </w:rPr>
        <w:tab/>
        <w:t>Payton Lloyd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Susquehanna Valley</w:t>
      </w:r>
      <w:r>
        <w:rPr>
          <w:i/>
          <w:sz w:val="24"/>
          <w:szCs w:val="24"/>
        </w:rPr>
        <w:tab/>
        <w:t>11</w:t>
      </w:r>
      <w:r w:rsidRPr="00751361">
        <w:rPr>
          <w:i/>
          <w:sz w:val="24"/>
          <w:szCs w:val="24"/>
          <w:vertAlign w:val="superscript"/>
        </w:rPr>
        <w:t>th</w:t>
      </w:r>
    </w:p>
    <w:p w14:paraId="263FCF9F" w14:textId="790CD56F" w:rsidR="00751361" w:rsidRDefault="00751361">
      <w:pPr>
        <w:rPr>
          <w:i/>
          <w:sz w:val="24"/>
          <w:szCs w:val="24"/>
        </w:rPr>
      </w:pPr>
    </w:p>
    <w:p w14:paraId="7C64F8E2" w14:textId="551B3D74" w:rsidR="00751361" w:rsidRDefault="00751361">
      <w:pPr>
        <w:rPr>
          <w:i/>
          <w:sz w:val="24"/>
          <w:szCs w:val="24"/>
        </w:rPr>
      </w:pPr>
      <w:r w:rsidRPr="00380043">
        <w:rPr>
          <w:b/>
          <w:bCs/>
          <w:i/>
          <w:sz w:val="24"/>
          <w:szCs w:val="24"/>
        </w:rPr>
        <w:t>Doubles:</w:t>
      </w:r>
      <w:r>
        <w:rPr>
          <w:i/>
          <w:sz w:val="24"/>
          <w:szCs w:val="24"/>
        </w:rPr>
        <w:tab/>
        <w:t>1,</w:t>
      </w:r>
      <w:r>
        <w:rPr>
          <w:i/>
          <w:sz w:val="24"/>
          <w:szCs w:val="24"/>
        </w:rPr>
        <w:tab/>
      </w:r>
      <w:r w:rsidRPr="00380043">
        <w:rPr>
          <w:i/>
        </w:rPr>
        <w:t xml:space="preserve">Makenna </w:t>
      </w:r>
      <w:proofErr w:type="spellStart"/>
      <w:r w:rsidRPr="00380043">
        <w:rPr>
          <w:i/>
        </w:rPr>
        <w:t>Demoney</w:t>
      </w:r>
      <w:proofErr w:type="spellEnd"/>
      <w:r w:rsidRPr="00380043">
        <w:rPr>
          <w:i/>
        </w:rPr>
        <w:t xml:space="preserve">/Corinne </w:t>
      </w:r>
      <w:proofErr w:type="spellStart"/>
      <w:r w:rsidRPr="00380043">
        <w:rPr>
          <w:i/>
        </w:rPr>
        <w:t>Zarrelli</w:t>
      </w:r>
      <w:proofErr w:type="spellEnd"/>
      <w:r w:rsidR="00380043">
        <w:rPr>
          <w:i/>
        </w:rPr>
        <w:tab/>
      </w:r>
      <w:r w:rsidR="00380043">
        <w:rPr>
          <w:i/>
          <w:sz w:val="24"/>
          <w:szCs w:val="24"/>
        </w:rPr>
        <w:t>Susquehanna Valley</w:t>
      </w:r>
      <w:r w:rsidR="00380043">
        <w:rPr>
          <w:i/>
          <w:sz w:val="24"/>
          <w:szCs w:val="24"/>
        </w:rPr>
        <w:tab/>
        <w:t>12</w:t>
      </w:r>
      <w:r w:rsidR="00380043" w:rsidRPr="00380043">
        <w:rPr>
          <w:i/>
          <w:sz w:val="24"/>
          <w:szCs w:val="24"/>
          <w:vertAlign w:val="superscript"/>
        </w:rPr>
        <w:t>th</w:t>
      </w:r>
      <w:r w:rsidR="00380043">
        <w:rPr>
          <w:i/>
          <w:sz w:val="24"/>
          <w:szCs w:val="24"/>
        </w:rPr>
        <w:t>/11</w:t>
      </w:r>
      <w:r w:rsidR="00380043" w:rsidRPr="00380043">
        <w:rPr>
          <w:i/>
          <w:sz w:val="24"/>
          <w:szCs w:val="24"/>
          <w:vertAlign w:val="superscript"/>
        </w:rPr>
        <w:t>th</w:t>
      </w:r>
    </w:p>
    <w:p w14:paraId="11117205" w14:textId="612C8017" w:rsidR="00380043" w:rsidRDefault="00380043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2.</w:t>
      </w:r>
      <w:r>
        <w:rPr>
          <w:i/>
          <w:sz w:val="24"/>
          <w:szCs w:val="24"/>
        </w:rPr>
        <w:tab/>
        <w:t>Kaylee Guilfoyle/Carly Lewis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Susquehanna Valley</w:t>
      </w:r>
      <w:r>
        <w:rPr>
          <w:i/>
          <w:sz w:val="24"/>
          <w:szCs w:val="24"/>
        </w:rPr>
        <w:tab/>
        <w:t>10</w:t>
      </w:r>
      <w:r w:rsidRPr="00380043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/10</w:t>
      </w:r>
      <w:r w:rsidRPr="004A18B2">
        <w:rPr>
          <w:i/>
          <w:sz w:val="24"/>
          <w:szCs w:val="24"/>
          <w:vertAlign w:val="superscript"/>
        </w:rPr>
        <w:t>th</w:t>
      </w:r>
    </w:p>
    <w:p w14:paraId="033ACE99" w14:textId="021467B4" w:rsidR="004A18B2" w:rsidRDefault="004A18B2">
      <w:pPr>
        <w:rPr>
          <w:i/>
          <w:sz w:val="24"/>
          <w:szCs w:val="24"/>
        </w:rPr>
      </w:pPr>
    </w:p>
    <w:p w14:paraId="63DB06A2" w14:textId="649A6610" w:rsidR="004A18B2" w:rsidRDefault="004A18B2">
      <w:pPr>
        <w:rPr>
          <w:i/>
          <w:sz w:val="24"/>
          <w:szCs w:val="24"/>
        </w:rPr>
      </w:pPr>
    </w:p>
    <w:p w14:paraId="124A579F" w14:textId="62E4428F" w:rsidR="004A18B2" w:rsidRPr="00DC4F5C" w:rsidRDefault="004A18B2">
      <w:pPr>
        <w:rPr>
          <w:b/>
          <w:bCs/>
          <w:i/>
          <w:sz w:val="24"/>
          <w:szCs w:val="24"/>
        </w:rPr>
      </w:pPr>
      <w:r w:rsidRPr="00DC4F5C">
        <w:rPr>
          <w:b/>
          <w:bCs/>
          <w:i/>
          <w:sz w:val="24"/>
          <w:szCs w:val="24"/>
        </w:rPr>
        <w:t>STAC Volleyball All-Stars:</w:t>
      </w:r>
    </w:p>
    <w:p w14:paraId="69DA5977" w14:textId="78A70B2F" w:rsidR="004A18B2" w:rsidRDefault="004A18B2">
      <w:pPr>
        <w:rPr>
          <w:i/>
          <w:sz w:val="24"/>
          <w:szCs w:val="24"/>
        </w:rPr>
      </w:pPr>
    </w:p>
    <w:p w14:paraId="3B650BED" w14:textId="7633A019" w:rsidR="004A18B2" w:rsidRPr="00DC4F5C" w:rsidRDefault="004A18B2">
      <w:pPr>
        <w:rPr>
          <w:b/>
          <w:bCs/>
          <w:i/>
          <w:sz w:val="24"/>
          <w:szCs w:val="24"/>
        </w:rPr>
      </w:pPr>
      <w:r w:rsidRPr="00DC4F5C">
        <w:rPr>
          <w:b/>
          <w:bCs/>
          <w:i/>
          <w:sz w:val="24"/>
          <w:szCs w:val="24"/>
        </w:rPr>
        <w:t>East Division</w:t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  <w:t>Central Division</w:t>
      </w:r>
    </w:p>
    <w:p w14:paraId="3591D03A" w14:textId="35EDFF56" w:rsidR="004A18B2" w:rsidRDefault="004A18B2">
      <w:pPr>
        <w:rPr>
          <w:i/>
          <w:sz w:val="24"/>
          <w:szCs w:val="24"/>
        </w:rPr>
      </w:pPr>
    </w:p>
    <w:p w14:paraId="06695DEA" w14:textId="49FF0231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Emily Lobb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Maggie Hamed</w:t>
      </w:r>
      <w:r>
        <w:rPr>
          <w:i/>
          <w:sz w:val="24"/>
          <w:szCs w:val="24"/>
        </w:rPr>
        <w:tab/>
        <w:t>Owego</w:t>
      </w:r>
    </w:p>
    <w:p w14:paraId="5311B80A" w14:textId="5703FF6B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Bella Gracias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Mia Puglisi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60D78392" w14:textId="4F6AA21B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Abbie Platt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Saylor Ayers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226728CA" w14:textId="48D9D7C6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Cassie Bellmore</w:t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Alex Senko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Owego</w:t>
      </w:r>
    </w:p>
    <w:p w14:paraId="068D3921" w14:textId="72E31B76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Lucy Beattie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Priscilla Soule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</w:p>
    <w:p w14:paraId="0DA184E4" w14:textId="4B981BEF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Miranda Cole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Nevaeh </w:t>
      </w:r>
      <w:proofErr w:type="spellStart"/>
      <w:r>
        <w:rPr>
          <w:i/>
          <w:sz w:val="24"/>
          <w:szCs w:val="24"/>
        </w:rPr>
        <w:t>Masso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</w:p>
    <w:p w14:paraId="25747000" w14:textId="6837AB55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Jessica Stone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Forks</w:t>
      </w:r>
    </w:p>
    <w:p w14:paraId="3AB4C501" w14:textId="43F68B22" w:rsidR="004A18B2" w:rsidRDefault="004A18B2">
      <w:pPr>
        <w:rPr>
          <w:i/>
          <w:sz w:val="24"/>
          <w:szCs w:val="24"/>
        </w:rPr>
      </w:pPr>
    </w:p>
    <w:p w14:paraId="64447409" w14:textId="3124718F" w:rsidR="004A18B2" w:rsidRDefault="004A18B2">
      <w:pPr>
        <w:rPr>
          <w:i/>
          <w:sz w:val="24"/>
          <w:szCs w:val="24"/>
        </w:rPr>
      </w:pPr>
    </w:p>
    <w:p w14:paraId="5E255131" w14:textId="78DEA5C4" w:rsidR="004A18B2" w:rsidRPr="00DC4F5C" w:rsidRDefault="004A18B2">
      <w:pPr>
        <w:rPr>
          <w:b/>
          <w:bCs/>
          <w:i/>
          <w:sz w:val="24"/>
          <w:szCs w:val="24"/>
        </w:rPr>
      </w:pPr>
      <w:r w:rsidRPr="00DC4F5C">
        <w:rPr>
          <w:b/>
          <w:bCs/>
          <w:i/>
          <w:sz w:val="24"/>
          <w:szCs w:val="24"/>
        </w:rPr>
        <w:t>Metro Division</w:t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  <w:t>West Division</w:t>
      </w:r>
    </w:p>
    <w:p w14:paraId="108A4B17" w14:textId="246F60A3" w:rsidR="004A18B2" w:rsidRDefault="004A18B2">
      <w:pPr>
        <w:rPr>
          <w:i/>
          <w:sz w:val="24"/>
          <w:szCs w:val="24"/>
        </w:rPr>
      </w:pPr>
    </w:p>
    <w:p w14:paraId="5FDB184B" w14:textId="114B8553" w:rsidR="004A18B2" w:rsidRDefault="004A18B2">
      <w:pPr>
        <w:rPr>
          <w:i/>
          <w:sz w:val="24"/>
          <w:szCs w:val="24"/>
        </w:rPr>
      </w:pPr>
      <w:r>
        <w:rPr>
          <w:i/>
          <w:sz w:val="24"/>
          <w:szCs w:val="24"/>
        </w:rPr>
        <w:t>Ashlynn Rutkowski</w:t>
      </w:r>
      <w:r>
        <w:rPr>
          <w:i/>
          <w:sz w:val="24"/>
          <w:szCs w:val="24"/>
        </w:rPr>
        <w:tab/>
      </w:r>
      <w:r w:rsidR="001F273B">
        <w:rPr>
          <w:i/>
          <w:sz w:val="24"/>
          <w:szCs w:val="24"/>
        </w:rPr>
        <w:t>Maine-Endwell</w:t>
      </w:r>
      <w:r w:rsidR="001F273B">
        <w:rPr>
          <w:i/>
          <w:sz w:val="24"/>
          <w:szCs w:val="24"/>
        </w:rPr>
        <w:tab/>
      </w:r>
      <w:r w:rsidR="001F273B">
        <w:rPr>
          <w:i/>
          <w:sz w:val="24"/>
          <w:szCs w:val="24"/>
        </w:rPr>
        <w:tab/>
        <w:t>Jenna DiNardo</w:t>
      </w:r>
      <w:r w:rsidR="001F273B">
        <w:rPr>
          <w:i/>
          <w:sz w:val="24"/>
          <w:szCs w:val="24"/>
        </w:rPr>
        <w:tab/>
      </w:r>
      <w:r w:rsidR="001F273B">
        <w:rPr>
          <w:i/>
          <w:sz w:val="24"/>
          <w:szCs w:val="24"/>
        </w:rPr>
        <w:tab/>
        <w:t>Corning</w:t>
      </w:r>
    </w:p>
    <w:p w14:paraId="3FC12695" w14:textId="4646637B" w:rsidR="001F273B" w:rsidRDefault="001F273B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Aleciyah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Brodley</w:t>
      </w:r>
      <w:proofErr w:type="spellEnd"/>
      <w:r>
        <w:rPr>
          <w:i/>
          <w:sz w:val="24"/>
          <w:szCs w:val="24"/>
        </w:rPr>
        <w:tab/>
        <w:t>Maine-Endwell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Lanie Perry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156340A6" w14:textId="4FE5864B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>Hanna Fredrick</w:t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Lydia Schooley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5E371FC7" w14:textId="48650B3B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Jade Taylor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Union-Endicott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Madison Adams</w:t>
      </w:r>
      <w:r>
        <w:rPr>
          <w:i/>
          <w:sz w:val="24"/>
          <w:szCs w:val="24"/>
        </w:rPr>
        <w:tab/>
        <w:t>Horseheads</w:t>
      </w:r>
    </w:p>
    <w:p w14:paraId="676CA747" w14:textId="6060BD0D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Anna </w:t>
      </w:r>
      <w:proofErr w:type="spellStart"/>
      <w:r>
        <w:rPr>
          <w:i/>
          <w:sz w:val="24"/>
          <w:szCs w:val="24"/>
        </w:rPr>
        <w:t>Tiberia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Delaney Williams</w:t>
      </w:r>
      <w:r>
        <w:rPr>
          <w:i/>
          <w:sz w:val="24"/>
          <w:szCs w:val="24"/>
        </w:rPr>
        <w:tab/>
        <w:t>Elmira</w:t>
      </w:r>
    </w:p>
    <w:p w14:paraId="7A41909C" w14:textId="3CF25911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>Corrina Paler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Gianna Varma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384FBDF0" w14:textId="74188CE1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Ainsile</w:t>
      </w:r>
      <w:proofErr w:type="spellEnd"/>
      <w:r>
        <w:rPr>
          <w:i/>
          <w:sz w:val="24"/>
          <w:szCs w:val="24"/>
        </w:rPr>
        <w:t xml:space="preserve"> Reimer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Ithaca</w:t>
      </w:r>
    </w:p>
    <w:p w14:paraId="6CE1809B" w14:textId="220FB7AA" w:rsidR="001F273B" w:rsidRDefault="001F273B">
      <w:pPr>
        <w:rPr>
          <w:i/>
          <w:sz w:val="24"/>
          <w:szCs w:val="24"/>
        </w:rPr>
      </w:pPr>
    </w:p>
    <w:p w14:paraId="5005CA40" w14:textId="1D7B9FA9" w:rsidR="001F273B" w:rsidRPr="00DC4F5C" w:rsidRDefault="001F273B">
      <w:pPr>
        <w:rPr>
          <w:b/>
          <w:bCs/>
          <w:i/>
          <w:sz w:val="24"/>
          <w:szCs w:val="24"/>
        </w:rPr>
      </w:pPr>
      <w:r w:rsidRPr="00DC4F5C">
        <w:rPr>
          <w:b/>
          <w:bCs/>
          <w:i/>
          <w:sz w:val="24"/>
          <w:szCs w:val="24"/>
        </w:rPr>
        <w:lastRenderedPageBreak/>
        <w:t>All</w:t>
      </w:r>
      <w:r w:rsidR="00DC4F5C" w:rsidRPr="00DC4F5C">
        <w:rPr>
          <w:b/>
          <w:bCs/>
          <w:i/>
          <w:sz w:val="24"/>
          <w:szCs w:val="24"/>
        </w:rPr>
        <w:t xml:space="preserve"> </w:t>
      </w:r>
      <w:r w:rsidRPr="00DC4F5C">
        <w:rPr>
          <w:b/>
          <w:bCs/>
          <w:i/>
          <w:sz w:val="24"/>
          <w:szCs w:val="24"/>
        </w:rPr>
        <w:t>Conference:</w:t>
      </w:r>
    </w:p>
    <w:p w14:paraId="7D6A4A66" w14:textId="71B51C32" w:rsidR="001F273B" w:rsidRDefault="001F273B">
      <w:pPr>
        <w:rPr>
          <w:i/>
          <w:sz w:val="24"/>
          <w:szCs w:val="24"/>
        </w:rPr>
      </w:pPr>
    </w:p>
    <w:p w14:paraId="4C078ECB" w14:textId="6E8DBE6D" w:rsidR="001F273B" w:rsidRPr="00DC4F5C" w:rsidRDefault="001F273B">
      <w:pPr>
        <w:rPr>
          <w:b/>
          <w:bCs/>
          <w:i/>
          <w:sz w:val="24"/>
          <w:szCs w:val="24"/>
        </w:rPr>
      </w:pPr>
      <w:r w:rsidRPr="00DC4F5C">
        <w:rPr>
          <w:b/>
          <w:bCs/>
          <w:i/>
          <w:sz w:val="24"/>
          <w:szCs w:val="24"/>
        </w:rPr>
        <w:t>Central/East Division</w:t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</w:r>
      <w:r w:rsidRPr="00DC4F5C">
        <w:rPr>
          <w:b/>
          <w:bCs/>
          <w:i/>
          <w:sz w:val="24"/>
          <w:szCs w:val="24"/>
        </w:rPr>
        <w:tab/>
        <w:t>West/Metro Division</w:t>
      </w:r>
    </w:p>
    <w:p w14:paraId="4ECF4FBC" w14:textId="0232CE1F" w:rsidR="001F273B" w:rsidRDefault="001F273B">
      <w:pPr>
        <w:rPr>
          <w:i/>
          <w:sz w:val="24"/>
          <w:szCs w:val="24"/>
        </w:rPr>
      </w:pPr>
    </w:p>
    <w:p w14:paraId="721A212C" w14:textId="121DCE3D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>Sophia Palladino</w:t>
      </w:r>
      <w:r>
        <w:rPr>
          <w:i/>
          <w:sz w:val="24"/>
          <w:szCs w:val="24"/>
        </w:rPr>
        <w:tab/>
        <w:t>Owego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Madalyn Bouton</w:t>
      </w:r>
      <w:r>
        <w:rPr>
          <w:i/>
          <w:sz w:val="24"/>
          <w:szCs w:val="24"/>
        </w:rPr>
        <w:tab/>
        <w:t>Corning</w:t>
      </w:r>
    </w:p>
    <w:p w14:paraId="274EF66D" w14:textId="12183F66" w:rsidR="001F273B" w:rsidRDefault="001F273B">
      <w:pPr>
        <w:rPr>
          <w:i/>
          <w:sz w:val="24"/>
          <w:szCs w:val="24"/>
        </w:rPr>
      </w:pPr>
      <w:r>
        <w:rPr>
          <w:i/>
          <w:sz w:val="24"/>
          <w:szCs w:val="24"/>
        </w:rPr>
        <w:t>Halley Utter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Oneonta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Taylor Malone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Horseheads</w:t>
      </w:r>
    </w:p>
    <w:p w14:paraId="4744E680" w14:textId="28BAAAF7" w:rsidR="001F273B" w:rsidRDefault="00DC4F5C">
      <w:pPr>
        <w:rPr>
          <w:i/>
          <w:sz w:val="24"/>
          <w:szCs w:val="24"/>
        </w:rPr>
      </w:pPr>
      <w:r>
        <w:rPr>
          <w:i/>
          <w:sz w:val="24"/>
          <w:szCs w:val="24"/>
        </w:rPr>
        <w:t>Ciera Adams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Macy </w:t>
      </w:r>
      <w:proofErr w:type="spellStart"/>
      <w:r>
        <w:rPr>
          <w:i/>
          <w:sz w:val="24"/>
          <w:szCs w:val="24"/>
        </w:rPr>
        <w:t>Karpowich</w:t>
      </w:r>
      <w:proofErr w:type="spellEnd"/>
      <w:r>
        <w:rPr>
          <w:i/>
          <w:sz w:val="24"/>
          <w:szCs w:val="24"/>
        </w:rPr>
        <w:tab/>
        <w:t>Horseheads</w:t>
      </w:r>
    </w:p>
    <w:p w14:paraId="1C3D965B" w14:textId="781CE71E" w:rsidR="00DC4F5C" w:rsidRDefault="00DC4F5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Lizzie </w:t>
      </w:r>
      <w:proofErr w:type="spellStart"/>
      <w:r>
        <w:rPr>
          <w:i/>
          <w:sz w:val="24"/>
          <w:szCs w:val="24"/>
        </w:rPr>
        <w:t>Beagell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Windsor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Elana Pasquale</w:t>
      </w:r>
      <w:r>
        <w:rPr>
          <w:i/>
          <w:sz w:val="24"/>
          <w:szCs w:val="24"/>
        </w:rPr>
        <w:tab/>
        <w:t>Union-Endicott</w:t>
      </w:r>
    </w:p>
    <w:p w14:paraId="07DB5C05" w14:textId="7910952F" w:rsidR="00DC4F5C" w:rsidRDefault="00DC4F5C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Saniah</w:t>
      </w:r>
      <w:proofErr w:type="spellEnd"/>
      <w:r>
        <w:rPr>
          <w:i/>
          <w:sz w:val="24"/>
          <w:szCs w:val="24"/>
        </w:rPr>
        <w:t xml:space="preserve"> Reeves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Chenango Valley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Aubrey Baker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</w:p>
    <w:p w14:paraId="0C3831F9" w14:textId="44BED11A" w:rsidR="00DC4F5C" w:rsidRDefault="00DC4F5C">
      <w:pPr>
        <w:rPr>
          <w:i/>
          <w:sz w:val="24"/>
          <w:szCs w:val="24"/>
        </w:rPr>
      </w:pPr>
      <w:r>
        <w:rPr>
          <w:i/>
          <w:sz w:val="24"/>
          <w:szCs w:val="24"/>
        </w:rPr>
        <w:t>Lauren Squires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Lauren Crop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Vestal</w:t>
      </w:r>
    </w:p>
    <w:p w14:paraId="6768B892" w14:textId="65A59CC2" w:rsidR="00DC4F5C" w:rsidRDefault="00DC4F5C">
      <w:pPr>
        <w:rPr>
          <w:i/>
          <w:sz w:val="24"/>
          <w:szCs w:val="24"/>
        </w:rPr>
      </w:pPr>
      <w:r>
        <w:rPr>
          <w:i/>
          <w:sz w:val="24"/>
          <w:szCs w:val="24"/>
        </w:rPr>
        <w:t>Maddy Morris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Norwich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Cameron Grange</w:t>
      </w:r>
      <w:r>
        <w:rPr>
          <w:i/>
          <w:sz w:val="24"/>
          <w:szCs w:val="24"/>
        </w:rPr>
        <w:tab/>
        <w:t>Ithaca</w:t>
      </w:r>
    </w:p>
    <w:p w14:paraId="3F28F567" w14:textId="215B3D5F" w:rsidR="00380043" w:rsidRDefault="00380043">
      <w:pPr>
        <w:rPr>
          <w:i/>
          <w:sz w:val="24"/>
          <w:szCs w:val="24"/>
        </w:rPr>
      </w:pPr>
    </w:p>
    <w:p w14:paraId="444E2DE4" w14:textId="77777777" w:rsidR="00380043" w:rsidRDefault="00380043">
      <w:pPr>
        <w:rPr>
          <w:i/>
          <w:sz w:val="24"/>
          <w:szCs w:val="24"/>
        </w:rPr>
      </w:pPr>
    </w:p>
    <w:p w14:paraId="1E034D4B" w14:textId="7FB8F781" w:rsidR="00380043" w:rsidRDefault="00380043">
      <w:pPr>
        <w:rPr>
          <w:i/>
          <w:sz w:val="24"/>
          <w:szCs w:val="24"/>
        </w:rPr>
      </w:pPr>
    </w:p>
    <w:p w14:paraId="75FC1814" w14:textId="77777777" w:rsidR="00380043" w:rsidRPr="00380043" w:rsidRDefault="00380043">
      <w:pPr>
        <w:rPr>
          <w:i/>
          <w:sz w:val="24"/>
          <w:szCs w:val="24"/>
        </w:rPr>
      </w:pPr>
    </w:p>
    <w:p w14:paraId="2732386C" w14:textId="77777777" w:rsidR="00E41C3C" w:rsidRPr="00E41C3C" w:rsidRDefault="00E41C3C">
      <w:pPr>
        <w:rPr>
          <w:i/>
          <w:sz w:val="24"/>
          <w:szCs w:val="24"/>
          <w:vertAlign w:val="superscript"/>
        </w:rPr>
      </w:pPr>
    </w:p>
    <w:p w14:paraId="19292E30" w14:textId="77777777" w:rsidR="00331F00" w:rsidRDefault="00331F00">
      <w:pPr>
        <w:rPr>
          <w:i/>
          <w:sz w:val="24"/>
          <w:szCs w:val="24"/>
        </w:rPr>
      </w:pPr>
    </w:p>
    <w:p w14:paraId="6AF176C1" w14:textId="77777777" w:rsidR="00A676FC" w:rsidRPr="00F77B05" w:rsidRDefault="00A676FC">
      <w:pPr>
        <w:rPr>
          <w:i/>
          <w:sz w:val="24"/>
          <w:szCs w:val="24"/>
        </w:rPr>
      </w:pPr>
    </w:p>
    <w:p w14:paraId="31E7CD74" w14:textId="77777777" w:rsidR="008A4D52" w:rsidRDefault="008A4D52">
      <w:pPr>
        <w:rPr>
          <w:i/>
          <w:sz w:val="24"/>
          <w:szCs w:val="24"/>
        </w:rPr>
      </w:pPr>
    </w:p>
    <w:p w14:paraId="0BF490E5" w14:textId="77777777" w:rsidR="001C09F0" w:rsidRPr="000B77E4" w:rsidRDefault="001C09F0">
      <w:pPr>
        <w:rPr>
          <w:i/>
          <w:sz w:val="24"/>
          <w:szCs w:val="24"/>
        </w:rPr>
      </w:pPr>
    </w:p>
    <w:p w14:paraId="37AFDA9D" w14:textId="70629B6A" w:rsidR="00864EBC" w:rsidRDefault="00864EBC">
      <w:pPr>
        <w:rPr>
          <w:i/>
          <w:sz w:val="24"/>
          <w:szCs w:val="24"/>
        </w:rPr>
      </w:pPr>
    </w:p>
    <w:p w14:paraId="11F11E4F" w14:textId="77777777" w:rsidR="00864EBC" w:rsidRDefault="00864EBC">
      <w:pPr>
        <w:rPr>
          <w:i/>
          <w:sz w:val="24"/>
          <w:szCs w:val="24"/>
        </w:rPr>
      </w:pPr>
    </w:p>
    <w:p w14:paraId="6FCB4DB6" w14:textId="77777777" w:rsidR="00E677B4" w:rsidRDefault="00E677B4">
      <w:pPr>
        <w:rPr>
          <w:i/>
          <w:sz w:val="24"/>
          <w:szCs w:val="24"/>
        </w:rPr>
      </w:pPr>
    </w:p>
    <w:p w14:paraId="00000D4C" w14:textId="77777777" w:rsidR="002F25D8" w:rsidRDefault="002F25D8">
      <w:pPr>
        <w:rPr>
          <w:i/>
          <w:sz w:val="24"/>
          <w:szCs w:val="24"/>
        </w:rPr>
      </w:pPr>
    </w:p>
    <w:p w14:paraId="00000D4D" w14:textId="77777777" w:rsidR="002F25D8" w:rsidRDefault="002F25D8">
      <w:pPr>
        <w:rPr>
          <w:i/>
          <w:sz w:val="24"/>
          <w:szCs w:val="24"/>
        </w:rPr>
      </w:pPr>
    </w:p>
    <w:p w14:paraId="00000D4E" w14:textId="77777777" w:rsidR="002F25D8" w:rsidRDefault="002F25D8">
      <w:pPr>
        <w:rPr>
          <w:i/>
          <w:sz w:val="24"/>
          <w:szCs w:val="24"/>
        </w:rPr>
      </w:pPr>
    </w:p>
    <w:p w14:paraId="00000D4F" w14:textId="77777777" w:rsidR="002F25D8" w:rsidRDefault="002F25D8">
      <w:pPr>
        <w:rPr>
          <w:i/>
          <w:sz w:val="24"/>
          <w:szCs w:val="24"/>
        </w:rPr>
      </w:pPr>
    </w:p>
    <w:p w14:paraId="00000D50" w14:textId="77777777" w:rsidR="002F25D8" w:rsidRDefault="002F25D8">
      <w:pPr>
        <w:rPr>
          <w:i/>
          <w:sz w:val="24"/>
          <w:szCs w:val="24"/>
        </w:rPr>
      </w:pPr>
    </w:p>
    <w:p w14:paraId="00000D51" w14:textId="1E3841D8" w:rsidR="002F25D8" w:rsidRDefault="002F25D8">
      <w:pPr>
        <w:jc w:val="center"/>
        <w:rPr>
          <w:b/>
          <w:i/>
          <w:sz w:val="96"/>
          <w:szCs w:val="96"/>
        </w:rPr>
      </w:pPr>
    </w:p>
    <w:p w14:paraId="6F42ADAB" w14:textId="6C0D6DC8" w:rsidR="00F17E87" w:rsidRDefault="00F17E87">
      <w:pPr>
        <w:jc w:val="center"/>
        <w:rPr>
          <w:b/>
          <w:i/>
          <w:sz w:val="96"/>
          <w:szCs w:val="96"/>
        </w:rPr>
      </w:pPr>
    </w:p>
    <w:p w14:paraId="5A398AD0" w14:textId="77777777" w:rsidR="00F17E87" w:rsidRDefault="00F17E87">
      <w:pPr>
        <w:jc w:val="center"/>
        <w:rPr>
          <w:b/>
          <w:i/>
          <w:sz w:val="96"/>
          <w:szCs w:val="96"/>
        </w:rPr>
      </w:pPr>
    </w:p>
    <w:p w14:paraId="2BB67AC2" w14:textId="77777777" w:rsidR="00DC4F5C" w:rsidRDefault="00DC4F5C">
      <w:pPr>
        <w:jc w:val="center"/>
        <w:rPr>
          <w:b/>
          <w:i/>
          <w:sz w:val="96"/>
          <w:szCs w:val="96"/>
        </w:rPr>
      </w:pPr>
    </w:p>
    <w:p w14:paraId="40B6B1FD" w14:textId="77777777" w:rsidR="00DC4F5C" w:rsidRDefault="00DC4F5C">
      <w:pPr>
        <w:jc w:val="center"/>
        <w:rPr>
          <w:b/>
          <w:i/>
          <w:sz w:val="96"/>
          <w:szCs w:val="96"/>
        </w:rPr>
      </w:pPr>
    </w:p>
    <w:p w14:paraId="00000D52" w14:textId="1290310E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TRI-VALLEY</w:t>
      </w:r>
    </w:p>
    <w:p w14:paraId="00000D53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D54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League</w:t>
      </w:r>
    </w:p>
    <w:p w14:paraId="00000D55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D56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D57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D58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D59" w14:textId="77777777" w:rsidR="002F25D8" w:rsidRDefault="00E677B4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2021</w:t>
      </w:r>
    </w:p>
    <w:p w14:paraId="00000D5A" w14:textId="77777777" w:rsidR="002F25D8" w:rsidRDefault="002F25D8">
      <w:pPr>
        <w:jc w:val="center"/>
        <w:rPr>
          <w:b/>
          <w:i/>
          <w:sz w:val="96"/>
          <w:szCs w:val="96"/>
        </w:rPr>
      </w:pPr>
    </w:p>
    <w:p w14:paraId="00000D5F" w14:textId="77777777" w:rsidR="002F25D8" w:rsidRDefault="002F25D8">
      <w:pPr>
        <w:rPr>
          <w:b/>
          <w:i/>
          <w:sz w:val="28"/>
          <w:szCs w:val="28"/>
        </w:rPr>
      </w:pPr>
    </w:p>
    <w:p w14:paraId="00000D60" w14:textId="77777777" w:rsidR="002F25D8" w:rsidRDefault="002F25D8">
      <w:pPr>
        <w:rPr>
          <w:b/>
          <w:i/>
          <w:sz w:val="28"/>
          <w:szCs w:val="28"/>
        </w:rPr>
      </w:pPr>
    </w:p>
    <w:p w14:paraId="00000D61" w14:textId="77777777" w:rsidR="002F25D8" w:rsidRDefault="002F25D8">
      <w:pPr>
        <w:rPr>
          <w:b/>
          <w:i/>
          <w:sz w:val="28"/>
          <w:szCs w:val="28"/>
        </w:rPr>
      </w:pPr>
    </w:p>
    <w:p w14:paraId="00000D6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Tri Valley League:</w:t>
      </w:r>
    </w:p>
    <w:p w14:paraId="00000D63" w14:textId="77777777" w:rsidR="002F25D8" w:rsidRDefault="002F25D8">
      <w:pPr>
        <w:rPr>
          <w:b/>
          <w:i/>
          <w:sz w:val="28"/>
          <w:szCs w:val="28"/>
        </w:rPr>
      </w:pPr>
    </w:p>
    <w:p w14:paraId="00000D6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Boys Soccer Championships:</w:t>
      </w:r>
      <w:r>
        <w:rPr>
          <w:b/>
          <w:i/>
          <w:sz w:val="28"/>
          <w:szCs w:val="28"/>
        </w:rPr>
        <w:tab/>
        <w:t>Franklin/</w:t>
      </w:r>
      <w:proofErr w:type="spellStart"/>
      <w:r>
        <w:rPr>
          <w:b/>
          <w:i/>
          <w:sz w:val="28"/>
          <w:szCs w:val="28"/>
        </w:rPr>
        <w:t>Unatego</w:t>
      </w:r>
      <w:proofErr w:type="spellEnd"/>
      <w:r>
        <w:rPr>
          <w:b/>
          <w:i/>
          <w:sz w:val="28"/>
          <w:szCs w:val="28"/>
        </w:rPr>
        <w:t xml:space="preserve"> defeated Laurens/Milford 2-1</w:t>
      </w:r>
    </w:p>
    <w:p w14:paraId="00000D65" w14:textId="77777777" w:rsidR="002F25D8" w:rsidRDefault="002F25D8">
      <w:pPr>
        <w:rPr>
          <w:b/>
          <w:i/>
          <w:sz w:val="28"/>
          <w:szCs w:val="28"/>
        </w:rPr>
      </w:pPr>
    </w:p>
    <w:p w14:paraId="00000D66" w14:textId="77777777" w:rsidR="002F25D8" w:rsidRDefault="002F25D8">
      <w:pPr>
        <w:rPr>
          <w:b/>
          <w:i/>
          <w:sz w:val="28"/>
          <w:szCs w:val="28"/>
        </w:rPr>
      </w:pPr>
    </w:p>
    <w:p w14:paraId="00000D67" w14:textId="77777777" w:rsidR="002F25D8" w:rsidRDefault="00E677B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Boy’s Soccer</w:t>
      </w:r>
      <w:proofErr w:type="spellEnd"/>
      <w:r>
        <w:rPr>
          <w:b/>
          <w:i/>
          <w:sz w:val="28"/>
          <w:szCs w:val="28"/>
        </w:rPr>
        <w:t xml:space="preserve"> All-Stars -</w:t>
      </w:r>
      <w:r>
        <w:rPr>
          <w:b/>
          <w:i/>
          <w:sz w:val="28"/>
          <w:szCs w:val="28"/>
        </w:rPr>
        <w:tab/>
        <w:t>2021</w:t>
      </w:r>
    </w:p>
    <w:p w14:paraId="00000D68" w14:textId="77777777" w:rsidR="002F25D8" w:rsidRDefault="002F25D8">
      <w:pPr>
        <w:rPr>
          <w:b/>
          <w:i/>
          <w:sz w:val="28"/>
          <w:szCs w:val="28"/>
        </w:rPr>
      </w:pPr>
    </w:p>
    <w:p w14:paraId="00000D6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</w:t>
      </w:r>
    </w:p>
    <w:p w14:paraId="00000D6A" w14:textId="77777777" w:rsidR="002F25D8" w:rsidRDefault="002F25D8">
      <w:pPr>
        <w:rPr>
          <w:b/>
          <w:i/>
          <w:sz w:val="28"/>
          <w:szCs w:val="28"/>
        </w:rPr>
      </w:pPr>
    </w:p>
    <w:p w14:paraId="00000D6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Matt Serrao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6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Riley Stevens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Laurens/Milford</w:t>
      </w:r>
    </w:p>
    <w:p w14:paraId="00000D6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Chase Birdsall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6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Gavin </w:t>
      </w:r>
      <w:proofErr w:type="spellStart"/>
      <w:r w:rsidRPr="00F17E87">
        <w:rPr>
          <w:bCs/>
          <w:i/>
          <w:sz w:val="28"/>
          <w:szCs w:val="28"/>
        </w:rPr>
        <w:t>Valenta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6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Will Heinrich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7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Kyle </w:t>
      </w:r>
      <w:proofErr w:type="spellStart"/>
      <w:r w:rsidRPr="00F17E87">
        <w:rPr>
          <w:bCs/>
          <w:i/>
          <w:sz w:val="28"/>
          <w:szCs w:val="28"/>
        </w:rPr>
        <w:t>Ough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Edmeston</w:t>
      </w:r>
      <w:proofErr w:type="spellEnd"/>
    </w:p>
    <w:p w14:paraId="00000D7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Brock Mann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Laurens/Milford</w:t>
      </w:r>
    </w:p>
    <w:p w14:paraId="00000D72" w14:textId="77777777" w:rsidR="002F25D8" w:rsidRPr="00F17E87" w:rsidRDefault="00E677B4">
      <w:pPr>
        <w:rPr>
          <w:bCs/>
          <w:i/>
          <w:sz w:val="28"/>
          <w:szCs w:val="28"/>
        </w:rPr>
      </w:pPr>
      <w:proofErr w:type="spellStart"/>
      <w:r w:rsidRPr="00F17E87">
        <w:rPr>
          <w:bCs/>
          <w:i/>
          <w:sz w:val="28"/>
          <w:szCs w:val="28"/>
        </w:rPr>
        <w:t>Mehki</w:t>
      </w:r>
      <w:proofErr w:type="spellEnd"/>
      <w:r w:rsidRPr="00F17E87">
        <w:rPr>
          <w:bCs/>
          <w:i/>
          <w:sz w:val="28"/>
          <w:szCs w:val="28"/>
        </w:rPr>
        <w:t xml:space="preserve"> </w:t>
      </w:r>
      <w:proofErr w:type="spellStart"/>
      <w:r w:rsidRPr="00F17E87">
        <w:rPr>
          <w:bCs/>
          <w:i/>
          <w:sz w:val="28"/>
          <w:szCs w:val="28"/>
        </w:rPr>
        <w:t>Regg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7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Connor Fancher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Worcester</w:t>
      </w:r>
    </w:p>
    <w:p w14:paraId="00000D7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Brandon Gregory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7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David Clapper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7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Martin </w:t>
      </w:r>
      <w:proofErr w:type="spellStart"/>
      <w:r w:rsidRPr="00F17E87">
        <w:rPr>
          <w:bCs/>
          <w:i/>
          <w:sz w:val="28"/>
          <w:szCs w:val="28"/>
        </w:rPr>
        <w:t>Thorsland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Laurens/Milford</w:t>
      </w:r>
    </w:p>
    <w:p w14:paraId="00000D77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D7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</w:t>
      </w:r>
    </w:p>
    <w:p w14:paraId="00000D79" w14:textId="77777777" w:rsidR="002F25D8" w:rsidRDefault="002F25D8">
      <w:pPr>
        <w:rPr>
          <w:b/>
          <w:i/>
          <w:sz w:val="28"/>
          <w:szCs w:val="28"/>
        </w:rPr>
      </w:pPr>
    </w:p>
    <w:p w14:paraId="00000D7A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Daniel Gallagher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7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Justin </w:t>
      </w:r>
      <w:proofErr w:type="spellStart"/>
      <w:r w:rsidRPr="00F17E87">
        <w:rPr>
          <w:bCs/>
          <w:i/>
          <w:sz w:val="28"/>
          <w:szCs w:val="28"/>
        </w:rPr>
        <w:t>LaPilusa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Laurens/Milford</w:t>
      </w:r>
    </w:p>
    <w:p w14:paraId="00000D7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Joe </w:t>
      </w:r>
      <w:proofErr w:type="spellStart"/>
      <w:r w:rsidRPr="00F17E87">
        <w:rPr>
          <w:bCs/>
          <w:i/>
          <w:sz w:val="28"/>
          <w:szCs w:val="28"/>
        </w:rPr>
        <w:t>Pressly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7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Brady Law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Sharon Springs</w:t>
      </w:r>
    </w:p>
    <w:p w14:paraId="00000D7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Aiden Ross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7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Austin Bowman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Richfield Springs</w:t>
      </w:r>
    </w:p>
    <w:p w14:paraId="00000D8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Tyler Head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Worcester</w:t>
      </w:r>
    </w:p>
    <w:p w14:paraId="00000D8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Jonathon Child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Morris</w:t>
      </w:r>
    </w:p>
    <w:p w14:paraId="00000D8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Jacob Kingsbury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8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Braeden Johnson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8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Trevor Schneider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8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Wyndham Spooner</w:t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Schenuvus</w:t>
      </w:r>
      <w:proofErr w:type="spellEnd"/>
    </w:p>
    <w:p w14:paraId="00000D87" w14:textId="77777777" w:rsidR="002F25D8" w:rsidRDefault="002F25D8">
      <w:pPr>
        <w:rPr>
          <w:b/>
          <w:i/>
          <w:sz w:val="28"/>
          <w:szCs w:val="28"/>
        </w:rPr>
      </w:pPr>
    </w:p>
    <w:p w14:paraId="00000D8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Honorable Mention:</w:t>
      </w:r>
    </w:p>
    <w:p w14:paraId="00000D89" w14:textId="77777777" w:rsidR="002F25D8" w:rsidRDefault="002F25D8">
      <w:pPr>
        <w:rPr>
          <w:b/>
          <w:i/>
          <w:sz w:val="28"/>
          <w:szCs w:val="28"/>
        </w:rPr>
      </w:pPr>
    </w:p>
    <w:p w14:paraId="00000D8A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Xander Johnson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Franklin/</w:t>
      </w:r>
      <w:proofErr w:type="spellStart"/>
      <w:r w:rsidRPr="00F17E87">
        <w:rPr>
          <w:bCs/>
          <w:i/>
          <w:sz w:val="28"/>
          <w:szCs w:val="28"/>
        </w:rPr>
        <w:t>Unatego</w:t>
      </w:r>
      <w:proofErr w:type="spellEnd"/>
    </w:p>
    <w:p w14:paraId="00000D8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Chris Cade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8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Luke Enyart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Sharon Springs</w:t>
      </w:r>
    </w:p>
    <w:p w14:paraId="00000D8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Sawyer Eckberg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Laurens/Milford</w:t>
      </w:r>
    </w:p>
    <w:p w14:paraId="00000D8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Jordan </w:t>
      </w:r>
      <w:proofErr w:type="spellStart"/>
      <w:r w:rsidRPr="00F17E87">
        <w:rPr>
          <w:bCs/>
          <w:i/>
          <w:sz w:val="28"/>
          <w:szCs w:val="28"/>
        </w:rPr>
        <w:t>Regg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8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Ben Ballard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Worcester</w:t>
      </w:r>
    </w:p>
    <w:p w14:paraId="00000D9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Asa Dugan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Morris</w:t>
      </w:r>
    </w:p>
    <w:p w14:paraId="00000D9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Ronnie Hickling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Edmeston</w:t>
      </w:r>
      <w:proofErr w:type="spellEnd"/>
    </w:p>
    <w:p w14:paraId="00000D9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Damon Boss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Richfield Springs</w:t>
      </w:r>
    </w:p>
    <w:p w14:paraId="00000D93" w14:textId="77777777" w:rsidR="002F25D8" w:rsidRDefault="002F25D8">
      <w:pPr>
        <w:rPr>
          <w:b/>
          <w:i/>
          <w:sz w:val="28"/>
          <w:szCs w:val="28"/>
        </w:rPr>
      </w:pPr>
    </w:p>
    <w:p w14:paraId="00000D94" w14:textId="77777777" w:rsidR="002F25D8" w:rsidRDefault="002F25D8">
      <w:pPr>
        <w:rPr>
          <w:b/>
          <w:i/>
          <w:sz w:val="28"/>
          <w:szCs w:val="28"/>
        </w:rPr>
      </w:pPr>
    </w:p>
    <w:p w14:paraId="00000D9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Tri Valley League </w:t>
      </w:r>
      <w:proofErr w:type="spellStart"/>
      <w:r>
        <w:rPr>
          <w:b/>
          <w:i/>
          <w:sz w:val="28"/>
          <w:szCs w:val="28"/>
        </w:rPr>
        <w:t>Girl’s Soccer</w:t>
      </w:r>
      <w:proofErr w:type="spellEnd"/>
      <w:r>
        <w:rPr>
          <w:b/>
          <w:i/>
          <w:sz w:val="28"/>
          <w:szCs w:val="28"/>
        </w:rPr>
        <w:t xml:space="preserve"> All-Stars -</w:t>
      </w:r>
      <w:r>
        <w:rPr>
          <w:b/>
          <w:i/>
          <w:sz w:val="28"/>
          <w:szCs w:val="28"/>
        </w:rPr>
        <w:tab/>
        <w:t>2021</w:t>
      </w:r>
    </w:p>
    <w:p w14:paraId="00000D96" w14:textId="77777777" w:rsidR="002F25D8" w:rsidRDefault="002F25D8">
      <w:pPr>
        <w:rPr>
          <w:b/>
          <w:i/>
          <w:sz w:val="28"/>
          <w:szCs w:val="28"/>
        </w:rPr>
      </w:pPr>
    </w:p>
    <w:p w14:paraId="00000D9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Girls Soccer Championship:</w:t>
      </w: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Schenevus</w:t>
      </w:r>
      <w:proofErr w:type="spellEnd"/>
      <w:r>
        <w:rPr>
          <w:b/>
          <w:i/>
          <w:sz w:val="28"/>
          <w:szCs w:val="28"/>
        </w:rPr>
        <w:t xml:space="preserve"> defeated Franklin 4-1</w:t>
      </w:r>
    </w:p>
    <w:p w14:paraId="00000D98" w14:textId="77777777" w:rsidR="002F25D8" w:rsidRDefault="002F25D8">
      <w:pPr>
        <w:rPr>
          <w:b/>
          <w:i/>
          <w:sz w:val="28"/>
          <w:szCs w:val="28"/>
        </w:rPr>
      </w:pPr>
    </w:p>
    <w:p w14:paraId="00000D9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  <w:vertAlign w:val="superscript"/>
        </w:rPr>
        <w:t>st</w:t>
      </w:r>
      <w:r>
        <w:rPr>
          <w:b/>
          <w:i/>
          <w:sz w:val="28"/>
          <w:szCs w:val="28"/>
        </w:rPr>
        <w:t xml:space="preserve"> Team</w:t>
      </w:r>
    </w:p>
    <w:p w14:paraId="00000D9A" w14:textId="77777777" w:rsidR="002F25D8" w:rsidRDefault="002F25D8">
      <w:pPr>
        <w:rPr>
          <w:b/>
          <w:i/>
          <w:sz w:val="28"/>
          <w:szCs w:val="28"/>
        </w:rPr>
      </w:pPr>
    </w:p>
    <w:p w14:paraId="00000D9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Kayla Campbell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</w:t>
      </w:r>
    </w:p>
    <w:p w14:paraId="00000D9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Hannah </w:t>
      </w:r>
      <w:proofErr w:type="spellStart"/>
      <w:r w:rsidRPr="00F17E87">
        <w:rPr>
          <w:bCs/>
          <w:i/>
          <w:sz w:val="28"/>
          <w:szCs w:val="28"/>
        </w:rPr>
        <w:t>Wist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Morris</w:t>
      </w:r>
    </w:p>
    <w:p w14:paraId="00000D9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Angie </w:t>
      </w:r>
      <w:proofErr w:type="spellStart"/>
      <w:r w:rsidRPr="00F17E87">
        <w:rPr>
          <w:bCs/>
          <w:i/>
          <w:sz w:val="28"/>
          <w:szCs w:val="28"/>
        </w:rPr>
        <w:t>Competiello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9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Taylor Knapp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9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Lily </w:t>
      </w:r>
      <w:proofErr w:type="spellStart"/>
      <w:r w:rsidRPr="00F17E87">
        <w:rPr>
          <w:bCs/>
          <w:i/>
          <w:sz w:val="28"/>
          <w:szCs w:val="28"/>
        </w:rPr>
        <w:t>Competiello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A0" w14:textId="6C8F42D3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Julie </w:t>
      </w:r>
      <w:proofErr w:type="spellStart"/>
      <w:r w:rsidRPr="00F17E87">
        <w:rPr>
          <w:bCs/>
          <w:i/>
          <w:sz w:val="28"/>
          <w:szCs w:val="28"/>
        </w:rPr>
        <w:t>Barown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Milford</w:t>
      </w:r>
    </w:p>
    <w:p w14:paraId="00000DA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Mariah </w:t>
      </w:r>
      <w:proofErr w:type="spellStart"/>
      <w:r w:rsidRPr="00F17E87">
        <w:rPr>
          <w:bCs/>
          <w:i/>
          <w:sz w:val="28"/>
          <w:szCs w:val="28"/>
        </w:rPr>
        <w:t>Saggese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Milford</w:t>
      </w:r>
    </w:p>
    <w:p w14:paraId="00000DA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Marissa Campbell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</w:t>
      </w:r>
    </w:p>
    <w:p w14:paraId="00000DA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Shannon Kingsbury</w:t>
      </w:r>
      <w:r w:rsidRPr="00F17E87">
        <w:rPr>
          <w:bCs/>
          <w:i/>
          <w:sz w:val="28"/>
          <w:szCs w:val="28"/>
        </w:rPr>
        <w:tab/>
        <w:t>Franklin</w:t>
      </w:r>
    </w:p>
    <w:p w14:paraId="00000DA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Ari Bosc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A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Sophia Adams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Worcester</w:t>
      </w:r>
    </w:p>
    <w:p w14:paraId="00000DA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Gaby </w:t>
      </w:r>
      <w:proofErr w:type="spellStart"/>
      <w:r w:rsidRPr="00F17E87">
        <w:rPr>
          <w:bCs/>
          <w:i/>
          <w:sz w:val="28"/>
          <w:szCs w:val="28"/>
        </w:rPr>
        <w:t>Andrades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</w:t>
      </w:r>
    </w:p>
    <w:p w14:paraId="00000DA7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DA8" w14:textId="77777777" w:rsidR="002F25D8" w:rsidRDefault="002F25D8">
      <w:pPr>
        <w:rPr>
          <w:b/>
          <w:i/>
          <w:sz w:val="28"/>
          <w:szCs w:val="28"/>
        </w:rPr>
      </w:pPr>
    </w:p>
    <w:p w14:paraId="00000DA9" w14:textId="77777777" w:rsidR="002F25D8" w:rsidRDefault="002F25D8">
      <w:pPr>
        <w:rPr>
          <w:b/>
          <w:i/>
          <w:sz w:val="28"/>
          <w:szCs w:val="28"/>
        </w:rPr>
      </w:pPr>
    </w:p>
    <w:p w14:paraId="00000DAA" w14:textId="77777777" w:rsidR="002F25D8" w:rsidRDefault="002F25D8">
      <w:pPr>
        <w:rPr>
          <w:b/>
          <w:i/>
          <w:sz w:val="28"/>
          <w:szCs w:val="28"/>
        </w:rPr>
      </w:pPr>
    </w:p>
    <w:p w14:paraId="00000DAB" w14:textId="77777777" w:rsidR="002F25D8" w:rsidRDefault="002F25D8">
      <w:pPr>
        <w:rPr>
          <w:b/>
          <w:i/>
          <w:sz w:val="28"/>
          <w:szCs w:val="28"/>
        </w:rPr>
      </w:pPr>
    </w:p>
    <w:p w14:paraId="44AD474B" w14:textId="77777777" w:rsidR="00DC4F5C" w:rsidRDefault="00DC4F5C">
      <w:pPr>
        <w:rPr>
          <w:b/>
          <w:i/>
          <w:sz w:val="28"/>
          <w:szCs w:val="28"/>
        </w:rPr>
      </w:pPr>
    </w:p>
    <w:p w14:paraId="00000DAC" w14:textId="3BD710D3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</w:t>
      </w:r>
      <w:r>
        <w:rPr>
          <w:b/>
          <w:i/>
          <w:sz w:val="28"/>
          <w:szCs w:val="28"/>
          <w:vertAlign w:val="superscript"/>
        </w:rPr>
        <w:t>nd</w:t>
      </w:r>
      <w:r>
        <w:rPr>
          <w:b/>
          <w:i/>
          <w:sz w:val="28"/>
          <w:szCs w:val="28"/>
        </w:rPr>
        <w:t xml:space="preserve"> Team</w:t>
      </w:r>
    </w:p>
    <w:p w14:paraId="00000DAD" w14:textId="77777777" w:rsidR="002F25D8" w:rsidRDefault="002F25D8">
      <w:pPr>
        <w:rPr>
          <w:b/>
          <w:i/>
          <w:sz w:val="28"/>
          <w:szCs w:val="28"/>
        </w:rPr>
      </w:pPr>
    </w:p>
    <w:p w14:paraId="00000DA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Kara Mertz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Milford</w:t>
      </w:r>
    </w:p>
    <w:p w14:paraId="00000DA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Lucia Temple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</w:t>
      </w:r>
    </w:p>
    <w:p w14:paraId="00000DB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Kayleigh Bryant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B1" w14:textId="77777777" w:rsidR="002F25D8" w:rsidRPr="00F17E87" w:rsidRDefault="00E677B4">
      <w:pPr>
        <w:rPr>
          <w:bCs/>
          <w:i/>
          <w:sz w:val="28"/>
          <w:szCs w:val="28"/>
        </w:rPr>
      </w:pPr>
      <w:proofErr w:type="spellStart"/>
      <w:r w:rsidRPr="00F17E87">
        <w:rPr>
          <w:bCs/>
          <w:i/>
          <w:sz w:val="28"/>
          <w:szCs w:val="28"/>
        </w:rPr>
        <w:t>Eowyn</w:t>
      </w:r>
      <w:proofErr w:type="spellEnd"/>
      <w:r w:rsidRPr="00F17E87">
        <w:rPr>
          <w:bCs/>
          <w:i/>
          <w:sz w:val="28"/>
          <w:szCs w:val="28"/>
        </w:rPr>
        <w:t xml:space="preserve"> Chickerell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</w:t>
      </w:r>
    </w:p>
    <w:p w14:paraId="00000DB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Rachel Burke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Sharon Springs</w:t>
      </w:r>
    </w:p>
    <w:p w14:paraId="00000DB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Hannah </w:t>
      </w:r>
      <w:proofErr w:type="spellStart"/>
      <w:r w:rsidRPr="00F17E87">
        <w:rPr>
          <w:bCs/>
          <w:i/>
          <w:sz w:val="28"/>
          <w:szCs w:val="28"/>
        </w:rPr>
        <w:t>Bonczkowski</w:t>
      </w:r>
      <w:proofErr w:type="spellEnd"/>
      <w:r w:rsidRPr="00F17E87">
        <w:rPr>
          <w:bCs/>
          <w:i/>
          <w:sz w:val="28"/>
          <w:szCs w:val="28"/>
        </w:rPr>
        <w:tab/>
        <w:t>Gilbertsville-Mount Upton</w:t>
      </w:r>
    </w:p>
    <w:p w14:paraId="00000DB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Carissa Richards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Morris</w:t>
      </w:r>
    </w:p>
    <w:p w14:paraId="00000DB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Liana Darling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B6" w14:textId="77777777" w:rsidR="002F25D8" w:rsidRPr="00F17E87" w:rsidRDefault="00E677B4">
      <w:pPr>
        <w:rPr>
          <w:bCs/>
          <w:i/>
          <w:sz w:val="28"/>
          <w:szCs w:val="28"/>
        </w:rPr>
      </w:pPr>
      <w:proofErr w:type="spellStart"/>
      <w:r w:rsidRPr="00F17E87">
        <w:rPr>
          <w:bCs/>
          <w:i/>
          <w:sz w:val="28"/>
          <w:szCs w:val="28"/>
        </w:rPr>
        <w:t>Arissa</w:t>
      </w:r>
      <w:proofErr w:type="spellEnd"/>
      <w:r w:rsidRPr="00F17E87">
        <w:rPr>
          <w:bCs/>
          <w:i/>
          <w:sz w:val="28"/>
          <w:szCs w:val="28"/>
        </w:rPr>
        <w:t xml:space="preserve"> Bolton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Edmeston</w:t>
      </w:r>
      <w:proofErr w:type="spellEnd"/>
    </w:p>
    <w:p w14:paraId="00000DB7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Avery Bolton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Edmeston</w:t>
      </w:r>
      <w:proofErr w:type="spellEnd"/>
    </w:p>
    <w:p w14:paraId="00000DB8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Molly </w:t>
      </w:r>
      <w:proofErr w:type="spellStart"/>
      <w:r w:rsidRPr="00F17E87">
        <w:rPr>
          <w:bCs/>
          <w:i/>
          <w:sz w:val="28"/>
          <w:szCs w:val="28"/>
        </w:rPr>
        <w:t>Bobnick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Richfield Springs</w:t>
      </w:r>
    </w:p>
    <w:p w14:paraId="00000DB9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Lydia Lusk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BA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DB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Honorable Mention:</w:t>
      </w:r>
    </w:p>
    <w:p w14:paraId="00000DBC" w14:textId="77777777" w:rsidR="002F25D8" w:rsidRDefault="002F25D8">
      <w:pPr>
        <w:rPr>
          <w:b/>
          <w:i/>
          <w:sz w:val="28"/>
          <w:szCs w:val="28"/>
        </w:rPr>
      </w:pPr>
    </w:p>
    <w:p w14:paraId="00000DB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Taylor Beckley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Milford</w:t>
      </w:r>
    </w:p>
    <w:p w14:paraId="00000DBE" w14:textId="77777777" w:rsidR="002F25D8" w:rsidRPr="00F17E87" w:rsidRDefault="00E677B4">
      <w:pPr>
        <w:rPr>
          <w:bCs/>
          <w:i/>
          <w:sz w:val="28"/>
          <w:szCs w:val="28"/>
        </w:rPr>
      </w:pPr>
      <w:proofErr w:type="spellStart"/>
      <w:r w:rsidRPr="00F17E87">
        <w:rPr>
          <w:bCs/>
          <w:i/>
          <w:sz w:val="28"/>
          <w:szCs w:val="28"/>
        </w:rPr>
        <w:t>Iriyah</w:t>
      </w:r>
      <w:proofErr w:type="spellEnd"/>
      <w:r w:rsidRPr="00F17E87">
        <w:rPr>
          <w:bCs/>
          <w:i/>
          <w:sz w:val="28"/>
          <w:szCs w:val="28"/>
        </w:rPr>
        <w:t xml:space="preserve"> Haley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Worcester</w:t>
      </w:r>
    </w:p>
    <w:p w14:paraId="00000DB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Mackenzie Barnes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Gilbertsville-Mount Upton</w:t>
      </w:r>
    </w:p>
    <w:p w14:paraId="00000DC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Joleen Lusk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Cherry Valley-Springfield</w:t>
      </w:r>
    </w:p>
    <w:p w14:paraId="00000DC1" w14:textId="77777777" w:rsidR="002F25D8" w:rsidRPr="00F17E87" w:rsidRDefault="00E677B4">
      <w:pPr>
        <w:rPr>
          <w:bCs/>
          <w:i/>
          <w:sz w:val="28"/>
          <w:szCs w:val="28"/>
        </w:rPr>
      </w:pPr>
      <w:proofErr w:type="spellStart"/>
      <w:r w:rsidRPr="00F17E87">
        <w:rPr>
          <w:bCs/>
          <w:i/>
          <w:sz w:val="28"/>
          <w:szCs w:val="28"/>
        </w:rPr>
        <w:t>Kyrah</w:t>
      </w:r>
      <w:proofErr w:type="spellEnd"/>
      <w:r w:rsidRPr="00F17E87">
        <w:rPr>
          <w:bCs/>
          <w:i/>
          <w:sz w:val="28"/>
          <w:szCs w:val="28"/>
        </w:rPr>
        <w:t xml:space="preserve"> </w:t>
      </w:r>
      <w:proofErr w:type="spellStart"/>
      <w:r w:rsidRPr="00F17E87">
        <w:rPr>
          <w:bCs/>
          <w:i/>
          <w:sz w:val="28"/>
          <w:szCs w:val="28"/>
        </w:rPr>
        <w:t>Andrades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Laurens</w:t>
      </w:r>
    </w:p>
    <w:p w14:paraId="00000DC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Abigail Bateman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Edmeston</w:t>
      </w:r>
      <w:proofErr w:type="spellEnd"/>
    </w:p>
    <w:p w14:paraId="00000DC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Camryn Marshall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Richfield Springs</w:t>
      </w:r>
    </w:p>
    <w:p w14:paraId="00000DC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 xml:space="preserve">Rachel </w:t>
      </w:r>
      <w:proofErr w:type="spellStart"/>
      <w:r w:rsidRPr="00F17E87">
        <w:rPr>
          <w:bCs/>
          <w:i/>
          <w:sz w:val="28"/>
          <w:szCs w:val="28"/>
        </w:rPr>
        <w:t>Rorick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Sharon Springs</w:t>
      </w:r>
    </w:p>
    <w:p w14:paraId="00000DC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Madison Aikens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Morris</w:t>
      </w:r>
    </w:p>
    <w:p w14:paraId="00000DC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Zoe Warren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Franklin</w:t>
      </w:r>
    </w:p>
    <w:p w14:paraId="00000DC7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>Sam Osborne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Schenevus</w:t>
      </w:r>
      <w:proofErr w:type="spellEnd"/>
    </w:p>
    <w:p w14:paraId="00000DC8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DC9" w14:textId="77777777" w:rsidR="002F25D8" w:rsidRDefault="002F25D8">
      <w:pPr>
        <w:rPr>
          <w:b/>
          <w:i/>
          <w:sz w:val="28"/>
          <w:szCs w:val="28"/>
        </w:rPr>
      </w:pPr>
    </w:p>
    <w:p w14:paraId="00000DCA" w14:textId="77777777" w:rsidR="002F25D8" w:rsidRDefault="002F25D8">
      <w:pPr>
        <w:rPr>
          <w:b/>
          <w:i/>
          <w:sz w:val="28"/>
          <w:szCs w:val="28"/>
        </w:rPr>
      </w:pPr>
    </w:p>
    <w:p w14:paraId="00000DCB" w14:textId="77777777" w:rsidR="002F25D8" w:rsidRDefault="002F25D8">
      <w:pPr>
        <w:rPr>
          <w:b/>
          <w:i/>
          <w:sz w:val="28"/>
          <w:szCs w:val="28"/>
        </w:rPr>
      </w:pPr>
    </w:p>
    <w:p w14:paraId="00000DCC" w14:textId="77777777" w:rsidR="002F25D8" w:rsidRDefault="002F25D8">
      <w:pPr>
        <w:rPr>
          <w:b/>
          <w:i/>
          <w:sz w:val="28"/>
          <w:szCs w:val="28"/>
        </w:rPr>
      </w:pPr>
    </w:p>
    <w:p w14:paraId="00000DCD" w14:textId="77777777" w:rsidR="002F25D8" w:rsidRDefault="002F25D8">
      <w:pPr>
        <w:rPr>
          <w:b/>
          <w:i/>
          <w:sz w:val="28"/>
          <w:szCs w:val="28"/>
        </w:rPr>
      </w:pPr>
    </w:p>
    <w:p w14:paraId="00000DCE" w14:textId="77777777" w:rsidR="002F25D8" w:rsidRDefault="002F25D8">
      <w:pPr>
        <w:rPr>
          <w:b/>
          <w:i/>
          <w:sz w:val="28"/>
          <w:szCs w:val="28"/>
        </w:rPr>
      </w:pPr>
    </w:p>
    <w:p w14:paraId="00000DCF" w14:textId="77777777" w:rsidR="002F25D8" w:rsidRDefault="002F25D8">
      <w:pPr>
        <w:rPr>
          <w:b/>
          <w:i/>
          <w:sz w:val="28"/>
          <w:szCs w:val="28"/>
        </w:rPr>
      </w:pPr>
    </w:p>
    <w:p w14:paraId="00000DD0" w14:textId="77777777" w:rsidR="002F25D8" w:rsidRDefault="002F25D8">
      <w:pPr>
        <w:rPr>
          <w:b/>
          <w:i/>
          <w:sz w:val="28"/>
          <w:szCs w:val="28"/>
        </w:rPr>
      </w:pPr>
    </w:p>
    <w:p w14:paraId="00000DD1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Recipients:</w:t>
      </w:r>
    </w:p>
    <w:p w14:paraId="00000DD2" w14:textId="77777777" w:rsidR="002F25D8" w:rsidRDefault="002F25D8">
      <w:pPr>
        <w:rPr>
          <w:b/>
          <w:i/>
          <w:sz w:val="28"/>
          <w:szCs w:val="28"/>
        </w:rPr>
      </w:pPr>
    </w:p>
    <w:p w14:paraId="00000DD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Cherry Valley-Springfield</w:t>
      </w:r>
    </w:p>
    <w:p w14:paraId="00000DD4" w14:textId="77777777" w:rsidR="002F25D8" w:rsidRDefault="002F25D8">
      <w:pPr>
        <w:rPr>
          <w:b/>
          <w:i/>
          <w:sz w:val="28"/>
          <w:szCs w:val="28"/>
        </w:rPr>
      </w:pPr>
    </w:p>
    <w:p w14:paraId="00000DD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Boys Soccer – [92.57]</w:t>
      </w:r>
    </w:p>
    <w:p w14:paraId="00000DD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00000DD7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Kyle France</w:t>
      </w:r>
    </w:p>
    <w:p w14:paraId="00000DD8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Max Horvath</w:t>
      </w:r>
    </w:p>
    <w:p w14:paraId="00000DD9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Dylan Huff</w:t>
      </w:r>
    </w:p>
    <w:p w14:paraId="00000DDA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Gabe Oakley</w:t>
      </w:r>
    </w:p>
    <w:p w14:paraId="00000DD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Joe </w:t>
      </w:r>
      <w:proofErr w:type="spellStart"/>
      <w:r w:rsidRPr="00F17E87">
        <w:rPr>
          <w:bCs/>
          <w:i/>
          <w:sz w:val="28"/>
          <w:szCs w:val="28"/>
        </w:rPr>
        <w:t>Pressly</w:t>
      </w:r>
      <w:proofErr w:type="spellEnd"/>
    </w:p>
    <w:p w14:paraId="00000DD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Oskar Webster</w:t>
      </w:r>
    </w:p>
    <w:p w14:paraId="00000DDD" w14:textId="77777777" w:rsidR="002F25D8" w:rsidRDefault="002F25D8">
      <w:pPr>
        <w:rPr>
          <w:b/>
          <w:i/>
          <w:sz w:val="28"/>
          <w:szCs w:val="28"/>
        </w:rPr>
      </w:pPr>
    </w:p>
    <w:p w14:paraId="00000DDE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Girls Soccer – [95.34]</w:t>
      </w:r>
    </w:p>
    <w:p w14:paraId="00000DDF" w14:textId="77777777" w:rsidR="002F25D8" w:rsidRDefault="002F25D8">
      <w:pPr>
        <w:rPr>
          <w:b/>
          <w:i/>
          <w:sz w:val="28"/>
          <w:szCs w:val="28"/>
        </w:rPr>
      </w:pPr>
    </w:p>
    <w:p w14:paraId="00000DE0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 xml:space="preserve">Mina </w:t>
      </w:r>
      <w:proofErr w:type="spellStart"/>
      <w:r w:rsidRPr="00F17E87">
        <w:rPr>
          <w:bCs/>
          <w:i/>
          <w:sz w:val="28"/>
          <w:szCs w:val="28"/>
        </w:rPr>
        <w:t>Aramini</w:t>
      </w:r>
      <w:proofErr w:type="spellEnd"/>
    </w:p>
    <w:p w14:paraId="00000DE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Kaley Barnes</w:t>
      </w:r>
    </w:p>
    <w:p w14:paraId="00000DE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Ariana Bosc</w:t>
      </w:r>
    </w:p>
    <w:p w14:paraId="00000DE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Kyra Druse</w:t>
      </w:r>
    </w:p>
    <w:p w14:paraId="00000DE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Amelia </w:t>
      </w:r>
      <w:proofErr w:type="spellStart"/>
      <w:r w:rsidRPr="00F17E87">
        <w:rPr>
          <w:bCs/>
          <w:i/>
          <w:sz w:val="28"/>
          <w:szCs w:val="28"/>
        </w:rPr>
        <w:t>Dubben</w:t>
      </w:r>
      <w:proofErr w:type="spellEnd"/>
    </w:p>
    <w:p w14:paraId="00000DE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Vanessa </w:t>
      </w:r>
      <w:proofErr w:type="spellStart"/>
      <w:r w:rsidRPr="00F17E87">
        <w:rPr>
          <w:bCs/>
          <w:i/>
          <w:sz w:val="28"/>
          <w:szCs w:val="28"/>
        </w:rPr>
        <w:t>Erkson</w:t>
      </w:r>
      <w:proofErr w:type="spellEnd"/>
    </w:p>
    <w:p w14:paraId="00000DE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Morgan Huff</w:t>
      </w:r>
    </w:p>
    <w:p w14:paraId="00000DE7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Marijke Kroon</w:t>
      </w:r>
    </w:p>
    <w:p w14:paraId="00000DE8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Joleen Lusk</w:t>
      </w:r>
    </w:p>
    <w:p w14:paraId="00000DE9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Lydia Lusk</w:t>
      </w:r>
    </w:p>
    <w:p w14:paraId="00000DEA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Alyssa Rockwell</w:t>
      </w:r>
    </w:p>
    <w:p w14:paraId="00000DE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Daphne West</w:t>
      </w:r>
    </w:p>
    <w:p w14:paraId="00000DE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Emma Whiteman</w:t>
      </w:r>
    </w:p>
    <w:p w14:paraId="00000DE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Meredith Wilson</w:t>
      </w:r>
    </w:p>
    <w:p w14:paraId="00000DEE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DEF" w14:textId="77777777" w:rsidR="002F25D8" w:rsidRDefault="002F25D8">
      <w:pPr>
        <w:rPr>
          <w:b/>
          <w:i/>
          <w:sz w:val="28"/>
          <w:szCs w:val="28"/>
        </w:rPr>
      </w:pPr>
    </w:p>
    <w:p w14:paraId="00000DF0" w14:textId="77777777" w:rsidR="002F25D8" w:rsidRDefault="002F25D8">
      <w:pPr>
        <w:rPr>
          <w:b/>
          <w:i/>
          <w:sz w:val="28"/>
          <w:szCs w:val="28"/>
        </w:rPr>
      </w:pPr>
    </w:p>
    <w:p w14:paraId="00000DF1" w14:textId="77777777" w:rsidR="002F25D8" w:rsidRDefault="002F25D8">
      <w:pPr>
        <w:rPr>
          <w:b/>
          <w:i/>
          <w:sz w:val="28"/>
          <w:szCs w:val="28"/>
        </w:rPr>
      </w:pPr>
    </w:p>
    <w:p w14:paraId="00000DF2" w14:textId="77777777" w:rsidR="002F25D8" w:rsidRDefault="002F25D8">
      <w:pPr>
        <w:rPr>
          <w:b/>
          <w:i/>
          <w:sz w:val="28"/>
          <w:szCs w:val="28"/>
        </w:rPr>
      </w:pPr>
    </w:p>
    <w:p w14:paraId="00000DF3" w14:textId="77777777" w:rsidR="002F25D8" w:rsidRDefault="002F25D8">
      <w:pPr>
        <w:rPr>
          <w:b/>
          <w:i/>
          <w:sz w:val="28"/>
          <w:szCs w:val="28"/>
        </w:rPr>
      </w:pPr>
    </w:p>
    <w:p w14:paraId="00000DF4" w14:textId="77777777" w:rsidR="002F25D8" w:rsidRDefault="002F25D8">
      <w:pPr>
        <w:rPr>
          <w:b/>
          <w:i/>
          <w:sz w:val="28"/>
          <w:szCs w:val="28"/>
        </w:rPr>
      </w:pPr>
    </w:p>
    <w:p w14:paraId="00000DF5" w14:textId="77777777" w:rsidR="002F25D8" w:rsidRDefault="002F25D8">
      <w:pPr>
        <w:rPr>
          <w:b/>
          <w:i/>
          <w:sz w:val="28"/>
          <w:szCs w:val="28"/>
        </w:rPr>
      </w:pPr>
    </w:p>
    <w:p w14:paraId="00000DF6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Recipients:</w:t>
      </w:r>
    </w:p>
    <w:p w14:paraId="00000DF7" w14:textId="77777777" w:rsidR="002F25D8" w:rsidRDefault="002F25D8">
      <w:pPr>
        <w:rPr>
          <w:b/>
          <w:i/>
          <w:sz w:val="28"/>
          <w:szCs w:val="28"/>
        </w:rPr>
      </w:pPr>
    </w:p>
    <w:p w14:paraId="00000DF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Franklin</w:t>
      </w:r>
    </w:p>
    <w:p w14:paraId="00000DF9" w14:textId="77777777" w:rsidR="002F25D8" w:rsidRDefault="002F25D8">
      <w:pPr>
        <w:rPr>
          <w:b/>
          <w:i/>
          <w:sz w:val="28"/>
          <w:szCs w:val="28"/>
        </w:rPr>
      </w:pPr>
    </w:p>
    <w:p w14:paraId="00000DF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Girls Soccer</w:t>
      </w:r>
    </w:p>
    <w:p w14:paraId="00000DFB" w14:textId="77777777" w:rsidR="002F25D8" w:rsidRDefault="002F25D8">
      <w:pPr>
        <w:rPr>
          <w:b/>
          <w:i/>
          <w:sz w:val="28"/>
          <w:szCs w:val="28"/>
        </w:rPr>
      </w:pPr>
    </w:p>
    <w:p w14:paraId="00000DFC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Shannon Kingsbury</w:t>
      </w:r>
    </w:p>
    <w:p w14:paraId="00000DF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Kayla Campbell</w:t>
      </w:r>
    </w:p>
    <w:p w14:paraId="00000DF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Marissa Campbell</w:t>
      </w:r>
    </w:p>
    <w:p w14:paraId="00000DF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Valentina Temple</w:t>
      </w:r>
    </w:p>
    <w:p w14:paraId="00000E0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Leah </w:t>
      </w:r>
      <w:proofErr w:type="spellStart"/>
      <w:r w:rsidRPr="00F17E87">
        <w:rPr>
          <w:bCs/>
          <w:i/>
          <w:sz w:val="28"/>
          <w:szCs w:val="28"/>
        </w:rPr>
        <w:t>Hyzer</w:t>
      </w:r>
      <w:proofErr w:type="spellEnd"/>
    </w:p>
    <w:p w14:paraId="00000E0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Zoe Warren</w:t>
      </w:r>
    </w:p>
    <w:p w14:paraId="00000E0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Niketa</w:t>
      </w:r>
      <w:proofErr w:type="spellEnd"/>
      <w:r w:rsidRPr="00F17E87">
        <w:rPr>
          <w:bCs/>
          <w:i/>
          <w:sz w:val="28"/>
          <w:szCs w:val="28"/>
        </w:rPr>
        <w:t xml:space="preserve"> Utter</w:t>
      </w:r>
    </w:p>
    <w:p w14:paraId="00000E0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Lucia Temple</w:t>
      </w:r>
    </w:p>
    <w:p w14:paraId="00000E0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Patricia Rodriguez-Matias</w:t>
      </w:r>
    </w:p>
    <w:p w14:paraId="00000E0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Meredith Shivers</w:t>
      </w:r>
    </w:p>
    <w:p w14:paraId="00000E0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Lindsey Van Dyke</w:t>
      </w:r>
    </w:p>
    <w:p w14:paraId="00000E07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E08" w14:textId="77777777" w:rsidR="002F25D8" w:rsidRDefault="002F25D8">
      <w:pPr>
        <w:rPr>
          <w:b/>
          <w:i/>
          <w:sz w:val="28"/>
          <w:szCs w:val="28"/>
        </w:rPr>
      </w:pPr>
    </w:p>
    <w:p w14:paraId="00000E0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Recipients:</w:t>
      </w:r>
    </w:p>
    <w:p w14:paraId="00000E0A" w14:textId="77777777" w:rsidR="002F25D8" w:rsidRDefault="002F25D8">
      <w:pPr>
        <w:rPr>
          <w:b/>
          <w:i/>
          <w:sz w:val="28"/>
          <w:szCs w:val="28"/>
        </w:rPr>
      </w:pPr>
    </w:p>
    <w:p w14:paraId="00000E0B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Milford</w:t>
      </w:r>
    </w:p>
    <w:p w14:paraId="00000E0C" w14:textId="77777777" w:rsidR="002F25D8" w:rsidRDefault="002F25D8">
      <w:pPr>
        <w:rPr>
          <w:b/>
          <w:i/>
          <w:sz w:val="28"/>
          <w:szCs w:val="28"/>
        </w:rPr>
      </w:pPr>
    </w:p>
    <w:p w14:paraId="00000E0D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Boys Soccer [merged with </w:t>
      </w:r>
      <w:proofErr w:type="gramStart"/>
      <w:r>
        <w:rPr>
          <w:b/>
          <w:i/>
          <w:sz w:val="28"/>
          <w:szCs w:val="28"/>
        </w:rPr>
        <w:t>Laurens]  [</w:t>
      </w:r>
      <w:proofErr w:type="gramEnd"/>
      <w:r>
        <w:rPr>
          <w:b/>
          <w:i/>
          <w:sz w:val="28"/>
          <w:szCs w:val="28"/>
        </w:rPr>
        <w:t>90.1]</w:t>
      </w:r>
    </w:p>
    <w:p w14:paraId="00000E0E" w14:textId="77777777" w:rsidR="002F25D8" w:rsidRDefault="002F25D8">
      <w:pPr>
        <w:rPr>
          <w:b/>
          <w:i/>
          <w:sz w:val="28"/>
          <w:szCs w:val="28"/>
        </w:rPr>
      </w:pPr>
    </w:p>
    <w:p w14:paraId="00000E0F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[Milford student/athletes]</w:t>
      </w:r>
    </w:p>
    <w:p w14:paraId="00000E10" w14:textId="77777777" w:rsidR="002F25D8" w:rsidRDefault="002F25D8">
      <w:pPr>
        <w:rPr>
          <w:b/>
          <w:i/>
          <w:sz w:val="28"/>
          <w:szCs w:val="28"/>
        </w:rPr>
      </w:pPr>
    </w:p>
    <w:p w14:paraId="00000E11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Zack Brown</w:t>
      </w:r>
    </w:p>
    <w:p w14:paraId="00000E1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Braden Murphy</w:t>
      </w:r>
    </w:p>
    <w:p w14:paraId="00000E1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Carter Stevens</w:t>
      </w:r>
    </w:p>
    <w:p w14:paraId="00000E1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Riley Stevens</w:t>
      </w:r>
    </w:p>
    <w:p w14:paraId="00000E1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Sawyer Eckberg</w:t>
      </w:r>
    </w:p>
    <w:p w14:paraId="00000E1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Jack Yorke</w:t>
      </w:r>
    </w:p>
    <w:p w14:paraId="00000E17" w14:textId="77777777" w:rsidR="002F25D8" w:rsidRDefault="002F25D8">
      <w:pPr>
        <w:rPr>
          <w:b/>
          <w:i/>
          <w:sz w:val="28"/>
          <w:szCs w:val="28"/>
        </w:rPr>
      </w:pPr>
    </w:p>
    <w:p w14:paraId="00000E18" w14:textId="77777777" w:rsidR="002F25D8" w:rsidRDefault="002F25D8">
      <w:pPr>
        <w:rPr>
          <w:b/>
          <w:i/>
          <w:sz w:val="28"/>
          <w:szCs w:val="28"/>
        </w:rPr>
      </w:pPr>
    </w:p>
    <w:p w14:paraId="00000E19" w14:textId="77777777" w:rsidR="002F25D8" w:rsidRDefault="002F25D8">
      <w:pPr>
        <w:rPr>
          <w:b/>
          <w:i/>
          <w:sz w:val="28"/>
          <w:szCs w:val="28"/>
        </w:rPr>
      </w:pPr>
    </w:p>
    <w:p w14:paraId="00000E1A" w14:textId="77777777" w:rsidR="002F25D8" w:rsidRDefault="002F25D8">
      <w:pPr>
        <w:rPr>
          <w:b/>
          <w:i/>
          <w:sz w:val="28"/>
          <w:szCs w:val="28"/>
        </w:rPr>
      </w:pPr>
    </w:p>
    <w:p w14:paraId="00000E1B" w14:textId="77777777" w:rsidR="002F25D8" w:rsidRDefault="00E677B4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NYSPHSAA Scholar Athlete Team Recipients:</w:t>
      </w:r>
    </w:p>
    <w:p w14:paraId="00000E1C" w14:textId="77777777" w:rsidR="002F25D8" w:rsidRDefault="002F25D8">
      <w:pPr>
        <w:ind w:firstLine="720"/>
        <w:rPr>
          <w:b/>
          <w:i/>
          <w:sz w:val="28"/>
          <w:szCs w:val="28"/>
        </w:rPr>
      </w:pPr>
    </w:p>
    <w:p w14:paraId="00000E1D" w14:textId="77777777" w:rsidR="002F25D8" w:rsidRDefault="00E677B4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Milford</w:t>
      </w:r>
    </w:p>
    <w:p w14:paraId="00000E1E" w14:textId="77777777" w:rsidR="002F25D8" w:rsidRDefault="002F25D8">
      <w:pPr>
        <w:ind w:firstLine="720"/>
        <w:rPr>
          <w:b/>
          <w:i/>
          <w:sz w:val="28"/>
          <w:szCs w:val="28"/>
        </w:rPr>
      </w:pPr>
    </w:p>
    <w:p w14:paraId="00000E1F" w14:textId="77777777" w:rsidR="002F25D8" w:rsidRDefault="00E677B4">
      <w:pPr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Girls Soccer [96.1]</w:t>
      </w:r>
    </w:p>
    <w:p w14:paraId="00000E20" w14:textId="77777777" w:rsidR="002F25D8" w:rsidRDefault="002F25D8">
      <w:pPr>
        <w:rPr>
          <w:b/>
          <w:i/>
          <w:sz w:val="28"/>
          <w:szCs w:val="28"/>
        </w:rPr>
      </w:pPr>
    </w:p>
    <w:p w14:paraId="00000E21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Grace Cohn</w:t>
      </w:r>
    </w:p>
    <w:p w14:paraId="00000E2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Taylor Beckley</w:t>
      </w:r>
    </w:p>
    <w:p w14:paraId="00000E2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Isabella Garlick</w:t>
      </w:r>
    </w:p>
    <w:p w14:paraId="00000E2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Allison Munson</w:t>
      </w:r>
    </w:p>
    <w:p w14:paraId="00000E2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Mikenna</w:t>
      </w:r>
      <w:proofErr w:type="spellEnd"/>
      <w:r w:rsidRPr="00F17E87">
        <w:rPr>
          <w:bCs/>
          <w:i/>
          <w:sz w:val="28"/>
          <w:szCs w:val="28"/>
        </w:rPr>
        <w:t xml:space="preserve"> </w:t>
      </w:r>
      <w:proofErr w:type="spellStart"/>
      <w:r w:rsidRPr="00F17E87">
        <w:rPr>
          <w:bCs/>
          <w:i/>
          <w:sz w:val="28"/>
          <w:szCs w:val="28"/>
        </w:rPr>
        <w:t>Burello</w:t>
      </w:r>
      <w:proofErr w:type="spellEnd"/>
    </w:p>
    <w:p w14:paraId="00000E2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Julia </w:t>
      </w:r>
      <w:proofErr w:type="spellStart"/>
      <w:r w:rsidRPr="00F17E87">
        <w:rPr>
          <w:bCs/>
          <w:i/>
          <w:sz w:val="28"/>
          <w:szCs w:val="28"/>
        </w:rPr>
        <w:t>Barown</w:t>
      </w:r>
      <w:proofErr w:type="spellEnd"/>
    </w:p>
    <w:p w14:paraId="00000E27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Kara Metz</w:t>
      </w:r>
    </w:p>
    <w:p w14:paraId="00000E28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Mariah </w:t>
      </w:r>
      <w:proofErr w:type="spellStart"/>
      <w:r w:rsidRPr="00F17E87">
        <w:rPr>
          <w:bCs/>
          <w:i/>
          <w:sz w:val="28"/>
          <w:szCs w:val="28"/>
        </w:rPr>
        <w:t>Saggese</w:t>
      </w:r>
      <w:proofErr w:type="spellEnd"/>
    </w:p>
    <w:p w14:paraId="00000E29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Danika Stanford</w:t>
      </w:r>
    </w:p>
    <w:p w14:paraId="00000E2A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Gabriella </w:t>
      </w:r>
      <w:proofErr w:type="spellStart"/>
      <w:r w:rsidRPr="00F17E87">
        <w:rPr>
          <w:bCs/>
          <w:i/>
          <w:sz w:val="28"/>
          <w:szCs w:val="28"/>
        </w:rPr>
        <w:t>Saggese</w:t>
      </w:r>
      <w:proofErr w:type="spellEnd"/>
    </w:p>
    <w:p w14:paraId="00000E2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Delaney Maison</w:t>
      </w:r>
    </w:p>
    <w:p w14:paraId="00000E2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Morgan Garlick</w:t>
      </w:r>
    </w:p>
    <w:p w14:paraId="00000E2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Brooke Stanley</w:t>
      </w:r>
    </w:p>
    <w:p w14:paraId="00000E2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Lillian Cohn</w:t>
      </w:r>
    </w:p>
    <w:p w14:paraId="00000E2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Leeanna West</w:t>
      </w:r>
    </w:p>
    <w:p w14:paraId="00000E3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Laney Price</w:t>
      </w:r>
    </w:p>
    <w:p w14:paraId="00000E3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Alexis Sutphin</w:t>
      </w:r>
    </w:p>
    <w:p w14:paraId="00000E32" w14:textId="77777777" w:rsidR="002F25D8" w:rsidRDefault="002F25D8">
      <w:pPr>
        <w:rPr>
          <w:b/>
          <w:i/>
          <w:sz w:val="28"/>
          <w:szCs w:val="28"/>
        </w:rPr>
      </w:pPr>
    </w:p>
    <w:p w14:paraId="00000E33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Recipients:</w:t>
      </w:r>
    </w:p>
    <w:p w14:paraId="00000E34" w14:textId="77777777" w:rsidR="002F25D8" w:rsidRDefault="002F25D8">
      <w:pPr>
        <w:rPr>
          <w:b/>
          <w:i/>
          <w:sz w:val="28"/>
          <w:szCs w:val="28"/>
        </w:rPr>
      </w:pPr>
    </w:p>
    <w:p w14:paraId="00000E35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Milford</w:t>
      </w:r>
    </w:p>
    <w:p w14:paraId="00000E36" w14:textId="77777777" w:rsidR="002F25D8" w:rsidRDefault="002F25D8">
      <w:pPr>
        <w:rPr>
          <w:b/>
          <w:i/>
          <w:sz w:val="28"/>
          <w:szCs w:val="28"/>
        </w:rPr>
      </w:pPr>
    </w:p>
    <w:p w14:paraId="00000E37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r>
        <w:rPr>
          <w:b/>
          <w:i/>
          <w:sz w:val="28"/>
          <w:szCs w:val="28"/>
        </w:rPr>
        <w:t>Boys</w:t>
      </w:r>
      <w:proofErr w:type="spellEnd"/>
      <w:r>
        <w:rPr>
          <w:b/>
          <w:i/>
          <w:sz w:val="28"/>
          <w:szCs w:val="28"/>
        </w:rPr>
        <w:t xml:space="preserve"> Cross-Country [merged with Morris]</w:t>
      </w:r>
    </w:p>
    <w:p w14:paraId="00000E38" w14:textId="77777777" w:rsidR="002F25D8" w:rsidRDefault="002F25D8">
      <w:pPr>
        <w:rPr>
          <w:b/>
          <w:i/>
          <w:sz w:val="28"/>
          <w:szCs w:val="28"/>
        </w:rPr>
      </w:pPr>
    </w:p>
    <w:p w14:paraId="00000E39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[Milford student athletes]</w:t>
      </w:r>
    </w:p>
    <w:p w14:paraId="00000E3A" w14:textId="77777777" w:rsidR="002F25D8" w:rsidRDefault="002F25D8">
      <w:pPr>
        <w:rPr>
          <w:b/>
          <w:i/>
          <w:sz w:val="28"/>
          <w:szCs w:val="28"/>
        </w:rPr>
      </w:pPr>
    </w:p>
    <w:p w14:paraId="00000E3B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Carter Stevens</w:t>
      </w:r>
    </w:p>
    <w:p w14:paraId="00000E3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Zachary Brown</w:t>
      </w:r>
    </w:p>
    <w:p w14:paraId="00000E3D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E3E" w14:textId="77777777" w:rsidR="002F25D8" w:rsidRPr="00F17E87" w:rsidRDefault="002F25D8">
      <w:pPr>
        <w:rPr>
          <w:bCs/>
          <w:i/>
          <w:sz w:val="28"/>
          <w:szCs w:val="28"/>
        </w:rPr>
      </w:pPr>
    </w:p>
    <w:p w14:paraId="00000E3F" w14:textId="77777777" w:rsidR="002F25D8" w:rsidRDefault="002F25D8">
      <w:pPr>
        <w:rPr>
          <w:b/>
          <w:i/>
          <w:sz w:val="28"/>
          <w:szCs w:val="28"/>
        </w:rPr>
      </w:pPr>
    </w:p>
    <w:p w14:paraId="00000E40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NYSPHSAA Scholar Athlete Team </w:t>
      </w:r>
      <w:proofErr w:type="spellStart"/>
      <w:r>
        <w:rPr>
          <w:b/>
          <w:i/>
          <w:sz w:val="28"/>
          <w:szCs w:val="28"/>
        </w:rPr>
        <w:t>Resipients</w:t>
      </w:r>
      <w:proofErr w:type="spellEnd"/>
      <w:r>
        <w:rPr>
          <w:b/>
          <w:i/>
          <w:sz w:val="28"/>
          <w:szCs w:val="28"/>
        </w:rPr>
        <w:t>:</w:t>
      </w:r>
    </w:p>
    <w:p w14:paraId="00000E41" w14:textId="77777777" w:rsidR="002F25D8" w:rsidRDefault="002F25D8">
      <w:pPr>
        <w:rPr>
          <w:b/>
          <w:i/>
          <w:sz w:val="28"/>
          <w:szCs w:val="28"/>
        </w:rPr>
      </w:pPr>
    </w:p>
    <w:p w14:paraId="00000E42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Worcester</w:t>
      </w:r>
    </w:p>
    <w:p w14:paraId="00000E43" w14:textId="77777777" w:rsidR="002F25D8" w:rsidRDefault="002F25D8">
      <w:pPr>
        <w:rPr>
          <w:b/>
          <w:i/>
          <w:sz w:val="28"/>
          <w:szCs w:val="28"/>
        </w:rPr>
      </w:pPr>
    </w:p>
    <w:p w14:paraId="00000E44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Boys Soccer -</w:t>
      </w:r>
      <w:r>
        <w:rPr>
          <w:b/>
          <w:i/>
          <w:sz w:val="28"/>
          <w:szCs w:val="28"/>
        </w:rPr>
        <w:tab/>
        <w:t>[90.64]</w:t>
      </w:r>
    </w:p>
    <w:p w14:paraId="00000E45" w14:textId="77777777" w:rsidR="002F25D8" w:rsidRDefault="002F25D8">
      <w:pPr>
        <w:rPr>
          <w:b/>
          <w:i/>
          <w:sz w:val="28"/>
          <w:szCs w:val="28"/>
        </w:rPr>
      </w:pPr>
    </w:p>
    <w:p w14:paraId="00000E46" w14:textId="77777777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Nathan Cain</w:t>
      </w:r>
    </w:p>
    <w:p w14:paraId="00000E47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Michale</w:t>
      </w:r>
      <w:proofErr w:type="spellEnd"/>
      <w:r w:rsidRPr="00F17E87">
        <w:rPr>
          <w:bCs/>
          <w:i/>
          <w:sz w:val="28"/>
          <w:szCs w:val="28"/>
        </w:rPr>
        <w:t xml:space="preserve"> Martin</w:t>
      </w:r>
    </w:p>
    <w:p w14:paraId="00000E48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Owen Hogan</w:t>
      </w:r>
    </w:p>
    <w:p w14:paraId="00000E49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Connor Fancher</w:t>
      </w:r>
    </w:p>
    <w:p w14:paraId="00000E4A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Tyler Haley</w:t>
      </w:r>
    </w:p>
    <w:p w14:paraId="00000E4B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Joseph </w:t>
      </w:r>
      <w:proofErr w:type="spellStart"/>
      <w:r w:rsidRPr="00F17E87">
        <w:rPr>
          <w:bCs/>
          <w:i/>
          <w:sz w:val="28"/>
          <w:szCs w:val="28"/>
        </w:rPr>
        <w:t>Geiskopf</w:t>
      </w:r>
      <w:proofErr w:type="spellEnd"/>
    </w:p>
    <w:p w14:paraId="00000E4C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Ben Ballard</w:t>
      </w:r>
    </w:p>
    <w:p w14:paraId="00000E4D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Jalen Reardon</w:t>
      </w:r>
    </w:p>
    <w:p w14:paraId="00000E4E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Tyler Head</w:t>
      </w:r>
    </w:p>
    <w:p w14:paraId="00000E4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Colton Burton</w:t>
      </w:r>
    </w:p>
    <w:p w14:paraId="00000E5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Juan Tovar-Zuniga</w:t>
      </w:r>
    </w:p>
    <w:p w14:paraId="00000E5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Dominic </w:t>
      </w:r>
      <w:proofErr w:type="spellStart"/>
      <w:r w:rsidRPr="00F17E87">
        <w:rPr>
          <w:bCs/>
          <w:i/>
          <w:sz w:val="28"/>
          <w:szCs w:val="28"/>
        </w:rPr>
        <w:t>Critti</w:t>
      </w:r>
      <w:proofErr w:type="spellEnd"/>
    </w:p>
    <w:p w14:paraId="00000E5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Aiden Hogan</w:t>
      </w:r>
    </w:p>
    <w:p w14:paraId="00000E5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Alex Adams</w:t>
      </w:r>
    </w:p>
    <w:p w14:paraId="00000E5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Mason </w:t>
      </w:r>
      <w:proofErr w:type="spellStart"/>
      <w:r w:rsidRPr="00F17E87">
        <w:rPr>
          <w:bCs/>
          <w:i/>
          <w:sz w:val="28"/>
          <w:szCs w:val="28"/>
        </w:rPr>
        <w:t>Sivacek</w:t>
      </w:r>
      <w:proofErr w:type="spellEnd"/>
    </w:p>
    <w:p w14:paraId="00000E55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John Brady</w:t>
      </w:r>
    </w:p>
    <w:p w14:paraId="00000E56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William Brady</w:t>
      </w:r>
    </w:p>
    <w:p w14:paraId="00000E57" w14:textId="77777777" w:rsidR="002F25D8" w:rsidRDefault="002F25D8">
      <w:pPr>
        <w:rPr>
          <w:b/>
          <w:i/>
          <w:sz w:val="28"/>
          <w:szCs w:val="28"/>
        </w:rPr>
      </w:pPr>
    </w:p>
    <w:p w14:paraId="00000E58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NYSPHSAA Scholar Athlete Team Recipients:</w:t>
      </w:r>
    </w:p>
    <w:p w14:paraId="00000E59" w14:textId="77777777" w:rsidR="002F25D8" w:rsidRDefault="002F25D8">
      <w:pPr>
        <w:rPr>
          <w:b/>
          <w:i/>
          <w:sz w:val="28"/>
          <w:szCs w:val="28"/>
        </w:rPr>
      </w:pPr>
    </w:p>
    <w:p w14:paraId="00000E5A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Worcester</w:t>
      </w:r>
    </w:p>
    <w:p w14:paraId="00000E5B" w14:textId="77777777" w:rsidR="002F25D8" w:rsidRDefault="002F25D8">
      <w:pPr>
        <w:rPr>
          <w:b/>
          <w:i/>
          <w:sz w:val="28"/>
          <w:szCs w:val="28"/>
        </w:rPr>
      </w:pPr>
    </w:p>
    <w:p w14:paraId="00000E5C" w14:textId="77777777" w:rsidR="002F25D8" w:rsidRDefault="00E677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Girls Soccer -</w:t>
      </w:r>
      <w:r>
        <w:rPr>
          <w:b/>
          <w:i/>
          <w:sz w:val="28"/>
          <w:szCs w:val="28"/>
        </w:rPr>
        <w:tab/>
        <w:t>[93.16]</w:t>
      </w:r>
    </w:p>
    <w:p w14:paraId="00000E5D" w14:textId="77777777" w:rsidR="002F25D8" w:rsidRDefault="002F25D8">
      <w:pPr>
        <w:rPr>
          <w:b/>
          <w:i/>
          <w:sz w:val="28"/>
          <w:szCs w:val="28"/>
        </w:rPr>
      </w:pPr>
    </w:p>
    <w:p w14:paraId="00000E5E" w14:textId="4F037CC2" w:rsidR="002F25D8" w:rsidRPr="00F17E87" w:rsidRDefault="00E677B4">
      <w:pPr>
        <w:rPr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>Lexi Manon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 xml:space="preserve">Faith </w:t>
      </w:r>
      <w:proofErr w:type="spellStart"/>
      <w:r w:rsidRPr="00F17E87">
        <w:rPr>
          <w:bCs/>
          <w:i/>
          <w:sz w:val="28"/>
          <w:szCs w:val="28"/>
        </w:rPr>
        <w:t>Meiser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 xml:space="preserve">Emma </w:t>
      </w:r>
      <w:proofErr w:type="spellStart"/>
      <w:r w:rsidRPr="00F17E87">
        <w:rPr>
          <w:bCs/>
          <w:i/>
          <w:sz w:val="28"/>
          <w:szCs w:val="28"/>
        </w:rPr>
        <w:t>Serdy</w:t>
      </w:r>
      <w:proofErr w:type="spellEnd"/>
    </w:p>
    <w:p w14:paraId="00000E5F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Sophia Adams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Brianna Kelly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 xml:space="preserve">Hailey </w:t>
      </w:r>
      <w:proofErr w:type="spellStart"/>
      <w:r w:rsidRPr="00F17E87">
        <w:rPr>
          <w:bCs/>
          <w:i/>
          <w:sz w:val="28"/>
          <w:szCs w:val="28"/>
        </w:rPr>
        <w:t>Shalor</w:t>
      </w:r>
      <w:proofErr w:type="spellEnd"/>
    </w:p>
    <w:p w14:paraId="00000E60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Samantha Tompkins</w:t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Iriyah</w:t>
      </w:r>
      <w:proofErr w:type="spellEnd"/>
      <w:r w:rsidRPr="00F17E87">
        <w:rPr>
          <w:bCs/>
          <w:i/>
          <w:sz w:val="28"/>
          <w:szCs w:val="28"/>
        </w:rPr>
        <w:t xml:space="preserve"> Haley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Amelia Johnson</w:t>
      </w:r>
    </w:p>
    <w:p w14:paraId="00000E61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Makenna </w:t>
      </w:r>
      <w:proofErr w:type="spellStart"/>
      <w:r w:rsidRPr="00F17E87">
        <w:rPr>
          <w:bCs/>
          <w:i/>
          <w:sz w:val="28"/>
          <w:szCs w:val="28"/>
        </w:rPr>
        <w:t>Ventuleth</w:t>
      </w:r>
      <w:proofErr w:type="spellEnd"/>
      <w:r w:rsidRPr="00F17E87">
        <w:rPr>
          <w:bCs/>
          <w:i/>
          <w:sz w:val="28"/>
          <w:szCs w:val="28"/>
        </w:rPr>
        <w:tab/>
        <w:t>Madison Schultz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Grace Kelley</w:t>
      </w:r>
    </w:p>
    <w:p w14:paraId="00000E62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>Isabella Head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Izzy Odell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 xml:space="preserve">Anna </w:t>
      </w:r>
      <w:proofErr w:type="spellStart"/>
      <w:r w:rsidRPr="00F17E87">
        <w:rPr>
          <w:bCs/>
          <w:i/>
          <w:sz w:val="28"/>
          <w:szCs w:val="28"/>
        </w:rPr>
        <w:t>Serdy</w:t>
      </w:r>
      <w:proofErr w:type="spellEnd"/>
    </w:p>
    <w:p w14:paraId="00000E63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Elyza</w:t>
      </w:r>
      <w:proofErr w:type="spellEnd"/>
      <w:r w:rsidRPr="00F17E87">
        <w:rPr>
          <w:bCs/>
          <w:i/>
          <w:sz w:val="28"/>
          <w:szCs w:val="28"/>
        </w:rPr>
        <w:t xml:space="preserve"> </w:t>
      </w:r>
      <w:proofErr w:type="spellStart"/>
      <w:r w:rsidRPr="00F17E87">
        <w:rPr>
          <w:bCs/>
          <w:i/>
          <w:sz w:val="28"/>
          <w:szCs w:val="28"/>
        </w:rPr>
        <w:t>Schoeberl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Delana Rhodes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</w:r>
      <w:proofErr w:type="spellStart"/>
      <w:r w:rsidRPr="00F17E87">
        <w:rPr>
          <w:bCs/>
          <w:i/>
          <w:sz w:val="28"/>
          <w:szCs w:val="28"/>
        </w:rPr>
        <w:t>Rianna</w:t>
      </w:r>
      <w:proofErr w:type="spellEnd"/>
      <w:r w:rsidRPr="00F17E87">
        <w:rPr>
          <w:bCs/>
          <w:i/>
          <w:sz w:val="28"/>
          <w:szCs w:val="28"/>
        </w:rPr>
        <w:t xml:space="preserve"> Otero</w:t>
      </w:r>
    </w:p>
    <w:p w14:paraId="00000E64" w14:textId="77777777" w:rsidR="002F25D8" w:rsidRPr="00F17E87" w:rsidRDefault="00E677B4">
      <w:pPr>
        <w:rPr>
          <w:bCs/>
          <w:i/>
          <w:sz w:val="28"/>
          <w:szCs w:val="28"/>
        </w:rPr>
      </w:pPr>
      <w:r w:rsidRPr="00F17E87">
        <w:rPr>
          <w:bCs/>
          <w:i/>
          <w:sz w:val="28"/>
          <w:szCs w:val="28"/>
        </w:rPr>
        <w:tab/>
        <w:t xml:space="preserve">Malina </w:t>
      </w:r>
      <w:proofErr w:type="spellStart"/>
      <w:r w:rsidRPr="00F17E87">
        <w:rPr>
          <w:bCs/>
          <w:i/>
          <w:sz w:val="28"/>
          <w:szCs w:val="28"/>
        </w:rPr>
        <w:t>Milavec</w:t>
      </w:r>
      <w:proofErr w:type="spellEnd"/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>Rylee Falcone</w:t>
      </w:r>
      <w:r w:rsidRPr="00F17E87">
        <w:rPr>
          <w:bCs/>
          <w:i/>
          <w:sz w:val="28"/>
          <w:szCs w:val="28"/>
        </w:rPr>
        <w:tab/>
      </w:r>
      <w:r w:rsidRPr="00F17E87">
        <w:rPr>
          <w:bCs/>
          <w:i/>
          <w:sz w:val="28"/>
          <w:szCs w:val="28"/>
        </w:rPr>
        <w:tab/>
        <w:t xml:space="preserve">Maci </w:t>
      </w:r>
      <w:proofErr w:type="spellStart"/>
      <w:r w:rsidRPr="00F17E87">
        <w:rPr>
          <w:bCs/>
          <w:i/>
          <w:sz w:val="28"/>
          <w:szCs w:val="28"/>
        </w:rPr>
        <w:t>Milavec</w:t>
      </w:r>
      <w:proofErr w:type="spellEnd"/>
    </w:p>
    <w:p w14:paraId="00000E65" w14:textId="77777777" w:rsidR="002F25D8" w:rsidRDefault="002F25D8">
      <w:pPr>
        <w:rPr>
          <w:b/>
          <w:i/>
          <w:sz w:val="28"/>
          <w:szCs w:val="28"/>
        </w:rPr>
      </w:pPr>
    </w:p>
    <w:p w14:paraId="00000E66" w14:textId="77777777" w:rsidR="002F25D8" w:rsidRDefault="002F25D8">
      <w:pPr>
        <w:rPr>
          <w:b/>
          <w:i/>
          <w:sz w:val="28"/>
          <w:szCs w:val="28"/>
        </w:rPr>
      </w:pPr>
    </w:p>
    <w:p w14:paraId="00000E67" w14:textId="77777777" w:rsidR="002F25D8" w:rsidRDefault="002F25D8">
      <w:pPr>
        <w:rPr>
          <w:b/>
          <w:i/>
          <w:sz w:val="28"/>
          <w:szCs w:val="28"/>
        </w:rPr>
      </w:pPr>
    </w:p>
    <w:p w14:paraId="00000E68" w14:textId="77777777" w:rsidR="002F25D8" w:rsidRDefault="002F25D8">
      <w:pPr>
        <w:rPr>
          <w:b/>
          <w:i/>
          <w:sz w:val="28"/>
          <w:szCs w:val="28"/>
        </w:rPr>
      </w:pPr>
    </w:p>
    <w:p w14:paraId="00000E69" w14:textId="77777777" w:rsidR="002F25D8" w:rsidRDefault="002F25D8">
      <w:pPr>
        <w:rPr>
          <w:b/>
          <w:i/>
          <w:sz w:val="28"/>
          <w:szCs w:val="28"/>
        </w:rPr>
      </w:pPr>
    </w:p>
    <w:p w14:paraId="00000E6A" w14:textId="77777777" w:rsidR="002F25D8" w:rsidRDefault="002F25D8">
      <w:pPr>
        <w:jc w:val="center"/>
        <w:rPr>
          <w:b/>
          <w:i/>
          <w:sz w:val="96"/>
          <w:szCs w:val="96"/>
        </w:rPr>
      </w:pPr>
    </w:p>
    <w:sectPr w:rsidR="002F25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D8"/>
    <w:rsid w:val="000509BF"/>
    <w:rsid w:val="00076A75"/>
    <w:rsid w:val="000B77E4"/>
    <w:rsid w:val="00153E6E"/>
    <w:rsid w:val="00163211"/>
    <w:rsid w:val="00191E23"/>
    <w:rsid w:val="001C09F0"/>
    <w:rsid w:val="001C67BD"/>
    <w:rsid w:val="001E6426"/>
    <w:rsid w:val="001F273B"/>
    <w:rsid w:val="001F34D2"/>
    <w:rsid w:val="002D1CCD"/>
    <w:rsid w:val="002F25D8"/>
    <w:rsid w:val="00331F00"/>
    <w:rsid w:val="00380043"/>
    <w:rsid w:val="0046426D"/>
    <w:rsid w:val="004A18B2"/>
    <w:rsid w:val="004A5D8F"/>
    <w:rsid w:val="0051304B"/>
    <w:rsid w:val="00522326"/>
    <w:rsid w:val="00640533"/>
    <w:rsid w:val="00646BFD"/>
    <w:rsid w:val="00665A27"/>
    <w:rsid w:val="006B06CF"/>
    <w:rsid w:val="00751361"/>
    <w:rsid w:val="007D7719"/>
    <w:rsid w:val="00864EBC"/>
    <w:rsid w:val="008A4D52"/>
    <w:rsid w:val="00973255"/>
    <w:rsid w:val="00980ED8"/>
    <w:rsid w:val="00A643E6"/>
    <w:rsid w:val="00A676FC"/>
    <w:rsid w:val="00B73F2C"/>
    <w:rsid w:val="00C42FA2"/>
    <w:rsid w:val="00C46A85"/>
    <w:rsid w:val="00C560DC"/>
    <w:rsid w:val="00CE0BC8"/>
    <w:rsid w:val="00D47085"/>
    <w:rsid w:val="00D94C6A"/>
    <w:rsid w:val="00DC4F5C"/>
    <w:rsid w:val="00DF7055"/>
    <w:rsid w:val="00E41C3C"/>
    <w:rsid w:val="00E5793F"/>
    <w:rsid w:val="00E677B4"/>
    <w:rsid w:val="00E70A19"/>
    <w:rsid w:val="00F17E87"/>
    <w:rsid w:val="00F4244E"/>
    <w:rsid w:val="00F64FA6"/>
    <w:rsid w:val="00F71674"/>
    <w:rsid w:val="00F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4A8C"/>
  <w15:docId w15:val="{3842E680-7C58-4EB1-93E8-933124FD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1e4aoRs7bKSwdRXD3fDg6f1Fgg==">AMUW2mWOe2LknkWwMlDnFMM86PPm913O4SVTnsgv3oYztQzH1Is6fgqR7b7kjZya6Gl8Sxt0r3+bIz5FDH3K2haSPefW7kZBcT0FAu1kAjsTOuNHPAicdUc=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13934</Words>
  <Characters>79428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DCMO BOCES</Company>
  <LinksUpToDate>false</LinksUpToDate>
  <CharactersWithSpaces>93176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Bryant</dc:creator>
  <cp:lastModifiedBy>Bill Bryant</cp:lastModifiedBy>
  <cp:revision>16</cp:revision>
  <dcterms:created xsi:type="dcterms:W3CDTF">2022-01-06T17:21:00Z</dcterms:created>
  <dcterms:modified xsi:type="dcterms:W3CDTF">2022-01-23T17:46:00Z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